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50135B" w14:textId="77777777" w:rsidR="005E017B" w:rsidRPr="00581702" w:rsidRDefault="001B2E46">
      <w:pPr>
        <w:spacing w:before="99"/>
        <w:ind w:left="267"/>
      </w:pPr>
      <w:r>
        <w:pict w14:anchorId="220A41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5pt;height:87.75pt">
            <v:imagedata r:id="rId8" o:title=""/>
          </v:shape>
        </w:pict>
      </w:r>
    </w:p>
    <w:p w14:paraId="140361CD" w14:textId="77777777" w:rsidR="00FA1BC5" w:rsidRPr="00E9344F" w:rsidRDefault="00FA1BC5" w:rsidP="00FA1BC5">
      <w:pPr>
        <w:spacing w:before="77"/>
        <w:ind w:left="2084"/>
        <w:rPr>
          <w:rFonts w:ascii="Century Gothic" w:eastAsia="Century Gothic" w:hAnsi="Century Gothic" w:cs="Century Gothic"/>
          <w:sz w:val="32"/>
          <w:szCs w:val="32"/>
          <w:lang w:val="de-DE" w:eastAsia="ja-JP"/>
        </w:rPr>
      </w:pPr>
      <w:r w:rsidRPr="00E9344F">
        <w:rPr>
          <w:rStyle w:val="Strong"/>
          <w:rFonts w:ascii="MS UI Gothic" w:eastAsia="MS UI Gothic" w:hAnsi="MS UI Gothic" w:hint="eastAsia"/>
          <w:sz w:val="22"/>
          <w:szCs w:val="22"/>
          <w:lang w:val="de-DE" w:eastAsia="ja-JP"/>
        </w:rPr>
        <w:t xml:space="preserve"> </w:t>
      </w:r>
      <w:r w:rsidRPr="00E9344F">
        <w:rPr>
          <w:rFonts w:ascii="Century Gothic" w:eastAsia="Century Gothic" w:hAnsi="Century Gothic" w:cs="Century Gothic"/>
          <w:b/>
          <w:sz w:val="32"/>
          <w:szCs w:val="32"/>
          <w:lang w:val="de-DE" w:eastAsia="ja-JP"/>
        </w:rPr>
        <w:t>Tel:</w:t>
      </w:r>
      <w:r w:rsidRPr="00E9344F">
        <w:rPr>
          <w:rFonts w:ascii="Century Gothic" w:eastAsia="Century Gothic" w:hAnsi="Century Gothic" w:cs="Century Gothic"/>
          <w:b/>
          <w:spacing w:val="-3"/>
          <w:sz w:val="32"/>
          <w:szCs w:val="32"/>
          <w:lang w:val="de-DE" w:eastAsia="ja-JP"/>
        </w:rPr>
        <w:t xml:space="preserve"> </w:t>
      </w:r>
      <w:r w:rsidRPr="00E9344F">
        <w:rPr>
          <w:rFonts w:ascii="Century Gothic" w:eastAsia="Century Gothic" w:hAnsi="Century Gothic" w:cs="Century Gothic"/>
          <w:b/>
          <w:spacing w:val="-1"/>
          <w:sz w:val="32"/>
          <w:szCs w:val="32"/>
          <w:lang w:val="de-DE" w:eastAsia="ja-JP"/>
        </w:rPr>
        <w:t>0</w:t>
      </w:r>
      <w:r w:rsidRPr="00E9344F">
        <w:rPr>
          <w:rFonts w:ascii="Century Gothic" w:eastAsia="Century Gothic" w:hAnsi="Century Gothic" w:cs="Century Gothic"/>
          <w:b/>
          <w:spacing w:val="1"/>
          <w:sz w:val="32"/>
          <w:szCs w:val="32"/>
          <w:lang w:val="de-DE" w:eastAsia="ja-JP"/>
        </w:rPr>
        <w:t>2</w:t>
      </w:r>
      <w:r w:rsidRPr="00E9344F">
        <w:rPr>
          <w:rFonts w:ascii="Century Gothic" w:eastAsia="Century Gothic" w:hAnsi="Century Gothic" w:cs="Century Gothic"/>
          <w:b/>
          <w:spacing w:val="-1"/>
          <w:sz w:val="32"/>
          <w:szCs w:val="32"/>
          <w:lang w:val="de-DE" w:eastAsia="ja-JP"/>
        </w:rPr>
        <w:t>0</w:t>
      </w:r>
      <w:r w:rsidRPr="00E9344F">
        <w:rPr>
          <w:rFonts w:ascii="Century Gothic" w:eastAsia="Century Gothic" w:hAnsi="Century Gothic" w:cs="Century Gothic"/>
          <w:b/>
          <w:spacing w:val="3"/>
          <w:sz w:val="32"/>
          <w:szCs w:val="32"/>
          <w:lang w:val="de-DE" w:eastAsia="ja-JP"/>
        </w:rPr>
        <w:t>-</w:t>
      </w:r>
      <w:r w:rsidRPr="00E9344F">
        <w:rPr>
          <w:rFonts w:ascii="Century Gothic" w:eastAsia="Century Gothic" w:hAnsi="Century Gothic" w:cs="Century Gothic"/>
          <w:b/>
          <w:spacing w:val="-1"/>
          <w:sz w:val="32"/>
          <w:szCs w:val="32"/>
          <w:lang w:val="de-DE" w:eastAsia="ja-JP"/>
        </w:rPr>
        <w:t>7</w:t>
      </w:r>
      <w:r w:rsidRPr="00E9344F">
        <w:rPr>
          <w:rFonts w:ascii="Century Gothic" w:eastAsia="Century Gothic" w:hAnsi="Century Gothic" w:cs="Century Gothic"/>
          <w:b/>
          <w:spacing w:val="1"/>
          <w:sz w:val="32"/>
          <w:szCs w:val="32"/>
          <w:lang w:val="de-DE" w:eastAsia="ja-JP"/>
        </w:rPr>
        <w:t>84</w:t>
      </w:r>
      <w:r w:rsidRPr="00E9344F">
        <w:rPr>
          <w:rFonts w:ascii="Century Gothic" w:eastAsia="Century Gothic" w:hAnsi="Century Gothic" w:cs="Century Gothic"/>
          <w:b/>
          <w:sz w:val="32"/>
          <w:szCs w:val="32"/>
          <w:lang w:val="de-DE" w:eastAsia="ja-JP"/>
        </w:rPr>
        <w:t>7-</w:t>
      </w:r>
      <w:r w:rsidRPr="00E9344F">
        <w:rPr>
          <w:rFonts w:ascii="Century Gothic" w:eastAsia="Century Gothic" w:hAnsi="Century Gothic" w:cs="Century Gothic"/>
          <w:b/>
          <w:spacing w:val="1"/>
          <w:sz w:val="32"/>
          <w:szCs w:val="32"/>
          <w:lang w:val="de-DE" w:eastAsia="ja-JP"/>
        </w:rPr>
        <w:t>8</w:t>
      </w:r>
      <w:r w:rsidRPr="00E9344F">
        <w:rPr>
          <w:rFonts w:ascii="Century Gothic" w:eastAsia="Century Gothic" w:hAnsi="Century Gothic" w:cs="Century Gothic"/>
          <w:b/>
          <w:spacing w:val="-1"/>
          <w:sz w:val="32"/>
          <w:szCs w:val="32"/>
          <w:lang w:val="de-DE" w:eastAsia="ja-JP"/>
        </w:rPr>
        <w:t>6</w:t>
      </w:r>
      <w:r w:rsidRPr="00E9344F">
        <w:rPr>
          <w:rFonts w:ascii="Century Gothic" w:eastAsia="Century Gothic" w:hAnsi="Century Gothic" w:cs="Century Gothic"/>
          <w:b/>
          <w:spacing w:val="1"/>
          <w:sz w:val="32"/>
          <w:szCs w:val="32"/>
          <w:lang w:val="de-DE" w:eastAsia="ja-JP"/>
        </w:rPr>
        <w:t>2</w:t>
      </w:r>
      <w:r w:rsidRPr="00E9344F">
        <w:rPr>
          <w:rFonts w:ascii="Century Gothic" w:eastAsia="Century Gothic" w:hAnsi="Century Gothic" w:cs="Century Gothic"/>
          <w:b/>
          <w:sz w:val="32"/>
          <w:szCs w:val="32"/>
          <w:lang w:val="de-DE" w:eastAsia="ja-JP"/>
        </w:rPr>
        <w:t xml:space="preserve">0 </w:t>
      </w:r>
      <w:r w:rsidRPr="00E9344F">
        <w:rPr>
          <w:rFonts w:ascii="Century Gothic" w:eastAsia="Century Gothic" w:hAnsi="Century Gothic" w:cs="Century Gothic"/>
          <w:b/>
          <w:spacing w:val="67"/>
          <w:sz w:val="32"/>
          <w:szCs w:val="32"/>
          <w:lang w:val="de-DE" w:eastAsia="ja-JP"/>
        </w:rPr>
        <w:t xml:space="preserve"> </w:t>
      </w:r>
      <w:proofErr w:type="spellStart"/>
      <w:r w:rsidRPr="00E9344F">
        <w:rPr>
          <w:rFonts w:ascii="Century Gothic" w:eastAsia="Century Gothic" w:hAnsi="Century Gothic" w:cs="Century Gothic"/>
          <w:b/>
          <w:sz w:val="32"/>
          <w:szCs w:val="32"/>
          <w:lang w:val="de-DE" w:eastAsia="ja-JP"/>
        </w:rPr>
        <w:t>E</w:t>
      </w:r>
      <w:r w:rsidRPr="00E9344F">
        <w:rPr>
          <w:rFonts w:ascii="Century Gothic" w:eastAsia="Century Gothic" w:hAnsi="Century Gothic" w:cs="Century Gothic"/>
          <w:b/>
          <w:spacing w:val="3"/>
          <w:sz w:val="32"/>
          <w:szCs w:val="32"/>
          <w:lang w:val="de-DE" w:eastAsia="ja-JP"/>
        </w:rPr>
        <w:t>-</w:t>
      </w:r>
      <w:r w:rsidRPr="00E9344F">
        <w:rPr>
          <w:rFonts w:ascii="Century Gothic" w:eastAsia="Century Gothic" w:hAnsi="Century Gothic" w:cs="Century Gothic"/>
          <w:b/>
          <w:sz w:val="32"/>
          <w:szCs w:val="32"/>
          <w:lang w:val="de-DE" w:eastAsia="ja-JP"/>
        </w:rPr>
        <w:t>mail</w:t>
      </w:r>
      <w:proofErr w:type="spellEnd"/>
      <w:r w:rsidRPr="00E9344F">
        <w:rPr>
          <w:rFonts w:ascii="Century Gothic" w:eastAsia="Century Gothic" w:hAnsi="Century Gothic" w:cs="Century Gothic"/>
          <w:b/>
          <w:sz w:val="32"/>
          <w:szCs w:val="32"/>
          <w:lang w:val="de-DE" w:eastAsia="ja-JP"/>
        </w:rPr>
        <w:t>:</w:t>
      </w:r>
      <w:r w:rsidRPr="00E9344F">
        <w:rPr>
          <w:rFonts w:ascii="Century Gothic" w:eastAsia="Century Gothic" w:hAnsi="Century Gothic" w:cs="Century Gothic"/>
          <w:b/>
          <w:spacing w:val="-11"/>
          <w:sz w:val="32"/>
          <w:szCs w:val="32"/>
          <w:lang w:val="de-DE" w:eastAsia="ja-JP"/>
        </w:rPr>
        <w:t xml:space="preserve"> </w:t>
      </w:r>
      <w:hyperlink r:id="rId9" w:history="1">
        <w:r w:rsidR="001053F6" w:rsidRPr="00E9344F">
          <w:rPr>
            <w:rStyle w:val="Hyperlink"/>
            <w:rFonts w:ascii="Century Gothic" w:eastAsia="Century Gothic" w:hAnsi="Century Gothic" w:cs="Century Gothic"/>
            <w:b/>
            <w:spacing w:val="3"/>
            <w:sz w:val="32"/>
            <w:szCs w:val="32"/>
            <w:u w:color="0000FF"/>
            <w:lang w:val="de-DE" w:eastAsia="ja-JP"/>
          </w:rPr>
          <w:t>house</w:t>
        </w:r>
        <w:r w:rsidR="001053F6" w:rsidRPr="00E9344F">
          <w:rPr>
            <w:rStyle w:val="Hyperlink"/>
            <w:rFonts w:ascii="Century Gothic" w:eastAsia="Century Gothic" w:hAnsi="Century Gothic" w:cs="Century Gothic"/>
            <w:b/>
            <w:sz w:val="32"/>
            <w:szCs w:val="32"/>
            <w:u w:color="0000FF"/>
            <w:lang w:val="de-DE" w:eastAsia="ja-JP"/>
          </w:rPr>
          <w:t>@jei</w:t>
        </w:r>
        <w:r w:rsidR="001053F6" w:rsidRPr="00E9344F">
          <w:rPr>
            <w:rStyle w:val="Hyperlink"/>
            <w:rFonts w:ascii="Century Gothic" w:eastAsia="Century Gothic" w:hAnsi="Century Gothic" w:cs="Century Gothic"/>
            <w:b/>
            <w:spacing w:val="1"/>
            <w:sz w:val="32"/>
            <w:szCs w:val="32"/>
            <w:u w:color="0000FF"/>
            <w:lang w:val="de-DE" w:eastAsia="ja-JP"/>
          </w:rPr>
          <w:t>b</w:t>
        </w:r>
        <w:r w:rsidR="001053F6" w:rsidRPr="00E9344F">
          <w:rPr>
            <w:rStyle w:val="Hyperlink"/>
            <w:rFonts w:ascii="Century Gothic" w:eastAsia="Century Gothic" w:hAnsi="Century Gothic" w:cs="Century Gothic"/>
            <w:b/>
            <w:sz w:val="32"/>
            <w:szCs w:val="32"/>
            <w:u w:color="0000FF"/>
            <w:lang w:val="de-DE" w:eastAsia="ja-JP"/>
          </w:rPr>
          <w:t>.c</w:t>
        </w:r>
        <w:r w:rsidR="001053F6" w:rsidRPr="00E9344F">
          <w:rPr>
            <w:rStyle w:val="Hyperlink"/>
            <w:rFonts w:ascii="Century Gothic" w:eastAsia="Century Gothic" w:hAnsi="Century Gothic" w:cs="Century Gothic"/>
            <w:b/>
            <w:spacing w:val="1"/>
            <w:sz w:val="32"/>
            <w:szCs w:val="32"/>
            <w:u w:color="0000FF"/>
            <w:lang w:val="de-DE" w:eastAsia="ja-JP"/>
          </w:rPr>
          <w:t>o</w:t>
        </w:r>
        <w:r w:rsidR="001053F6" w:rsidRPr="00E9344F">
          <w:rPr>
            <w:rStyle w:val="Hyperlink"/>
            <w:rFonts w:ascii="Century Gothic" w:eastAsia="Century Gothic" w:hAnsi="Century Gothic" w:cs="Century Gothic"/>
            <w:b/>
            <w:spacing w:val="2"/>
            <w:sz w:val="32"/>
            <w:szCs w:val="32"/>
            <w:u w:color="0000FF"/>
            <w:lang w:val="de-DE" w:eastAsia="ja-JP"/>
          </w:rPr>
          <w:t>.</w:t>
        </w:r>
        <w:r w:rsidR="001053F6" w:rsidRPr="00E9344F">
          <w:rPr>
            <w:rStyle w:val="Hyperlink"/>
            <w:rFonts w:ascii="Century Gothic" w:eastAsia="Century Gothic" w:hAnsi="Century Gothic" w:cs="Century Gothic"/>
            <w:b/>
            <w:sz w:val="32"/>
            <w:szCs w:val="32"/>
            <w:u w:color="0000FF"/>
            <w:lang w:val="de-DE" w:eastAsia="ja-JP"/>
          </w:rPr>
          <w:t>uk</w:t>
        </w:r>
      </w:hyperlink>
    </w:p>
    <w:p w14:paraId="60CBC3D9" w14:textId="77777777" w:rsidR="00FA1BC5" w:rsidRPr="001053F6" w:rsidRDefault="00FA1BC5" w:rsidP="00FA1BC5">
      <w:pPr>
        <w:spacing w:before="77"/>
        <w:rPr>
          <w:rFonts w:ascii="Century Gothic" w:eastAsia="Century Gothic" w:hAnsi="Century Gothic" w:cs="Century Gothic"/>
          <w:sz w:val="24"/>
          <w:szCs w:val="24"/>
          <w:u w:val="single"/>
          <w:lang w:eastAsia="ja-JP"/>
        </w:rPr>
      </w:pPr>
      <w:r w:rsidRPr="00E9344F">
        <w:rPr>
          <w:rStyle w:val="Strong"/>
          <w:rFonts w:ascii="MS UI Gothic" w:eastAsia="MS UI Gothic" w:hAnsi="MS UI Gothic"/>
          <w:sz w:val="22"/>
          <w:szCs w:val="22"/>
          <w:lang w:val="de-DE" w:eastAsia="ja-JP"/>
        </w:rPr>
        <w:t xml:space="preserve">           </w:t>
      </w:r>
      <w:r w:rsidRPr="001053F6">
        <w:rPr>
          <w:rStyle w:val="Strong"/>
          <w:rFonts w:ascii="MS UI Gothic" w:eastAsia="MS UI Gothic" w:hAnsi="MS UI Gothic" w:hint="eastAsia"/>
          <w:color w:val="FF0000"/>
          <w:sz w:val="24"/>
          <w:szCs w:val="24"/>
          <w:u w:val="single"/>
          <w:lang w:eastAsia="ja-JP"/>
        </w:rPr>
        <w:t>保険開始日はお見積りに時間を要する場合もございますので最低7日前に設定頂くようお願いします。</w:t>
      </w:r>
    </w:p>
    <w:p w14:paraId="58F3C886" w14:textId="35C58EB0" w:rsidR="00721CBF" w:rsidRPr="00721CBF" w:rsidRDefault="00721CBF">
      <w:pPr>
        <w:tabs>
          <w:tab w:val="left" w:pos="11020"/>
        </w:tabs>
        <w:spacing w:before="88" w:line="280" w:lineRule="exact"/>
        <w:ind w:left="266"/>
        <w:rPr>
          <w:rFonts w:ascii="Yu Gothic Medium" w:eastAsia="Yu Gothic Medium" w:hAnsi="Yu Gothic Medium" w:cs="HGMaruGothicMPRO"/>
          <w:b/>
          <w:bCs/>
          <w:position w:val="-2"/>
          <w:sz w:val="24"/>
          <w:szCs w:val="24"/>
          <w:bdr w:val="single" w:sz="4" w:space="0" w:color="auto"/>
          <w:shd w:val="pct15" w:color="auto" w:fill="FFFFFF"/>
          <w:lang w:eastAsia="ja-JP"/>
        </w:rPr>
      </w:pPr>
      <w:r w:rsidRPr="00721CBF">
        <w:rPr>
          <w:rFonts w:ascii="Yu Gothic Medium" w:eastAsia="Yu Gothic Medium" w:hAnsi="Yu Gothic Medium" w:cs="HGMaruGothicMPRO" w:hint="eastAsia"/>
          <w:b/>
          <w:bCs/>
          <w:position w:val="-2"/>
          <w:sz w:val="24"/>
          <w:szCs w:val="24"/>
          <w:bdr w:val="single" w:sz="4" w:space="0" w:color="auto"/>
          <w:shd w:val="pct15" w:color="auto" w:fill="FFFFFF"/>
          <w:lang w:eastAsia="ja-JP"/>
        </w:rPr>
        <w:t>★保険契約者詳細</w:t>
      </w:r>
    </w:p>
    <w:p w14:paraId="04253586" w14:textId="6AB5BBD5" w:rsidR="005E017B" w:rsidRPr="00CE5C94" w:rsidRDefault="001A0499">
      <w:pPr>
        <w:tabs>
          <w:tab w:val="left" w:pos="11020"/>
        </w:tabs>
        <w:spacing w:before="88" w:line="280" w:lineRule="exact"/>
        <w:ind w:left="266"/>
        <w:rPr>
          <w:rFonts w:ascii="Yu Gothic Medium" w:eastAsia="Yu Gothic Medium" w:hAnsi="Yu Gothic Medium" w:cs="Century Gothic"/>
          <w:sz w:val="21"/>
          <w:szCs w:val="21"/>
          <w:lang w:eastAsia="ja-JP"/>
        </w:rPr>
      </w:pPr>
      <w:r w:rsidRPr="00CE5C94">
        <w:rPr>
          <w:rFonts w:ascii="Yu Gothic Medium" w:eastAsia="Yu Gothic Medium" w:hAnsi="Yu Gothic Medium" w:cs="HGMaruGothicMPRO"/>
          <w:position w:val="-2"/>
          <w:sz w:val="21"/>
          <w:szCs w:val="21"/>
          <w:lang w:eastAsia="ja-JP"/>
        </w:rPr>
        <w:t>お名前</w:t>
      </w:r>
      <w:r w:rsidRPr="00CE5C94">
        <w:rPr>
          <w:rFonts w:ascii="Yu Gothic Medium" w:eastAsia="Yu Gothic Medium" w:hAnsi="Yu Gothic Medium" w:cs="HGMaruGothicMPRO"/>
          <w:spacing w:val="-12"/>
          <w:position w:val="-2"/>
          <w:sz w:val="21"/>
          <w:szCs w:val="21"/>
          <w:lang w:eastAsia="ja-JP"/>
        </w:rPr>
        <w:t xml:space="preserve"> </w:t>
      </w:r>
      <w:r w:rsidRPr="00CE5C94">
        <w:rPr>
          <w:rFonts w:ascii="Yu Gothic Medium" w:eastAsia="Yu Gothic Medium" w:hAnsi="Yu Gothic Medium" w:cs="Century Gothic"/>
          <w:spacing w:val="-3"/>
          <w:w w:val="99"/>
          <w:position w:val="-2"/>
          <w:lang w:eastAsia="ja-JP"/>
        </w:rPr>
        <w:t>(</w:t>
      </w:r>
      <w:r w:rsidRPr="00CE5C94">
        <w:rPr>
          <w:rFonts w:ascii="Yu Gothic Medium" w:eastAsia="Yu Gothic Medium" w:hAnsi="Yu Gothic Medium" w:cs="HGMaruGothicMPRO"/>
          <w:w w:val="99"/>
          <w:position w:val="-2"/>
          <w:lang w:eastAsia="ja-JP"/>
        </w:rPr>
        <w:t>漢</w:t>
      </w:r>
      <w:r w:rsidRPr="00CE5C94">
        <w:rPr>
          <w:rFonts w:ascii="Yu Gothic Medium" w:eastAsia="Yu Gothic Medium" w:hAnsi="Yu Gothic Medium" w:cs="HGMaruGothicMPRO"/>
          <w:spacing w:val="2"/>
          <w:w w:val="99"/>
          <w:position w:val="-2"/>
          <w:lang w:eastAsia="ja-JP"/>
        </w:rPr>
        <w:t>字</w:t>
      </w:r>
      <w:r w:rsidRPr="00CE5C94">
        <w:rPr>
          <w:rFonts w:ascii="Yu Gothic Medium" w:eastAsia="Yu Gothic Medium" w:hAnsi="Yu Gothic Medium" w:cs="Century Gothic"/>
          <w:w w:val="99"/>
          <w:position w:val="-2"/>
          <w:lang w:eastAsia="ja-JP"/>
        </w:rPr>
        <w:t>)</w:t>
      </w:r>
      <w:r w:rsidRPr="00CE5C94">
        <w:rPr>
          <w:rFonts w:ascii="Yu Gothic Medium" w:eastAsia="Yu Gothic Medium" w:hAnsi="Yu Gothic Medium" w:cs="Century Gothic"/>
          <w:spacing w:val="13"/>
          <w:position w:val="-2"/>
          <w:lang w:eastAsia="ja-JP"/>
        </w:rPr>
        <w:t xml:space="preserve"> </w:t>
      </w:r>
      <w:r w:rsidRPr="00CE5C94">
        <w:rPr>
          <w:rFonts w:ascii="Yu Gothic Medium" w:eastAsia="Yu Gothic Medium" w:hAnsi="Yu Gothic Medium" w:cs="HGSeikaishotaiPRO"/>
          <w:w w:val="101"/>
          <w:position w:val="-2"/>
          <w:sz w:val="21"/>
          <w:szCs w:val="21"/>
          <w:lang w:eastAsia="ja-JP"/>
        </w:rPr>
        <w:t>:</w:t>
      </w:r>
      <w:r w:rsidRPr="00CE5C94">
        <w:rPr>
          <w:rFonts w:ascii="Yu Gothic Medium" w:eastAsia="Yu Gothic Medium" w:hAnsi="Yu Gothic Medium" w:cs="HGSeikaishotaiPRO"/>
          <w:spacing w:val="2"/>
          <w:position w:val="-2"/>
          <w:sz w:val="21"/>
          <w:szCs w:val="21"/>
          <w:lang w:eastAsia="ja-JP"/>
        </w:rPr>
        <w:t xml:space="preserve"> </w:t>
      </w:r>
      <w:r w:rsidRPr="00CE5C94">
        <w:rPr>
          <w:rFonts w:ascii="Yu Gothic Medium" w:eastAsia="Yu Gothic Medium" w:hAnsi="Yu Gothic Medium" w:cs="HGSeikaishotaiPRO"/>
          <w:position w:val="-2"/>
          <w:sz w:val="21"/>
          <w:szCs w:val="21"/>
          <w:u w:val="single" w:color="000000"/>
          <w:lang w:eastAsia="ja-JP"/>
        </w:rPr>
        <w:t xml:space="preserve">  </w:t>
      </w:r>
      <w:r w:rsidR="00F87EBB" w:rsidRPr="00CE5C94">
        <w:rPr>
          <w:rFonts w:ascii="Yu Gothic Medium" w:eastAsia="Yu Gothic Medium" w:hAnsi="Yu Gothic Medium" w:cs="HGSeikaishotaiPRO"/>
          <w:position w:val="-2"/>
          <w:sz w:val="21"/>
          <w:szCs w:val="21"/>
          <w:u w:val="single" w:color="000000"/>
          <w:lang w:eastAsia="ja-JP"/>
        </w:rPr>
        <w:t xml:space="preserve">                                                                        </w:t>
      </w:r>
      <w:r w:rsidRPr="00CE5C94">
        <w:rPr>
          <w:rFonts w:ascii="Yu Gothic Medium" w:eastAsia="Yu Gothic Medium" w:hAnsi="Yu Gothic Medium" w:cs="HGSeikaishotaiPRO"/>
          <w:position w:val="-2"/>
          <w:sz w:val="21"/>
          <w:szCs w:val="21"/>
          <w:u w:val="single" w:color="000000"/>
          <w:lang w:eastAsia="ja-JP"/>
        </w:rPr>
        <w:t xml:space="preserve"> </w:t>
      </w:r>
      <w:r w:rsidR="00F87EBB" w:rsidRPr="00CE5C94">
        <w:rPr>
          <w:rFonts w:ascii="Yu Gothic Medium" w:eastAsia="Yu Gothic Medium" w:hAnsi="Yu Gothic Medium" w:cs="HGSeikaishotaiPRO"/>
          <w:position w:val="-2"/>
          <w:sz w:val="21"/>
          <w:szCs w:val="21"/>
          <w:u w:val="single" w:color="000000"/>
          <w:lang w:eastAsia="ja-JP"/>
        </w:rPr>
        <w:t xml:space="preserve"> </w:t>
      </w:r>
      <w:r w:rsidRPr="00CE5C94">
        <w:rPr>
          <w:rFonts w:ascii="Yu Gothic Medium" w:eastAsia="Yu Gothic Medium" w:hAnsi="Yu Gothic Medium" w:cs="Century Gothic"/>
          <w:spacing w:val="-2"/>
          <w:w w:val="99"/>
          <w:position w:val="-2"/>
          <w:lang w:eastAsia="ja-JP"/>
        </w:rPr>
        <w:t>(</w:t>
      </w:r>
      <w:r w:rsidRPr="00CE5C94">
        <w:rPr>
          <w:rFonts w:ascii="Yu Gothic Medium" w:eastAsia="Yu Gothic Medium" w:hAnsi="Yu Gothic Medium" w:cs="HGMaruGothicMPRO"/>
          <w:w w:val="99"/>
          <w:position w:val="-2"/>
          <w:lang w:eastAsia="ja-JP"/>
        </w:rPr>
        <w:t>英</w:t>
      </w:r>
      <w:r w:rsidRPr="00CE5C94">
        <w:rPr>
          <w:rFonts w:ascii="Yu Gothic Medium" w:eastAsia="Yu Gothic Medium" w:hAnsi="Yu Gothic Medium" w:cs="HGMaruGothicMPRO"/>
          <w:spacing w:val="2"/>
          <w:w w:val="99"/>
          <w:position w:val="-2"/>
          <w:lang w:eastAsia="ja-JP"/>
        </w:rPr>
        <w:t>語</w:t>
      </w:r>
      <w:r w:rsidRPr="00CE5C94">
        <w:rPr>
          <w:rFonts w:ascii="Yu Gothic Medium" w:eastAsia="Yu Gothic Medium" w:hAnsi="Yu Gothic Medium" w:cs="Century Gothic"/>
          <w:w w:val="99"/>
          <w:position w:val="-2"/>
          <w:lang w:eastAsia="ja-JP"/>
        </w:rPr>
        <w:t>)</w:t>
      </w:r>
      <w:r w:rsidRPr="00CE5C94">
        <w:rPr>
          <w:rFonts w:ascii="Yu Gothic Medium" w:eastAsia="Yu Gothic Medium" w:hAnsi="Yu Gothic Medium" w:cs="Century Gothic"/>
          <w:spacing w:val="10"/>
          <w:position w:val="-2"/>
          <w:lang w:eastAsia="ja-JP"/>
        </w:rPr>
        <w:t xml:space="preserve"> </w:t>
      </w:r>
      <w:r w:rsidRPr="00CE5C94">
        <w:rPr>
          <w:rFonts w:ascii="Yu Gothic Medium" w:eastAsia="Yu Gothic Medium" w:hAnsi="Yu Gothic Medium" w:cs="HGSeikaishotaiPRO"/>
          <w:w w:val="101"/>
          <w:position w:val="-2"/>
          <w:sz w:val="21"/>
          <w:szCs w:val="21"/>
          <w:lang w:eastAsia="ja-JP"/>
        </w:rPr>
        <w:t>:</w:t>
      </w:r>
      <w:r w:rsidRPr="00CE5C94">
        <w:rPr>
          <w:rFonts w:ascii="Yu Gothic Medium" w:eastAsia="Yu Gothic Medium" w:hAnsi="Yu Gothic Medium" w:cs="Century Gothic"/>
          <w:position w:val="-2"/>
          <w:sz w:val="21"/>
          <w:szCs w:val="21"/>
          <w:u w:val="single" w:color="000000"/>
          <w:lang w:eastAsia="ja-JP"/>
        </w:rPr>
        <w:tab/>
      </w:r>
    </w:p>
    <w:p w14:paraId="2283196B" w14:textId="77777777" w:rsidR="005E017B" w:rsidRPr="00CE5C94" w:rsidRDefault="005E017B">
      <w:pPr>
        <w:spacing w:before="1" w:line="180" w:lineRule="exact"/>
        <w:rPr>
          <w:rFonts w:ascii="Yu Gothic Medium" w:eastAsia="Yu Gothic Medium" w:hAnsi="Yu Gothic Medium"/>
          <w:sz w:val="19"/>
          <w:szCs w:val="19"/>
          <w:lang w:eastAsia="ja-JP"/>
        </w:rPr>
      </w:pPr>
    </w:p>
    <w:p w14:paraId="1A72D924" w14:textId="77777777" w:rsidR="005E017B" w:rsidRPr="00CE5C94" w:rsidRDefault="001A0499">
      <w:pPr>
        <w:spacing w:line="260" w:lineRule="exact"/>
        <w:ind w:left="266"/>
        <w:rPr>
          <w:rFonts w:ascii="Yu Gothic Medium" w:eastAsia="Yu Gothic Medium" w:hAnsi="Yu Gothic Medium" w:cs="Century Gothic"/>
          <w:sz w:val="21"/>
          <w:szCs w:val="21"/>
        </w:rPr>
      </w:pPr>
      <w:proofErr w:type="spellStart"/>
      <w:r w:rsidRPr="00CE5C94">
        <w:rPr>
          <w:rFonts w:ascii="Yu Gothic Medium" w:eastAsia="Yu Gothic Medium" w:hAnsi="Yu Gothic Medium" w:cs="HGMaruGothicMPRO"/>
          <w:position w:val="-2"/>
          <w:sz w:val="21"/>
          <w:szCs w:val="21"/>
        </w:rPr>
        <w:t>生年</w:t>
      </w:r>
      <w:r w:rsidRPr="00CE5C94">
        <w:rPr>
          <w:rFonts w:ascii="Yu Gothic Medium" w:eastAsia="Yu Gothic Medium" w:hAnsi="Yu Gothic Medium" w:cs="HGMaruGothicMPRO"/>
          <w:spacing w:val="-2"/>
          <w:position w:val="-2"/>
          <w:sz w:val="21"/>
          <w:szCs w:val="21"/>
        </w:rPr>
        <w:t>月</w:t>
      </w:r>
      <w:r w:rsidRPr="00CE5C94">
        <w:rPr>
          <w:rFonts w:ascii="Yu Gothic Medium" w:eastAsia="Yu Gothic Medium" w:hAnsi="Yu Gothic Medium" w:cs="HGMaruGothicMPRO"/>
          <w:position w:val="-2"/>
          <w:sz w:val="21"/>
          <w:szCs w:val="21"/>
        </w:rPr>
        <w:t>日</w:t>
      </w:r>
      <w:proofErr w:type="spellEnd"/>
      <w:r w:rsidRPr="00CE5C94">
        <w:rPr>
          <w:rFonts w:ascii="Yu Gothic Medium" w:eastAsia="Yu Gothic Medium" w:hAnsi="Yu Gothic Medium" w:cs="HGMaruGothicMPRO"/>
          <w:spacing w:val="-14"/>
          <w:position w:val="-2"/>
          <w:sz w:val="21"/>
          <w:szCs w:val="21"/>
        </w:rPr>
        <w:t xml:space="preserve"> </w:t>
      </w:r>
      <w:r w:rsidRPr="00CE5C94">
        <w:rPr>
          <w:rFonts w:ascii="Yu Gothic Medium" w:eastAsia="Yu Gothic Medium" w:hAnsi="Yu Gothic Medium" w:cs="Century Gothic"/>
          <w:spacing w:val="-4"/>
          <w:position w:val="-2"/>
        </w:rPr>
        <w:t>(</w:t>
      </w:r>
      <w:r w:rsidRPr="00CE5C94">
        <w:rPr>
          <w:rFonts w:ascii="Yu Gothic Medium" w:eastAsia="Yu Gothic Medium" w:hAnsi="Yu Gothic Medium" w:cs="Century Gothic"/>
          <w:position w:val="-2"/>
        </w:rPr>
        <w:t>D</w:t>
      </w:r>
      <w:r w:rsidRPr="00CE5C94">
        <w:rPr>
          <w:rFonts w:ascii="Yu Gothic Medium" w:eastAsia="Yu Gothic Medium" w:hAnsi="Yu Gothic Medium" w:cs="Century Gothic"/>
          <w:spacing w:val="1"/>
          <w:position w:val="-2"/>
        </w:rPr>
        <w:t>a</w:t>
      </w:r>
      <w:r w:rsidRPr="00CE5C94">
        <w:rPr>
          <w:rFonts w:ascii="Yu Gothic Medium" w:eastAsia="Yu Gothic Medium" w:hAnsi="Yu Gothic Medium" w:cs="Century Gothic"/>
          <w:spacing w:val="2"/>
          <w:position w:val="-2"/>
        </w:rPr>
        <w:t>t</w:t>
      </w:r>
      <w:r w:rsidRPr="00CE5C94">
        <w:rPr>
          <w:rFonts w:ascii="Yu Gothic Medium" w:eastAsia="Yu Gothic Medium" w:hAnsi="Yu Gothic Medium" w:cs="Century Gothic"/>
          <w:position w:val="-2"/>
        </w:rPr>
        <w:t>e</w:t>
      </w:r>
      <w:r w:rsidRPr="00CE5C94">
        <w:rPr>
          <w:rFonts w:ascii="Yu Gothic Medium" w:eastAsia="Yu Gothic Medium" w:hAnsi="Yu Gothic Medium" w:cs="Century Gothic"/>
          <w:spacing w:val="-6"/>
          <w:position w:val="-2"/>
        </w:rPr>
        <w:t xml:space="preserve"> </w:t>
      </w:r>
      <w:r w:rsidRPr="00CE5C94">
        <w:rPr>
          <w:rFonts w:ascii="Yu Gothic Medium" w:eastAsia="Yu Gothic Medium" w:hAnsi="Yu Gothic Medium" w:cs="Century Gothic"/>
          <w:spacing w:val="-1"/>
          <w:position w:val="-2"/>
        </w:rPr>
        <w:t>o</w:t>
      </w:r>
      <w:r w:rsidRPr="00CE5C94">
        <w:rPr>
          <w:rFonts w:ascii="Yu Gothic Medium" w:eastAsia="Yu Gothic Medium" w:hAnsi="Yu Gothic Medium" w:cs="Century Gothic"/>
          <w:position w:val="-2"/>
        </w:rPr>
        <w:t>f</w:t>
      </w:r>
      <w:r w:rsidRPr="00CE5C94">
        <w:rPr>
          <w:rFonts w:ascii="Yu Gothic Medium" w:eastAsia="Yu Gothic Medium" w:hAnsi="Yu Gothic Medium" w:cs="Century Gothic"/>
          <w:spacing w:val="-2"/>
          <w:position w:val="-2"/>
        </w:rPr>
        <w:t xml:space="preserve"> </w:t>
      </w:r>
      <w:r w:rsidRPr="00CE5C94">
        <w:rPr>
          <w:rFonts w:ascii="Yu Gothic Medium" w:eastAsia="Yu Gothic Medium" w:hAnsi="Yu Gothic Medium" w:cs="Century Gothic"/>
          <w:spacing w:val="1"/>
          <w:position w:val="-2"/>
        </w:rPr>
        <w:t>Bi</w:t>
      </w:r>
      <w:r w:rsidRPr="00CE5C94">
        <w:rPr>
          <w:rFonts w:ascii="Yu Gothic Medium" w:eastAsia="Yu Gothic Medium" w:hAnsi="Yu Gothic Medium" w:cs="Century Gothic"/>
          <w:position w:val="-2"/>
        </w:rPr>
        <w:t>r</w:t>
      </w:r>
      <w:r w:rsidRPr="00CE5C94">
        <w:rPr>
          <w:rFonts w:ascii="Yu Gothic Medium" w:eastAsia="Yu Gothic Medium" w:hAnsi="Yu Gothic Medium" w:cs="Century Gothic"/>
          <w:spacing w:val="2"/>
          <w:position w:val="-2"/>
        </w:rPr>
        <w:t>th</w:t>
      </w:r>
      <w:r w:rsidRPr="00CE5C94">
        <w:rPr>
          <w:rFonts w:ascii="Yu Gothic Medium" w:eastAsia="Yu Gothic Medium" w:hAnsi="Yu Gothic Medium" w:cs="Century Gothic"/>
          <w:spacing w:val="-2"/>
          <w:position w:val="-2"/>
        </w:rPr>
        <w:t>)</w:t>
      </w:r>
      <w:r w:rsidRPr="00CE5C94">
        <w:rPr>
          <w:rFonts w:ascii="Yu Gothic Medium" w:eastAsia="Yu Gothic Medium" w:hAnsi="Yu Gothic Medium" w:cs="HGSeikaishotaiPRO"/>
          <w:position w:val="-2"/>
          <w:sz w:val="21"/>
          <w:szCs w:val="21"/>
        </w:rPr>
        <w:t>:</w:t>
      </w:r>
      <w:r w:rsidRPr="00CE5C94">
        <w:rPr>
          <w:rFonts w:ascii="Yu Gothic Medium" w:eastAsia="Yu Gothic Medium" w:hAnsi="Yu Gothic Medium" w:cs="HGSeikaishotaiPRO"/>
          <w:spacing w:val="-1"/>
          <w:position w:val="-2"/>
          <w:sz w:val="21"/>
          <w:szCs w:val="21"/>
        </w:rPr>
        <w:t xml:space="preserve"> </w:t>
      </w:r>
      <w:r w:rsidRPr="00CE5C94">
        <w:rPr>
          <w:rFonts w:ascii="Yu Gothic Medium" w:eastAsia="Yu Gothic Medium" w:hAnsi="Yu Gothic Medium" w:cs="HGMaruGothicMPRO"/>
          <w:position w:val="-2"/>
          <w:sz w:val="21"/>
          <w:szCs w:val="21"/>
          <w:u w:val="single" w:color="000000"/>
        </w:rPr>
        <w:t xml:space="preserve">      </w:t>
      </w:r>
      <w:r w:rsidR="00F87EBB" w:rsidRPr="00CE5C94">
        <w:rPr>
          <w:rFonts w:ascii="Yu Gothic Medium" w:eastAsia="Yu Gothic Medium" w:hAnsi="Yu Gothic Medium" w:cs="HGMaruGothicMPRO"/>
          <w:position w:val="-2"/>
          <w:sz w:val="21"/>
          <w:szCs w:val="21"/>
          <w:u w:val="single" w:color="000000"/>
        </w:rPr>
        <w:t xml:space="preserve">   </w:t>
      </w:r>
      <w:r w:rsidRPr="00CE5C94">
        <w:rPr>
          <w:rFonts w:ascii="Yu Gothic Medium" w:eastAsia="Yu Gothic Medium" w:hAnsi="Yu Gothic Medium" w:cs="HGMaruGothicMPRO"/>
          <w:position w:val="-2"/>
          <w:sz w:val="21"/>
          <w:szCs w:val="21"/>
          <w:u w:val="single" w:color="000000"/>
        </w:rPr>
        <w:t xml:space="preserve">／ </w:t>
      </w:r>
      <w:r w:rsidR="00F87EBB" w:rsidRPr="00CE5C94">
        <w:rPr>
          <w:rFonts w:ascii="Yu Gothic Medium" w:eastAsia="Yu Gothic Medium" w:hAnsi="Yu Gothic Medium" w:cs="HGMaruGothicMPRO"/>
          <w:position w:val="-2"/>
          <w:sz w:val="21"/>
          <w:szCs w:val="21"/>
          <w:u w:val="single" w:color="000000"/>
        </w:rPr>
        <w:t xml:space="preserve">          </w:t>
      </w:r>
      <w:r w:rsidRPr="00CE5C94">
        <w:rPr>
          <w:rFonts w:ascii="Yu Gothic Medium" w:eastAsia="Yu Gothic Medium" w:hAnsi="Yu Gothic Medium" w:cs="HGMaruGothicMPRO"/>
          <w:position w:val="-2"/>
          <w:sz w:val="21"/>
          <w:szCs w:val="21"/>
          <w:u w:val="single" w:color="000000"/>
        </w:rPr>
        <w:t>／</w:t>
      </w:r>
      <w:r w:rsidR="00F87EBB" w:rsidRPr="00CE5C94">
        <w:rPr>
          <w:rFonts w:ascii="Yu Gothic Medium" w:eastAsia="Yu Gothic Medium" w:hAnsi="Yu Gothic Medium" w:cs="HGMaruGothicMPRO" w:hint="eastAsia"/>
          <w:position w:val="-2"/>
          <w:sz w:val="21"/>
          <w:szCs w:val="21"/>
          <w:u w:val="single" w:color="000000"/>
          <w:lang w:eastAsia="ja-JP"/>
        </w:rPr>
        <w:t xml:space="preserve">         </w:t>
      </w:r>
      <w:r w:rsidRPr="00CE5C94">
        <w:rPr>
          <w:rFonts w:ascii="Yu Gothic Medium" w:eastAsia="Yu Gothic Medium" w:hAnsi="Yu Gothic Medium" w:cs="HGMaruGothicMPRO"/>
          <w:position w:val="-2"/>
          <w:sz w:val="21"/>
          <w:szCs w:val="21"/>
          <w:u w:val="single" w:color="000000"/>
        </w:rPr>
        <w:t xml:space="preserve"> </w:t>
      </w:r>
      <w:r w:rsidRPr="00CE5C94">
        <w:rPr>
          <w:rFonts w:ascii="Yu Gothic Medium" w:eastAsia="Yu Gothic Medium" w:hAnsi="Yu Gothic Medium" w:cs="HGMaruGothicMPRO"/>
          <w:spacing w:val="70"/>
          <w:position w:val="-2"/>
          <w:sz w:val="21"/>
          <w:szCs w:val="21"/>
          <w:u w:val="single" w:color="000000"/>
        </w:rPr>
        <w:t xml:space="preserve"> </w:t>
      </w:r>
      <w:r w:rsidRPr="00CE5C94">
        <w:rPr>
          <w:rFonts w:ascii="Yu Gothic Medium" w:eastAsia="Yu Gothic Medium" w:hAnsi="Yu Gothic Medium" w:cs="HGMaruGothicMPRO"/>
          <w:spacing w:val="-14"/>
          <w:position w:val="-2"/>
          <w:sz w:val="21"/>
          <w:szCs w:val="21"/>
        </w:rPr>
        <w:t xml:space="preserve"> </w:t>
      </w:r>
      <w:r w:rsidRPr="00CE5C94">
        <w:rPr>
          <w:rFonts w:ascii="Yu Gothic Medium" w:eastAsia="Yu Gothic Medium" w:hAnsi="Yu Gothic Medium" w:cs="Century Gothic"/>
          <w:spacing w:val="-4"/>
          <w:position w:val="-2"/>
          <w:sz w:val="21"/>
          <w:szCs w:val="21"/>
        </w:rPr>
        <w:t>(</w:t>
      </w:r>
      <w:r w:rsidRPr="00CE5C94">
        <w:rPr>
          <w:rFonts w:ascii="Yu Gothic Medium" w:eastAsia="Yu Gothic Medium" w:hAnsi="Yu Gothic Medium" w:cs="Century Gothic"/>
          <w:spacing w:val="1"/>
          <w:position w:val="-2"/>
          <w:sz w:val="21"/>
          <w:szCs w:val="21"/>
        </w:rPr>
        <w:t>D</w:t>
      </w:r>
      <w:r w:rsidRPr="00CE5C94">
        <w:rPr>
          <w:rFonts w:ascii="Yu Gothic Medium" w:eastAsia="Yu Gothic Medium" w:hAnsi="Yu Gothic Medium" w:cs="Century Gothic"/>
          <w:spacing w:val="-1"/>
          <w:position w:val="-2"/>
          <w:sz w:val="21"/>
          <w:szCs w:val="21"/>
        </w:rPr>
        <w:t>D/</w:t>
      </w:r>
      <w:r w:rsidRPr="00CE5C94">
        <w:rPr>
          <w:rFonts w:ascii="Yu Gothic Medium" w:eastAsia="Yu Gothic Medium" w:hAnsi="Yu Gothic Medium" w:cs="Century Gothic"/>
          <w:position w:val="-2"/>
          <w:sz w:val="21"/>
          <w:szCs w:val="21"/>
        </w:rPr>
        <w:t>MM/</w:t>
      </w:r>
      <w:r w:rsidRPr="00CE5C94">
        <w:rPr>
          <w:rFonts w:ascii="Yu Gothic Medium" w:eastAsia="Yu Gothic Medium" w:hAnsi="Yu Gothic Medium" w:cs="Century Gothic"/>
          <w:spacing w:val="-1"/>
          <w:position w:val="-2"/>
          <w:sz w:val="21"/>
          <w:szCs w:val="21"/>
        </w:rPr>
        <w:t>Y</w:t>
      </w:r>
      <w:r w:rsidRPr="00CE5C94">
        <w:rPr>
          <w:rFonts w:ascii="Yu Gothic Medium" w:eastAsia="Yu Gothic Medium" w:hAnsi="Yu Gothic Medium" w:cs="Century Gothic"/>
          <w:position w:val="-2"/>
          <w:sz w:val="21"/>
          <w:szCs w:val="21"/>
        </w:rPr>
        <w:t>YY</w:t>
      </w:r>
      <w:r w:rsidRPr="00CE5C94">
        <w:rPr>
          <w:rFonts w:ascii="Yu Gothic Medium" w:eastAsia="Yu Gothic Medium" w:hAnsi="Yu Gothic Medium" w:cs="Century Gothic"/>
          <w:spacing w:val="-1"/>
          <w:position w:val="-2"/>
          <w:sz w:val="21"/>
          <w:szCs w:val="21"/>
        </w:rPr>
        <w:t>Y</w:t>
      </w:r>
      <w:r w:rsidRPr="00CE5C94">
        <w:rPr>
          <w:rFonts w:ascii="Yu Gothic Medium" w:eastAsia="Yu Gothic Medium" w:hAnsi="Yu Gothic Medium" w:cs="Century Gothic"/>
          <w:position w:val="-2"/>
          <w:sz w:val="21"/>
          <w:szCs w:val="21"/>
        </w:rPr>
        <w:t>)</w:t>
      </w:r>
    </w:p>
    <w:p w14:paraId="4301078E" w14:textId="77777777" w:rsidR="005E017B" w:rsidRPr="00CE5C94" w:rsidRDefault="005E017B">
      <w:pPr>
        <w:spacing w:before="9" w:line="240" w:lineRule="exact"/>
        <w:rPr>
          <w:rFonts w:ascii="Yu Gothic Medium" w:eastAsia="Yu Gothic Medium" w:hAnsi="Yu Gothic Medium"/>
          <w:sz w:val="24"/>
          <w:szCs w:val="24"/>
        </w:rPr>
      </w:pPr>
    </w:p>
    <w:p w14:paraId="198BA562" w14:textId="28BFB908" w:rsidR="005E017B" w:rsidRPr="00CE5C94" w:rsidRDefault="001A0499">
      <w:pPr>
        <w:spacing w:line="260" w:lineRule="exact"/>
        <w:ind w:left="266"/>
        <w:rPr>
          <w:rFonts w:ascii="Yu Gothic Medium" w:eastAsia="Yu Gothic Medium" w:hAnsi="Yu Gothic Medium" w:cs="HGMaruGothicMPRO" w:hint="eastAsia"/>
          <w:sz w:val="21"/>
          <w:szCs w:val="21"/>
          <w:lang w:eastAsia="ja-JP"/>
        </w:rPr>
      </w:pPr>
      <w:proofErr w:type="spellStart"/>
      <w:r w:rsidRPr="00CE5C94">
        <w:rPr>
          <w:rFonts w:ascii="Yu Gothic Medium" w:eastAsia="Yu Gothic Medium" w:hAnsi="Yu Gothic Medium" w:cs="HGMaruGothicMPRO"/>
          <w:position w:val="-2"/>
          <w:sz w:val="21"/>
          <w:szCs w:val="21"/>
        </w:rPr>
        <w:t>居住</w:t>
      </w:r>
      <w:r w:rsidRPr="00CE5C94">
        <w:rPr>
          <w:rFonts w:ascii="Yu Gothic Medium" w:eastAsia="Yu Gothic Medium" w:hAnsi="Yu Gothic Medium" w:cs="HGMaruGothicMPRO"/>
          <w:spacing w:val="-2"/>
          <w:position w:val="-2"/>
          <w:sz w:val="21"/>
          <w:szCs w:val="21"/>
        </w:rPr>
        <w:t>者</w:t>
      </w:r>
      <w:r w:rsidRPr="00CE5C94">
        <w:rPr>
          <w:rFonts w:ascii="Yu Gothic Medium" w:eastAsia="Yu Gothic Medium" w:hAnsi="Yu Gothic Medium" w:cs="HGMaruGothicMPRO"/>
          <w:position w:val="-2"/>
          <w:sz w:val="21"/>
          <w:szCs w:val="21"/>
        </w:rPr>
        <w:t>数</w:t>
      </w:r>
      <w:proofErr w:type="spellEnd"/>
      <w:r w:rsidR="001B2E46">
        <w:rPr>
          <w:rFonts w:ascii="Yu Gothic Medium" w:eastAsia="Yu Gothic Medium" w:hAnsi="Yu Gothic Medium" w:cs="HGMaruGothicMPRO" w:hint="eastAsia"/>
          <w:position w:val="-2"/>
          <w:sz w:val="21"/>
          <w:szCs w:val="21"/>
          <w:lang w:eastAsia="ja-JP"/>
        </w:rPr>
        <w:t>/ご家族構成</w:t>
      </w:r>
      <w:r w:rsidRPr="00CE5C94">
        <w:rPr>
          <w:rFonts w:ascii="Yu Gothic Medium" w:eastAsia="Yu Gothic Medium" w:hAnsi="Yu Gothic Medium" w:cs="HGMaruGothicMPRO"/>
          <w:spacing w:val="-12"/>
          <w:position w:val="-2"/>
          <w:sz w:val="21"/>
          <w:szCs w:val="21"/>
        </w:rPr>
        <w:t xml:space="preserve"> </w:t>
      </w:r>
      <w:r w:rsidRPr="00CE5C94">
        <w:rPr>
          <w:rFonts w:ascii="Yu Gothic Medium" w:eastAsia="Yu Gothic Medium" w:hAnsi="Yu Gothic Medium" w:cs="Century Gothic"/>
          <w:spacing w:val="-2"/>
          <w:position w:val="-2"/>
        </w:rPr>
        <w:t>(</w:t>
      </w:r>
      <w:r w:rsidRPr="00CE5C94">
        <w:rPr>
          <w:rFonts w:ascii="Yu Gothic Medium" w:eastAsia="Yu Gothic Medium" w:hAnsi="Yu Gothic Medium" w:cs="Century Gothic"/>
          <w:spacing w:val="-1"/>
          <w:position w:val="-2"/>
        </w:rPr>
        <w:t>N</w:t>
      </w:r>
      <w:r w:rsidRPr="00CE5C94">
        <w:rPr>
          <w:rFonts w:ascii="Yu Gothic Medium" w:eastAsia="Yu Gothic Medium" w:hAnsi="Yu Gothic Medium" w:cs="Century Gothic"/>
          <w:spacing w:val="1"/>
          <w:position w:val="-2"/>
        </w:rPr>
        <w:t>u</w:t>
      </w:r>
      <w:r w:rsidRPr="00CE5C94">
        <w:rPr>
          <w:rFonts w:ascii="Yu Gothic Medium" w:eastAsia="Yu Gothic Medium" w:hAnsi="Yu Gothic Medium" w:cs="Century Gothic"/>
          <w:position w:val="-2"/>
        </w:rPr>
        <w:t>m</w:t>
      </w:r>
      <w:r w:rsidRPr="00CE5C94">
        <w:rPr>
          <w:rFonts w:ascii="Yu Gothic Medium" w:eastAsia="Yu Gothic Medium" w:hAnsi="Yu Gothic Medium" w:cs="Century Gothic"/>
          <w:spacing w:val="1"/>
          <w:position w:val="-2"/>
        </w:rPr>
        <w:t>b</w:t>
      </w:r>
      <w:r w:rsidRPr="00CE5C94">
        <w:rPr>
          <w:rFonts w:ascii="Yu Gothic Medium" w:eastAsia="Yu Gothic Medium" w:hAnsi="Yu Gothic Medium" w:cs="Century Gothic"/>
          <w:position w:val="-2"/>
        </w:rPr>
        <w:t>er</w:t>
      </w:r>
      <w:r w:rsidRPr="00CE5C94">
        <w:rPr>
          <w:rFonts w:ascii="Yu Gothic Medium" w:eastAsia="Yu Gothic Medium" w:hAnsi="Yu Gothic Medium" w:cs="Century Gothic"/>
          <w:spacing w:val="-9"/>
          <w:position w:val="-2"/>
        </w:rPr>
        <w:t xml:space="preserve"> </w:t>
      </w:r>
      <w:r w:rsidRPr="00CE5C94">
        <w:rPr>
          <w:rFonts w:ascii="Yu Gothic Medium" w:eastAsia="Yu Gothic Medium" w:hAnsi="Yu Gothic Medium" w:cs="Century Gothic"/>
          <w:spacing w:val="-1"/>
          <w:position w:val="-2"/>
        </w:rPr>
        <w:t>o</w:t>
      </w:r>
      <w:r w:rsidRPr="00CE5C94">
        <w:rPr>
          <w:rFonts w:ascii="Yu Gothic Medium" w:eastAsia="Yu Gothic Medium" w:hAnsi="Yu Gothic Medium" w:cs="Century Gothic"/>
          <w:position w:val="-2"/>
        </w:rPr>
        <w:t xml:space="preserve">f </w:t>
      </w:r>
      <w:r w:rsidRPr="00CE5C94">
        <w:rPr>
          <w:rFonts w:ascii="Yu Gothic Medium" w:eastAsia="Yu Gothic Medium" w:hAnsi="Yu Gothic Medium" w:cs="Century Gothic"/>
          <w:spacing w:val="-1"/>
          <w:position w:val="-2"/>
        </w:rPr>
        <w:t>o</w:t>
      </w:r>
      <w:r w:rsidRPr="00CE5C94">
        <w:rPr>
          <w:rFonts w:ascii="Yu Gothic Medium" w:eastAsia="Yu Gothic Medium" w:hAnsi="Yu Gothic Medium" w:cs="Century Gothic"/>
          <w:spacing w:val="1"/>
          <w:position w:val="-2"/>
        </w:rPr>
        <w:t>c</w:t>
      </w:r>
      <w:r w:rsidRPr="00CE5C94">
        <w:rPr>
          <w:rFonts w:ascii="Yu Gothic Medium" w:eastAsia="Yu Gothic Medium" w:hAnsi="Yu Gothic Medium" w:cs="Century Gothic"/>
          <w:spacing w:val="3"/>
          <w:position w:val="-2"/>
        </w:rPr>
        <w:t>c</w:t>
      </w:r>
      <w:r w:rsidRPr="00CE5C94">
        <w:rPr>
          <w:rFonts w:ascii="Yu Gothic Medium" w:eastAsia="Yu Gothic Medium" w:hAnsi="Yu Gothic Medium" w:cs="Century Gothic"/>
          <w:spacing w:val="-1"/>
          <w:position w:val="-2"/>
        </w:rPr>
        <w:t>u</w:t>
      </w:r>
      <w:r w:rsidRPr="00CE5C94">
        <w:rPr>
          <w:rFonts w:ascii="Yu Gothic Medium" w:eastAsia="Yu Gothic Medium" w:hAnsi="Yu Gothic Medium" w:cs="Century Gothic"/>
          <w:spacing w:val="1"/>
          <w:position w:val="-2"/>
        </w:rPr>
        <w:t>pan</w:t>
      </w:r>
      <w:r w:rsidRPr="00CE5C94">
        <w:rPr>
          <w:rFonts w:ascii="Yu Gothic Medium" w:eastAsia="Yu Gothic Medium" w:hAnsi="Yu Gothic Medium" w:cs="Century Gothic"/>
          <w:spacing w:val="2"/>
          <w:position w:val="-2"/>
        </w:rPr>
        <w:t>t</w:t>
      </w:r>
      <w:r w:rsidRPr="00CE5C94">
        <w:rPr>
          <w:rFonts w:ascii="Yu Gothic Medium" w:eastAsia="Yu Gothic Medium" w:hAnsi="Yu Gothic Medium" w:cs="Century Gothic"/>
          <w:position w:val="-2"/>
        </w:rPr>
        <w:t>s)</w:t>
      </w:r>
      <w:r w:rsidRPr="00CE5C94">
        <w:rPr>
          <w:rFonts w:ascii="Yu Gothic Medium" w:eastAsia="Yu Gothic Medium" w:hAnsi="Yu Gothic Medium" w:cs="HGSeikaishotaiPRO"/>
          <w:position w:val="-2"/>
          <w:sz w:val="21"/>
          <w:szCs w:val="21"/>
        </w:rPr>
        <w:t>:</w:t>
      </w:r>
      <w:r w:rsidRPr="00CE5C94">
        <w:rPr>
          <w:rFonts w:ascii="Yu Gothic Medium" w:eastAsia="Yu Gothic Medium" w:hAnsi="Yu Gothic Medium" w:cs="HGSeikaishotaiPRO"/>
          <w:spacing w:val="-1"/>
          <w:position w:val="-2"/>
          <w:sz w:val="21"/>
          <w:szCs w:val="21"/>
        </w:rPr>
        <w:t xml:space="preserve"> </w:t>
      </w:r>
      <w:r w:rsidRPr="00CE5C94">
        <w:rPr>
          <w:rFonts w:ascii="Yu Gothic Medium" w:eastAsia="Yu Gothic Medium" w:hAnsi="Yu Gothic Medium" w:cs="HGMaruGothicMPRO"/>
          <w:position w:val="-2"/>
          <w:sz w:val="21"/>
          <w:szCs w:val="21"/>
          <w:u w:val="single" w:color="000000"/>
        </w:rPr>
        <w:t xml:space="preserve"> </w:t>
      </w:r>
      <w:r w:rsidR="001B2E46">
        <w:rPr>
          <w:rFonts w:ascii="Yu Gothic Medium" w:eastAsia="Yu Gothic Medium" w:hAnsi="Yu Gothic Medium" w:cs="HGMaruGothicMPRO" w:hint="eastAsia"/>
          <w:position w:val="-2"/>
          <w:sz w:val="21"/>
          <w:szCs w:val="21"/>
          <w:u w:val="single" w:color="000000"/>
          <w:lang w:eastAsia="ja-JP"/>
        </w:rPr>
        <w:t>既婚・未婚</w:t>
      </w:r>
      <w:r w:rsidRPr="00CE5C94">
        <w:rPr>
          <w:rFonts w:ascii="Yu Gothic Medium" w:eastAsia="Yu Gothic Medium" w:hAnsi="Yu Gothic Medium" w:cs="HGMaruGothicMPRO"/>
          <w:position w:val="-2"/>
          <w:sz w:val="21"/>
          <w:szCs w:val="21"/>
          <w:u w:val="single" w:color="000000"/>
        </w:rPr>
        <w:t xml:space="preserve">                 </w:t>
      </w:r>
      <w:r w:rsidRPr="00CE5C94">
        <w:rPr>
          <w:rFonts w:ascii="Yu Gothic Medium" w:eastAsia="Yu Gothic Medium" w:hAnsi="Yu Gothic Medium" w:cs="HGMaruGothicMPRO"/>
          <w:spacing w:val="59"/>
          <w:position w:val="-2"/>
          <w:sz w:val="21"/>
          <w:szCs w:val="21"/>
          <w:u w:val="single" w:color="000000"/>
        </w:rPr>
        <w:t xml:space="preserve"> </w:t>
      </w:r>
      <w:r w:rsidR="001B2E46">
        <w:rPr>
          <w:rFonts w:ascii="Yu Gothic Medium" w:eastAsia="Yu Gothic Medium" w:hAnsi="Yu Gothic Medium" w:cs="HGMaruGothicMPRO"/>
          <w:spacing w:val="59"/>
          <w:position w:val="-2"/>
          <w:sz w:val="21"/>
          <w:szCs w:val="21"/>
          <w:u w:val="single" w:color="000000"/>
        </w:rPr>
        <w:tab/>
      </w:r>
      <w:r w:rsidRPr="00CE5C94">
        <w:rPr>
          <w:rFonts w:ascii="Yu Gothic Medium" w:eastAsia="Yu Gothic Medium" w:hAnsi="Yu Gothic Medium" w:cs="HGMaruGothicMPRO"/>
          <w:position w:val="-2"/>
          <w:sz w:val="21"/>
          <w:szCs w:val="21"/>
          <w:u w:val="single" w:color="000000"/>
        </w:rPr>
        <w:t>名</w:t>
      </w:r>
      <w:r w:rsidRPr="00CE5C94">
        <w:rPr>
          <w:rFonts w:ascii="Yu Gothic Medium" w:eastAsia="Yu Gothic Medium" w:hAnsi="Yu Gothic Medium" w:cs="HGMaruGothicMPRO"/>
          <w:spacing w:val="2"/>
          <w:position w:val="-2"/>
          <w:sz w:val="21"/>
          <w:szCs w:val="21"/>
          <w:u w:val="single" w:color="000000"/>
        </w:rPr>
        <w:t xml:space="preserve"> </w:t>
      </w:r>
      <w:r w:rsidRPr="00CE5C94">
        <w:rPr>
          <w:rFonts w:ascii="Yu Gothic Medium" w:eastAsia="Yu Gothic Medium" w:hAnsi="Yu Gothic Medium" w:cs="HGMaruGothicMPRO"/>
          <w:position w:val="-2"/>
          <w:sz w:val="21"/>
          <w:szCs w:val="21"/>
          <w:u w:val="single" w:color="000000"/>
        </w:rPr>
        <w:t>（内</w:t>
      </w:r>
      <w:r w:rsidRPr="00CE5C94">
        <w:rPr>
          <w:rFonts w:ascii="Yu Gothic Medium" w:eastAsia="Yu Gothic Medium" w:hAnsi="Yu Gothic Medium" w:cs="HGMaruGothicMPRO"/>
          <w:spacing w:val="51"/>
          <w:position w:val="-2"/>
          <w:sz w:val="21"/>
          <w:szCs w:val="21"/>
          <w:u w:val="single" w:color="000000"/>
        </w:rPr>
        <w:t xml:space="preserve"> </w:t>
      </w:r>
      <w:r w:rsidRPr="00CE5C94">
        <w:rPr>
          <w:rFonts w:ascii="Yu Gothic Medium" w:eastAsia="Yu Gothic Medium" w:hAnsi="Yu Gothic Medium" w:cs="Century Gothic"/>
          <w:spacing w:val="1"/>
          <w:position w:val="-2"/>
          <w:sz w:val="21"/>
          <w:szCs w:val="21"/>
          <w:u w:val="single" w:color="000000"/>
        </w:rPr>
        <w:t>18</w:t>
      </w:r>
      <w:r w:rsidRPr="00CE5C94">
        <w:rPr>
          <w:rFonts w:ascii="Yu Gothic Medium" w:eastAsia="Yu Gothic Medium" w:hAnsi="Yu Gothic Medium" w:cs="Century Gothic"/>
          <w:spacing w:val="-8"/>
          <w:position w:val="-2"/>
          <w:sz w:val="21"/>
          <w:szCs w:val="21"/>
          <w:u w:val="single" w:color="000000"/>
        </w:rPr>
        <w:t xml:space="preserve"> </w:t>
      </w:r>
      <w:proofErr w:type="spellStart"/>
      <w:r w:rsidRPr="00CE5C94">
        <w:rPr>
          <w:rFonts w:ascii="Yu Gothic Medium" w:eastAsia="Yu Gothic Medium" w:hAnsi="Yu Gothic Medium" w:cs="HGMaruGothicMPRO"/>
          <w:spacing w:val="-2"/>
          <w:position w:val="-2"/>
          <w:sz w:val="21"/>
          <w:szCs w:val="21"/>
          <w:u w:val="single" w:color="000000"/>
        </w:rPr>
        <w:t>歳</w:t>
      </w:r>
      <w:r w:rsidRPr="00CE5C94">
        <w:rPr>
          <w:rFonts w:ascii="Yu Gothic Medium" w:eastAsia="Yu Gothic Medium" w:hAnsi="Yu Gothic Medium" w:cs="HGMaruGothicMPRO"/>
          <w:position w:val="-2"/>
          <w:sz w:val="21"/>
          <w:szCs w:val="21"/>
          <w:u w:val="single" w:color="000000"/>
        </w:rPr>
        <w:t>以</w:t>
      </w:r>
      <w:r w:rsidRPr="00CE5C94">
        <w:rPr>
          <w:rFonts w:ascii="Yu Gothic Medium" w:eastAsia="Yu Gothic Medium" w:hAnsi="Yu Gothic Medium" w:cs="HGMaruGothicMPRO"/>
          <w:spacing w:val="-2"/>
          <w:position w:val="-2"/>
          <w:sz w:val="21"/>
          <w:szCs w:val="21"/>
          <w:u w:val="single" w:color="000000"/>
        </w:rPr>
        <w:t>下</w:t>
      </w:r>
      <w:proofErr w:type="spellEnd"/>
      <w:r w:rsidRPr="00CE5C94">
        <w:rPr>
          <w:rFonts w:ascii="Yu Gothic Medium" w:eastAsia="Yu Gothic Medium" w:hAnsi="Yu Gothic Medium" w:cs="HGMaruGothicMPRO"/>
          <w:position w:val="-2"/>
          <w:sz w:val="21"/>
          <w:szCs w:val="21"/>
          <w:u w:val="single" w:color="000000"/>
        </w:rPr>
        <w:t xml:space="preserve">：            </w:t>
      </w:r>
      <w:r w:rsidRPr="00CE5C94">
        <w:rPr>
          <w:rFonts w:ascii="Yu Gothic Medium" w:eastAsia="Yu Gothic Medium" w:hAnsi="Yu Gothic Medium" w:cs="HGMaruGothicMPRO"/>
          <w:spacing w:val="1"/>
          <w:position w:val="-2"/>
          <w:sz w:val="21"/>
          <w:szCs w:val="21"/>
          <w:u w:val="single" w:color="000000"/>
        </w:rPr>
        <w:t xml:space="preserve"> </w:t>
      </w:r>
      <w:r w:rsidRPr="00CE5C94">
        <w:rPr>
          <w:rFonts w:ascii="Yu Gothic Medium" w:eastAsia="Yu Gothic Medium" w:hAnsi="Yu Gothic Medium" w:cs="HGMaruGothicMPRO"/>
          <w:position w:val="-2"/>
          <w:sz w:val="21"/>
          <w:szCs w:val="21"/>
          <w:u w:val="single" w:color="000000"/>
        </w:rPr>
        <w:t>名）</w:t>
      </w:r>
      <w:r w:rsidR="001B2E46">
        <w:rPr>
          <w:rFonts w:ascii="Yu Gothic Medium" w:eastAsia="Yu Gothic Medium" w:hAnsi="Yu Gothic Medium" w:cs="HGMaruGothicMPRO"/>
          <w:position w:val="-2"/>
          <w:sz w:val="21"/>
          <w:szCs w:val="21"/>
          <w:u w:val="single" w:color="000000"/>
          <w:lang w:eastAsia="ja-JP"/>
        </w:rPr>
        <w:tab/>
      </w:r>
    </w:p>
    <w:p w14:paraId="1D546F6E" w14:textId="77777777" w:rsidR="005E017B" w:rsidRPr="00CE5C94" w:rsidRDefault="005E017B">
      <w:pPr>
        <w:spacing w:before="1" w:line="180" w:lineRule="exact"/>
        <w:rPr>
          <w:rFonts w:ascii="Yu Gothic Medium" w:eastAsia="Yu Gothic Medium" w:hAnsi="Yu Gothic Medium"/>
          <w:sz w:val="19"/>
          <w:szCs w:val="19"/>
        </w:rPr>
      </w:pPr>
    </w:p>
    <w:p w14:paraId="4B4385BC" w14:textId="77777777" w:rsidR="005E017B" w:rsidRPr="00CE5C94" w:rsidRDefault="001A0499">
      <w:pPr>
        <w:tabs>
          <w:tab w:val="left" w:pos="11060"/>
        </w:tabs>
        <w:spacing w:line="260" w:lineRule="exact"/>
        <w:ind w:left="266"/>
        <w:rPr>
          <w:rFonts w:ascii="Yu Gothic Medium" w:eastAsia="Yu Gothic Medium" w:hAnsi="Yu Gothic Medium" w:cs="HGSeikaishotaiPRO"/>
          <w:sz w:val="21"/>
          <w:szCs w:val="21"/>
        </w:rPr>
      </w:pPr>
      <w:proofErr w:type="spellStart"/>
      <w:r w:rsidRPr="00CE5C94">
        <w:rPr>
          <w:rFonts w:ascii="Yu Gothic Medium" w:eastAsia="Yu Gothic Medium" w:hAnsi="Yu Gothic Medium" w:cs="HGMaruGothicMPRO"/>
          <w:position w:val="-2"/>
          <w:sz w:val="21"/>
          <w:szCs w:val="21"/>
        </w:rPr>
        <w:t>被保</w:t>
      </w:r>
      <w:r w:rsidRPr="00CE5C94">
        <w:rPr>
          <w:rFonts w:ascii="Yu Gothic Medium" w:eastAsia="Yu Gothic Medium" w:hAnsi="Yu Gothic Medium" w:cs="HGMaruGothicMPRO"/>
          <w:spacing w:val="-2"/>
          <w:position w:val="-2"/>
          <w:sz w:val="21"/>
          <w:szCs w:val="21"/>
        </w:rPr>
        <w:t>険</w:t>
      </w:r>
      <w:r w:rsidRPr="00CE5C94">
        <w:rPr>
          <w:rFonts w:ascii="Yu Gothic Medium" w:eastAsia="Yu Gothic Medium" w:hAnsi="Yu Gothic Medium" w:cs="HGMaruGothicMPRO"/>
          <w:position w:val="-2"/>
          <w:sz w:val="21"/>
          <w:szCs w:val="21"/>
        </w:rPr>
        <w:t>住所</w:t>
      </w:r>
      <w:proofErr w:type="spellEnd"/>
      <w:r w:rsidRPr="00CE5C94">
        <w:rPr>
          <w:rFonts w:ascii="Yu Gothic Medium" w:eastAsia="Yu Gothic Medium" w:hAnsi="Yu Gothic Medium" w:cs="HGMaruGothicMPRO"/>
          <w:spacing w:val="-12"/>
          <w:position w:val="-2"/>
          <w:sz w:val="21"/>
          <w:szCs w:val="21"/>
        </w:rPr>
        <w:t xml:space="preserve"> </w:t>
      </w:r>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spacing w:val="3"/>
          <w:w w:val="99"/>
          <w:position w:val="-2"/>
        </w:rPr>
        <w:t>I</w:t>
      </w:r>
      <w:r w:rsidRPr="00CE5C94">
        <w:rPr>
          <w:rFonts w:ascii="Yu Gothic Medium" w:eastAsia="Yu Gothic Medium" w:hAnsi="Yu Gothic Medium" w:cs="Century Gothic"/>
          <w:spacing w:val="1"/>
          <w:w w:val="99"/>
          <w:position w:val="-2"/>
        </w:rPr>
        <w:t>n</w:t>
      </w:r>
      <w:r w:rsidRPr="00CE5C94">
        <w:rPr>
          <w:rFonts w:ascii="Yu Gothic Medium" w:eastAsia="Yu Gothic Medium" w:hAnsi="Yu Gothic Medium" w:cs="Century Gothic"/>
          <w:w w:val="99"/>
          <w:position w:val="-2"/>
        </w:rPr>
        <w:t>s</w:t>
      </w:r>
      <w:r w:rsidRPr="00CE5C94">
        <w:rPr>
          <w:rFonts w:ascii="Yu Gothic Medium" w:eastAsia="Yu Gothic Medium" w:hAnsi="Yu Gothic Medium" w:cs="Century Gothic"/>
          <w:spacing w:val="-2"/>
          <w:w w:val="99"/>
          <w:position w:val="-2"/>
        </w:rPr>
        <w:t>u</w:t>
      </w:r>
      <w:r w:rsidRPr="00CE5C94">
        <w:rPr>
          <w:rFonts w:ascii="Yu Gothic Medium" w:eastAsia="Yu Gothic Medium" w:hAnsi="Yu Gothic Medium" w:cs="Century Gothic"/>
          <w:w w:val="99"/>
          <w:position w:val="-2"/>
        </w:rPr>
        <w:t>red</w:t>
      </w:r>
      <w:r w:rsidRPr="00CE5C94">
        <w:rPr>
          <w:rFonts w:ascii="Yu Gothic Medium" w:eastAsia="Yu Gothic Medium" w:hAnsi="Yu Gothic Medium" w:cs="Century Gothic"/>
          <w:spacing w:val="3"/>
          <w:position w:val="-2"/>
        </w:rPr>
        <w:t xml:space="preserve"> </w:t>
      </w:r>
      <w:r w:rsidRPr="00CE5C94">
        <w:rPr>
          <w:rFonts w:ascii="Yu Gothic Medium" w:eastAsia="Yu Gothic Medium" w:hAnsi="Yu Gothic Medium" w:cs="Century Gothic"/>
          <w:spacing w:val="-3"/>
          <w:w w:val="99"/>
          <w:position w:val="-2"/>
        </w:rPr>
        <w:t>A</w:t>
      </w:r>
      <w:r w:rsidRPr="00CE5C94">
        <w:rPr>
          <w:rFonts w:ascii="Yu Gothic Medium" w:eastAsia="Yu Gothic Medium" w:hAnsi="Yu Gothic Medium" w:cs="Century Gothic"/>
          <w:w w:val="99"/>
          <w:position w:val="-2"/>
        </w:rPr>
        <w:t>d</w:t>
      </w:r>
      <w:r w:rsidRPr="00CE5C94">
        <w:rPr>
          <w:rFonts w:ascii="Yu Gothic Medium" w:eastAsia="Yu Gothic Medium" w:hAnsi="Yu Gothic Medium" w:cs="Century Gothic"/>
          <w:spacing w:val="3"/>
          <w:w w:val="99"/>
          <w:position w:val="-2"/>
        </w:rPr>
        <w:t>d</w:t>
      </w:r>
      <w:r w:rsidRPr="00CE5C94">
        <w:rPr>
          <w:rFonts w:ascii="Yu Gothic Medium" w:eastAsia="Yu Gothic Medium" w:hAnsi="Yu Gothic Medium" w:cs="Century Gothic"/>
          <w:spacing w:val="2"/>
          <w:w w:val="99"/>
          <w:position w:val="-2"/>
        </w:rPr>
        <w:t>r</w:t>
      </w:r>
      <w:r w:rsidRPr="00CE5C94">
        <w:rPr>
          <w:rFonts w:ascii="Yu Gothic Medium" w:eastAsia="Yu Gothic Medium" w:hAnsi="Yu Gothic Medium" w:cs="Century Gothic"/>
          <w:w w:val="99"/>
          <w:position w:val="-2"/>
        </w:rPr>
        <w:t>es</w:t>
      </w:r>
      <w:r w:rsidRPr="00CE5C94">
        <w:rPr>
          <w:rFonts w:ascii="Yu Gothic Medium" w:eastAsia="Yu Gothic Medium" w:hAnsi="Yu Gothic Medium" w:cs="Century Gothic"/>
          <w:spacing w:val="1"/>
          <w:w w:val="99"/>
          <w:position w:val="-2"/>
        </w:rPr>
        <w:t>s</w:t>
      </w:r>
      <w:r w:rsidRPr="00CE5C94">
        <w:rPr>
          <w:rFonts w:ascii="Yu Gothic Medium" w:eastAsia="Yu Gothic Medium" w:hAnsi="Yu Gothic Medium" w:cs="Century Gothic"/>
          <w:w w:val="99"/>
          <w:position w:val="-2"/>
        </w:rPr>
        <w:t>)</w:t>
      </w:r>
      <w:r w:rsidRPr="00CE5C94">
        <w:rPr>
          <w:rFonts w:ascii="Yu Gothic Medium" w:eastAsia="Yu Gothic Medium" w:hAnsi="Yu Gothic Medium" w:cs="HGSeikaishotaiPRO"/>
          <w:w w:val="101"/>
          <w:position w:val="-2"/>
          <w:sz w:val="21"/>
          <w:szCs w:val="21"/>
        </w:rPr>
        <w:t>:</w:t>
      </w:r>
      <w:r w:rsidRPr="00CE5C94">
        <w:rPr>
          <w:rFonts w:ascii="Yu Gothic Medium" w:eastAsia="Yu Gothic Medium" w:hAnsi="Yu Gothic Medium" w:cs="HGSeikaishotaiPRO"/>
          <w:spacing w:val="2"/>
          <w:position w:val="-2"/>
          <w:sz w:val="21"/>
          <w:szCs w:val="21"/>
        </w:rPr>
        <w:t xml:space="preserve"> </w:t>
      </w:r>
      <w:r w:rsidRPr="00CE5C94">
        <w:rPr>
          <w:rFonts w:ascii="Yu Gothic Medium" w:eastAsia="Yu Gothic Medium" w:hAnsi="Yu Gothic Medium" w:cs="HGSeikaishotaiPRO"/>
          <w:position w:val="-2"/>
          <w:sz w:val="21"/>
          <w:szCs w:val="21"/>
          <w:u w:val="single" w:color="000000"/>
        </w:rPr>
        <w:t xml:space="preserve"> </w:t>
      </w:r>
      <w:r w:rsidRPr="00CE5C94">
        <w:rPr>
          <w:rFonts w:ascii="Yu Gothic Medium" w:eastAsia="Yu Gothic Medium" w:hAnsi="Yu Gothic Medium" w:cs="HGSeikaishotaiPRO"/>
          <w:position w:val="-2"/>
          <w:sz w:val="21"/>
          <w:szCs w:val="21"/>
          <w:u w:val="single" w:color="000000"/>
        </w:rPr>
        <w:tab/>
      </w:r>
    </w:p>
    <w:p w14:paraId="786E4EAA" w14:textId="77777777" w:rsidR="005E017B" w:rsidRPr="00CE5C94" w:rsidRDefault="005E017B">
      <w:pPr>
        <w:spacing w:before="5" w:line="180" w:lineRule="exact"/>
        <w:rPr>
          <w:rFonts w:ascii="Yu Gothic Medium" w:eastAsia="Yu Gothic Medium" w:hAnsi="Yu Gothic Medium"/>
          <w:sz w:val="18"/>
          <w:szCs w:val="18"/>
        </w:rPr>
      </w:pPr>
    </w:p>
    <w:p w14:paraId="3ACCDA00" w14:textId="77777777" w:rsidR="005E017B" w:rsidRPr="00CE5C94" w:rsidRDefault="001A0499">
      <w:pPr>
        <w:tabs>
          <w:tab w:val="left" w:pos="11060"/>
        </w:tabs>
        <w:spacing w:before="22" w:line="240" w:lineRule="exact"/>
        <w:ind w:left="266"/>
        <w:rPr>
          <w:rFonts w:ascii="Yu Gothic Medium" w:eastAsia="Yu Gothic Medium" w:hAnsi="Yu Gothic Medium" w:cs="Century Gothic"/>
          <w:sz w:val="21"/>
          <w:szCs w:val="21"/>
        </w:rPr>
      </w:pPr>
      <w:r w:rsidRPr="00CE5C94">
        <w:rPr>
          <w:rFonts w:ascii="Yu Gothic Medium" w:eastAsia="Yu Gothic Medium" w:hAnsi="Yu Gothic Medium" w:cs="Century Gothic"/>
          <w:position w:val="-1"/>
          <w:sz w:val="21"/>
          <w:szCs w:val="21"/>
          <w:u w:val="single" w:color="000000"/>
        </w:rPr>
        <w:t xml:space="preserve">                                                                                                            </w:t>
      </w:r>
      <w:r w:rsidR="00F87EBB" w:rsidRPr="00CE5C94">
        <w:rPr>
          <w:rFonts w:ascii="Yu Gothic Medium" w:eastAsia="Yu Gothic Medium" w:hAnsi="Yu Gothic Medium" w:cs="Century Gothic"/>
          <w:position w:val="-1"/>
          <w:sz w:val="21"/>
          <w:szCs w:val="21"/>
          <w:u w:val="single" w:color="000000"/>
        </w:rPr>
        <w:t xml:space="preserve">                               </w:t>
      </w:r>
      <w:r w:rsidRPr="00CE5C94">
        <w:rPr>
          <w:rFonts w:ascii="Yu Gothic Medium" w:eastAsia="Yu Gothic Medium" w:hAnsi="Yu Gothic Medium" w:cs="Century Gothic"/>
          <w:spacing w:val="-26"/>
          <w:position w:val="-1"/>
          <w:sz w:val="21"/>
          <w:szCs w:val="21"/>
          <w:u w:val="single" w:color="000000"/>
        </w:rPr>
        <w:t xml:space="preserve"> </w:t>
      </w:r>
      <w:r w:rsidRPr="00CE5C94">
        <w:rPr>
          <w:rFonts w:ascii="Yu Gothic Medium" w:eastAsia="Yu Gothic Medium" w:hAnsi="Yu Gothic Medium" w:cs="Century Gothic"/>
          <w:position w:val="-1"/>
          <w:sz w:val="21"/>
          <w:szCs w:val="21"/>
          <w:u w:val="single" w:color="000000"/>
        </w:rPr>
        <w:t>P</w:t>
      </w:r>
      <w:r w:rsidRPr="00CE5C94">
        <w:rPr>
          <w:rFonts w:ascii="Yu Gothic Medium" w:eastAsia="Yu Gothic Medium" w:hAnsi="Yu Gothic Medium" w:cs="Century Gothic"/>
          <w:spacing w:val="1"/>
          <w:position w:val="-1"/>
          <w:sz w:val="21"/>
          <w:szCs w:val="21"/>
          <w:u w:val="single" w:color="000000"/>
        </w:rPr>
        <w:t>o</w:t>
      </w:r>
      <w:r w:rsidRPr="00CE5C94">
        <w:rPr>
          <w:rFonts w:ascii="Yu Gothic Medium" w:eastAsia="Yu Gothic Medium" w:hAnsi="Yu Gothic Medium" w:cs="Century Gothic"/>
          <w:position w:val="-1"/>
          <w:sz w:val="21"/>
          <w:szCs w:val="21"/>
          <w:u w:val="single" w:color="000000"/>
        </w:rPr>
        <w:t>st</w:t>
      </w:r>
      <w:r w:rsidRPr="00CE5C94">
        <w:rPr>
          <w:rFonts w:ascii="Yu Gothic Medium" w:eastAsia="Yu Gothic Medium" w:hAnsi="Yu Gothic Medium" w:cs="Century Gothic"/>
          <w:spacing w:val="-2"/>
          <w:position w:val="-1"/>
          <w:sz w:val="21"/>
          <w:szCs w:val="21"/>
          <w:u w:val="single" w:color="000000"/>
        </w:rPr>
        <w:t xml:space="preserve"> </w:t>
      </w:r>
      <w:r w:rsidRPr="00CE5C94">
        <w:rPr>
          <w:rFonts w:ascii="Yu Gothic Medium" w:eastAsia="Yu Gothic Medium" w:hAnsi="Yu Gothic Medium" w:cs="Century Gothic"/>
          <w:spacing w:val="1"/>
          <w:position w:val="-1"/>
          <w:sz w:val="21"/>
          <w:szCs w:val="21"/>
          <w:u w:val="single" w:color="000000"/>
        </w:rPr>
        <w:t>Co</w:t>
      </w:r>
      <w:r w:rsidRPr="00CE5C94">
        <w:rPr>
          <w:rFonts w:ascii="Yu Gothic Medium" w:eastAsia="Yu Gothic Medium" w:hAnsi="Yu Gothic Medium" w:cs="Century Gothic"/>
          <w:spacing w:val="-1"/>
          <w:position w:val="-1"/>
          <w:sz w:val="21"/>
          <w:szCs w:val="21"/>
          <w:u w:val="single" w:color="000000"/>
        </w:rPr>
        <w:t>d</w:t>
      </w:r>
      <w:r w:rsidRPr="00CE5C94">
        <w:rPr>
          <w:rFonts w:ascii="Yu Gothic Medium" w:eastAsia="Yu Gothic Medium" w:hAnsi="Yu Gothic Medium" w:cs="Century Gothic"/>
          <w:position w:val="-1"/>
          <w:sz w:val="21"/>
          <w:szCs w:val="21"/>
          <w:u w:val="single" w:color="000000"/>
        </w:rPr>
        <w:t>e</w:t>
      </w:r>
      <w:r w:rsidRPr="00CE5C94">
        <w:rPr>
          <w:rFonts w:ascii="Yu Gothic Medium" w:eastAsia="Yu Gothic Medium" w:hAnsi="Yu Gothic Medium" w:cs="Century Gothic"/>
          <w:position w:val="-1"/>
          <w:sz w:val="21"/>
          <w:szCs w:val="21"/>
          <w:u w:val="single" w:color="000000"/>
        </w:rPr>
        <w:tab/>
      </w:r>
    </w:p>
    <w:p w14:paraId="5FD410C8" w14:textId="77777777" w:rsidR="005E017B" w:rsidRPr="00CE5C94" w:rsidRDefault="005E017B">
      <w:pPr>
        <w:spacing w:before="2" w:line="160" w:lineRule="exact"/>
        <w:rPr>
          <w:rFonts w:ascii="Yu Gothic Medium" w:eastAsia="Yu Gothic Medium" w:hAnsi="Yu Gothic Medium"/>
          <w:sz w:val="17"/>
          <w:szCs w:val="17"/>
        </w:rPr>
      </w:pPr>
    </w:p>
    <w:p w14:paraId="6594C03D" w14:textId="77777777" w:rsidR="005E017B" w:rsidRPr="00CE5C94" w:rsidRDefault="001A0499">
      <w:pPr>
        <w:tabs>
          <w:tab w:val="left" w:pos="11060"/>
        </w:tabs>
        <w:spacing w:line="260" w:lineRule="exact"/>
        <w:ind w:left="266"/>
        <w:rPr>
          <w:rFonts w:ascii="Yu Gothic Medium" w:eastAsia="Yu Gothic Medium" w:hAnsi="Yu Gothic Medium" w:cs="Century Gothic"/>
          <w:sz w:val="21"/>
          <w:szCs w:val="21"/>
        </w:rPr>
      </w:pPr>
      <w:proofErr w:type="spellStart"/>
      <w:r w:rsidRPr="00CE5C94">
        <w:rPr>
          <w:rFonts w:ascii="Yu Gothic Medium" w:eastAsia="Yu Gothic Medium" w:hAnsi="Yu Gothic Medium" w:cs="HGMaruGothicMPRO"/>
          <w:position w:val="-2"/>
          <w:sz w:val="21"/>
          <w:szCs w:val="21"/>
        </w:rPr>
        <w:t>郵送</w:t>
      </w:r>
      <w:r w:rsidRPr="00CE5C94">
        <w:rPr>
          <w:rFonts w:ascii="Yu Gothic Medium" w:eastAsia="Yu Gothic Medium" w:hAnsi="Yu Gothic Medium" w:cs="HGMaruGothicMPRO"/>
          <w:spacing w:val="-2"/>
          <w:position w:val="-2"/>
          <w:sz w:val="21"/>
          <w:szCs w:val="21"/>
        </w:rPr>
        <w:t>先</w:t>
      </w:r>
      <w:r w:rsidRPr="00CE5C94">
        <w:rPr>
          <w:rFonts w:ascii="Yu Gothic Medium" w:eastAsia="Yu Gothic Medium" w:hAnsi="Yu Gothic Medium" w:cs="HGMaruGothicMPRO"/>
          <w:position w:val="-2"/>
          <w:sz w:val="21"/>
          <w:szCs w:val="21"/>
        </w:rPr>
        <w:t>住所</w:t>
      </w:r>
      <w:proofErr w:type="spellEnd"/>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w w:val="99"/>
          <w:position w:val="-2"/>
        </w:rPr>
        <w:t>P</w:t>
      </w:r>
      <w:r w:rsidRPr="00CE5C94">
        <w:rPr>
          <w:rFonts w:ascii="Yu Gothic Medium" w:eastAsia="Yu Gothic Medium" w:hAnsi="Yu Gothic Medium" w:cs="Century Gothic"/>
          <w:spacing w:val="1"/>
          <w:w w:val="99"/>
          <w:position w:val="-2"/>
        </w:rPr>
        <w:t>o</w:t>
      </w:r>
      <w:r w:rsidRPr="00CE5C94">
        <w:rPr>
          <w:rFonts w:ascii="Yu Gothic Medium" w:eastAsia="Yu Gothic Medium" w:hAnsi="Yu Gothic Medium" w:cs="Century Gothic"/>
          <w:w w:val="99"/>
          <w:position w:val="-2"/>
        </w:rPr>
        <w:t>s</w:t>
      </w:r>
      <w:r w:rsidRPr="00CE5C94">
        <w:rPr>
          <w:rFonts w:ascii="Yu Gothic Medium" w:eastAsia="Yu Gothic Medium" w:hAnsi="Yu Gothic Medium" w:cs="Century Gothic"/>
          <w:spacing w:val="1"/>
          <w:w w:val="99"/>
          <w:position w:val="-2"/>
        </w:rPr>
        <w:t>ta</w:t>
      </w:r>
      <w:r w:rsidRPr="00CE5C94">
        <w:rPr>
          <w:rFonts w:ascii="Yu Gothic Medium" w:eastAsia="Yu Gothic Medium" w:hAnsi="Yu Gothic Medium" w:cs="Century Gothic"/>
          <w:w w:val="99"/>
          <w:position w:val="-2"/>
        </w:rPr>
        <w:t>l</w:t>
      </w:r>
      <w:r w:rsidRPr="00CE5C94">
        <w:rPr>
          <w:rFonts w:ascii="Yu Gothic Medium" w:eastAsia="Yu Gothic Medium" w:hAnsi="Yu Gothic Medium" w:cs="Century Gothic"/>
          <w:spacing w:val="3"/>
          <w:position w:val="-2"/>
        </w:rPr>
        <w:t xml:space="preserve"> </w:t>
      </w:r>
      <w:r w:rsidRPr="00CE5C94">
        <w:rPr>
          <w:rFonts w:ascii="Yu Gothic Medium" w:eastAsia="Yu Gothic Medium" w:hAnsi="Yu Gothic Medium" w:cs="Century Gothic"/>
          <w:spacing w:val="-6"/>
          <w:w w:val="99"/>
          <w:position w:val="-2"/>
        </w:rPr>
        <w:t>A</w:t>
      </w:r>
      <w:r w:rsidRPr="00CE5C94">
        <w:rPr>
          <w:rFonts w:ascii="Yu Gothic Medium" w:eastAsia="Yu Gothic Medium" w:hAnsi="Yu Gothic Medium" w:cs="Century Gothic"/>
          <w:w w:val="99"/>
          <w:position w:val="-2"/>
        </w:rPr>
        <w:t>dd</w:t>
      </w:r>
      <w:r w:rsidRPr="00CE5C94">
        <w:rPr>
          <w:rFonts w:ascii="Yu Gothic Medium" w:eastAsia="Yu Gothic Medium" w:hAnsi="Yu Gothic Medium" w:cs="Century Gothic"/>
          <w:spacing w:val="2"/>
          <w:w w:val="99"/>
          <w:position w:val="-2"/>
        </w:rPr>
        <w:t>r</w:t>
      </w:r>
      <w:r w:rsidRPr="00CE5C94">
        <w:rPr>
          <w:rFonts w:ascii="Yu Gothic Medium" w:eastAsia="Yu Gothic Medium" w:hAnsi="Yu Gothic Medium" w:cs="Century Gothic"/>
          <w:w w:val="99"/>
          <w:position w:val="-2"/>
        </w:rPr>
        <w:t>e</w:t>
      </w:r>
      <w:r w:rsidRPr="00CE5C94">
        <w:rPr>
          <w:rFonts w:ascii="Yu Gothic Medium" w:eastAsia="Yu Gothic Medium" w:hAnsi="Yu Gothic Medium" w:cs="Century Gothic"/>
          <w:spacing w:val="2"/>
          <w:w w:val="99"/>
          <w:position w:val="-2"/>
        </w:rPr>
        <w:t>s</w:t>
      </w:r>
      <w:r w:rsidRPr="00CE5C94">
        <w:rPr>
          <w:rFonts w:ascii="Yu Gothic Medium" w:eastAsia="Yu Gothic Medium" w:hAnsi="Yu Gothic Medium" w:cs="Century Gothic"/>
          <w:w w:val="99"/>
          <w:position w:val="-2"/>
        </w:rPr>
        <w:t>s)</w:t>
      </w:r>
      <w:r w:rsidRPr="00CE5C94">
        <w:rPr>
          <w:rFonts w:ascii="Yu Gothic Medium" w:eastAsia="Yu Gothic Medium" w:hAnsi="Yu Gothic Medium" w:cs="HGSeikaishotaiPRO"/>
          <w:w w:val="101"/>
          <w:position w:val="-2"/>
          <w:sz w:val="21"/>
          <w:szCs w:val="21"/>
        </w:rPr>
        <w:t>:</w:t>
      </w:r>
      <w:r w:rsidRPr="00CE5C94">
        <w:rPr>
          <w:rFonts w:ascii="Yu Gothic Medium" w:eastAsia="Yu Gothic Medium" w:hAnsi="Yu Gothic Medium" w:cs="HGSeikaishotaiPRO"/>
          <w:spacing w:val="2"/>
          <w:position w:val="-2"/>
          <w:sz w:val="21"/>
          <w:szCs w:val="21"/>
        </w:rPr>
        <w:t xml:space="preserve"> </w:t>
      </w:r>
      <w:r w:rsidRPr="00CE5C94">
        <w:rPr>
          <w:rFonts w:ascii="Yu Gothic Medium" w:eastAsia="Yu Gothic Medium" w:hAnsi="Yu Gothic Medium" w:cs="Century Gothic"/>
          <w:position w:val="-2"/>
          <w:sz w:val="21"/>
          <w:szCs w:val="21"/>
          <w:u w:val="single" w:color="000000"/>
        </w:rPr>
        <w:t xml:space="preserve">      </w:t>
      </w:r>
      <w:r w:rsidR="00E20249" w:rsidRPr="00CE5C94">
        <w:rPr>
          <w:rFonts w:ascii="Yu Gothic Medium" w:eastAsia="Yu Gothic Medium" w:hAnsi="Yu Gothic Medium" w:cs="Century Gothic" w:hint="eastAsia"/>
          <w:position w:val="-2"/>
          <w:sz w:val="21"/>
          <w:szCs w:val="21"/>
          <w:u w:val="single" w:color="000000"/>
          <w:lang w:eastAsia="ja-JP"/>
        </w:rPr>
        <w:t xml:space="preserve">　　　　　　　</w:t>
      </w:r>
      <w:r w:rsidRPr="00CE5C94">
        <w:rPr>
          <w:rFonts w:ascii="Yu Gothic Medium" w:eastAsia="Yu Gothic Medium" w:hAnsi="Yu Gothic Medium" w:cs="Century Gothic"/>
          <w:position w:val="-2"/>
          <w:sz w:val="21"/>
          <w:szCs w:val="21"/>
          <w:u w:val="single" w:color="000000"/>
        </w:rPr>
        <w:t xml:space="preserve">                                                      </w:t>
      </w:r>
      <w:r w:rsidR="00F87EBB" w:rsidRPr="00CE5C94">
        <w:rPr>
          <w:rFonts w:ascii="Yu Gothic Medium" w:eastAsia="Yu Gothic Medium" w:hAnsi="Yu Gothic Medium" w:cs="Century Gothic"/>
          <w:position w:val="-2"/>
          <w:sz w:val="21"/>
          <w:szCs w:val="21"/>
          <w:u w:val="single" w:color="000000"/>
        </w:rPr>
        <w:t xml:space="preserve">      </w:t>
      </w:r>
      <w:r w:rsidRPr="00CE5C94">
        <w:rPr>
          <w:rFonts w:ascii="Yu Gothic Medium" w:eastAsia="Yu Gothic Medium" w:hAnsi="Yu Gothic Medium" w:cs="Century Gothic"/>
          <w:position w:val="-2"/>
          <w:sz w:val="21"/>
          <w:szCs w:val="21"/>
          <w:u w:val="single" w:color="000000"/>
        </w:rPr>
        <w:t>P</w:t>
      </w:r>
      <w:r w:rsidRPr="00CE5C94">
        <w:rPr>
          <w:rFonts w:ascii="Yu Gothic Medium" w:eastAsia="Yu Gothic Medium" w:hAnsi="Yu Gothic Medium" w:cs="Century Gothic"/>
          <w:spacing w:val="1"/>
          <w:position w:val="-2"/>
          <w:sz w:val="21"/>
          <w:szCs w:val="21"/>
          <w:u w:val="single" w:color="000000"/>
        </w:rPr>
        <w:t>o</w:t>
      </w:r>
      <w:r w:rsidRPr="00CE5C94">
        <w:rPr>
          <w:rFonts w:ascii="Yu Gothic Medium" w:eastAsia="Yu Gothic Medium" w:hAnsi="Yu Gothic Medium" w:cs="Century Gothic"/>
          <w:position w:val="-2"/>
          <w:sz w:val="21"/>
          <w:szCs w:val="21"/>
          <w:u w:val="single" w:color="000000"/>
        </w:rPr>
        <w:t>st</w:t>
      </w:r>
      <w:r w:rsidRPr="00CE5C94">
        <w:rPr>
          <w:rFonts w:ascii="Yu Gothic Medium" w:eastAsia="Yu Gothic Medium" w:hAnsi="Yu Gothic Medium" w:cs="Century Gothic"/>
          <w:spacing w:val="-2"/>
          <w:position w:val="-2"/>
          <w:sz w:val="21"/>
          <w:szCs w:val="21"/>
          <w:u w:val="single" w:color="000000"/>
        </w:rPr>
        <w:t xml:space="preserve"> </w:t>
      </w:r>
      <w:r w:rsidRPr="00CE5C94">
        <w:rPr>
          <w:rFonts w:ascii="Yu Gothic Medium" w:eastAsia="Yu Gothic Medium" w:hAnsi="Yu Gothic Medium" w:cs="Century Gothic"/>
          <w:spacing w:val="1"/>
          <w:position w:val="-2"/>
          <w:sz w:val="21"/>
          <w:szCs w:val="21"/>
          <w:u w:val="single" w:color="000000"/>
        </w:rPr>
        <w:t>Co</w:t>
      </w:r>
      <w:r w:rsidRPr="00CE5C94">
        <w:rPr>
          <w:rFonts w:ascii="Yu Gothic Medium" w:eastAsia="Yu Gothic Medium" w:hAnsi="Yu Gothic Medium" w:cs="Century Gothic"/>
          <w:spacing w:val="-1"/>
          <w:position w:val="-2"/>
          <w:sz w:val="21"/>
          <w:szCs w:val="21"/>
          <w:u w:val="single" w:color="000000"/>
        </w:rPr>
        <w:t>d</w:t>
      </w:r>
      <w:r w:rsidRPr="00CE5C94">
        <w:rPr>
          <w:rFonts w:ascii="Yu Gothic Medium" w:eastAsia="Yu Gothic Medium" w:hAnsi="Yu Gothic Medium" w:cs="Century Gothic"/>
          <w:position w:val="-2"/>
          <w:sz w:val="21"/>
          <w:szCs w:val="21"/>
          <w:u w:val="single" w:color="000000"/>
        </w:rPr>
        <w:t xml:space="preserve">e </w:t>
      </w:r>
      <w:r w:rsidRPr="00CE5C94">
        <w:rPr>
          <w:rFonts w:ascii="Yu Gothic Medium" w:eastAsia="Yu Gothic Medium" w:hAnsi="Yu Gothic Medium" w:cs="Century Gothic"/>
          <w:position w:val="-2"/>
          <w:sz w:val="21"/>
          <w:szCs w:val="21"/>
          <w:u w:val="single" w:color="000000"/>
        </w:rPr>
        <w:tab/>
      </w:r>
    </w:p>
    <w:p w14:paraId="169FE078" w14:textId="77777777" w:rsidR="005E017B" w:rsidRPr="00CE5C94" w:rsidRDefault="005E017B">
      <w:pPr>
        <w:spacing w:before="9" w:line="180" w:lineRule="exact"/>
        <w:rPr>
          <w:rFonts w:ascii="Yu Gothic Medium" w:eastAsia="Yu Gothic Medium" w:hAnsi="Yu Gothic Medium"/>
          <w:sz w:val="18"/>
          <w:szCs w:val="18"/>
        </w:rPr>
      </w:pPr>
    </w:p>
    <w:p w14:paraId="0E731C2F" w14:textId="77777777" w:rsidR="005E017B" w:rsidRPr="00CE5C94" w:rsidRDefault="001A0499">
      <w:pPr>
        <w:tabs>
          <w:tab w:val="left" w:pos="11060"/>
        </w:tabs>
        <w:spacing w:line="260" w:lineRule="exact"/>
        <w:ind w:left="266"/>
        <w:rPr>
          <w:rFonts w:ascii="Yu Gothic Medium" w:eastAsia="Yu Gothic Medium" w:hAnsi="Yu Gothic Medium" w:cs="HGSeikaishotaiPRO"/>
          <w:sz w:val="21"/>
          <w:szCs w:val="21"/>
        </w:rPr>
      </w:pPr>
      <w:proofErr w:type="spellStart"/>
      <w:r w:rsidRPr="00CE5C94">
        <w:rPr>
          <w:rFonts w:ascii="Yu Gothic Medium" w:eastAsia="Yu Gothic Medium" w:hAnsi="Yu Gothic Medium" w:cs="HGMaruGothicMPRO"/>
          <w:position w:val="-2"/>
          <w:sz w:val="21"/>
          <w:szCs w:val="21"/>
        </w:rPr>
        <w:t>勤務先</w:t>
      </w:r>
      <w:proofErr w:type="spellEnd"/>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spacing w:val="-1"/>
          <w:w w:val="99"/>
          <w:position w:val="-2"/>
        </w:rPr>
        <w:t>N</w:t>
      </w:r>
      <w:r w:rsidRPr="00CE5C94">
        <w:rPr>
          <w:rFonts w:ascii="Yu Gothic Medium" w:eastAsia="Yu Gothic Medium" w:hAnsi="Yu Gothic Medium" w:cs="Century Gothic"/>
          <w:spacing w:val="1"/>
          <w:w w:val="99"/>
          <w:position w:val="-2"/>
        </w:rPr>
        <w:t>a</w:t>
      </w:r>
      <w:r w:rsidRPr="00CE5C94">
        <w:rPr>
          <w:rFonts w:ascii="Yu Gothic Medium" w:eastAsia="Yu Gothic Medium" w:hAnsi="Yu Gothic Medium" w:cs="Century Gothic"/>
          <w:w w:val="99"/>
          <w:position w:val="-2"/>
        </w:rPr>
        <w:t>me</w:t>
      </w:r>
      <w:r w:rsidRPr="00CE5C94">
        <w:rPr>
          <w:rFonts w:ascii="Yu Gothic Medium" w:eastAsia="Yu Gothic Medium" w:hAnsi="Yu Gothic Medium" w:cs="Century Gothic"/>
          <w:spacing w:val="3"/>
          <w:position w:val="-2"/>
        </w:rPr>
        <w:t xml:space="preserve"> </w:t>
      </w:r>
      <w:r w:rsidRPr="00CE5C94">
        <w:rPr>
          <w:rFonts w:ascii="Yu Gothic Medium" w:eastAsia="Yu Gothic Medium" w:hAnsi="Yu Gothic Medium" w:cs="Century Gothic"/>
          <w:spacing w:val="-1"/>
          <w:w w:val="99"/>
          <w:position w:val="-2"/>
        </w:rPr>
        <w:t>o</w:t>
      </w:r>
      <w:r w:rsidRPr="00CE5C94">
        <w:rPr>
          <w:rFonts w:ascii="Yu Gothic Medium" w:eastAsia="Yu Gothic Medium" w:hAnsi="Yu Gothic Medium" w:cs="Century Gothic"/>
          <w:w w:val="99"/>
          <w:position w:val="-2"/>
        </w:rPr>
        <w:t>f</w:t>
      </w:r>
      <w:r w:rsidRPr="00CE5C94">
        <w:rPr>
          <w:rFonts w:ascii="Yu Gothic Medium" w:eastAsia="Yu Gothic Medium" w:hAnsi="Yu Gothic Medium" w:cs="Century Gothic"/>
          <w:spacing w:val="2"/>
          <w:position w:val="-2"/>
        </w:rPr>
        <w:t xml:space="preserve"> </w:t>
      </w:r>
      <w:r w:rsidRPr="00CE5C94">
        <w:rPr>
          <w:rFonts w:ascii="Yu Gothic Medium" w:eastAsia="Yu Gothic Medium" w:hAnsi="Yu Gothic Medium" w:cs="Century Gothic"/>
          <w:spacing w:val="-1"/>
          <w:w w:val="99"/>
          <w:position w:val="-2"/>
        </w:rPr>
        <w:t>y</w:t>
      </w:r>
      <w:r w:rsidRPr="00CE5C94">
        <w:rPr>
          <w:rFonts w:ascii="Yu Gothic Medium" w:eastAsia="Yu Gothic Medium" w:hAnsi="Yu Gothic Medium" w:cs="Century Gothic"/>
          <w:spacing w:val="1"/>
          <w:w w:val="99"/>
          <w:position w:val="-2"/>
        </w:rPr>
        <w:t>o</w:t>
      </w:r>
      <w:r w:rsidRPr="00CE5C94">
        <w:rPr>
          <w:rFonts w:ascii="Yu Gothic Medium" w:eastAsia="Yu Gothic Medium" w:hAnsi="Yu Gothic Medium" w:cs="Century Gothic"/>
          <w:spacing w:val="-1"/>
          <w:w w:val="99"/>
          <w:position w:val="-2"/>
        </w:rPr>
        <w:t>u</w:t>
      </w:r>
      <w:r w:rsidRPr="00CE5C94">
        <w:rPr>
          <w:rFonts w:ascii="Yu Gothic Medium" w:eastAsia="Yu Gothic Medium" w:hAnsi="Yu Gothic Medium" w:cs="Century Gothic"/>
          <w:w w:val="99"/>
          <w:position w:val="-2"/>
        </w:rPr>
        <w:t>r</w:t>
      </w:r>
      <w:r w:rsidRPr="00CE5C94">
        <w:rPr>
          <w:rFonts w:ascii="Yu Gothic Medium" w:eastAsia="Yu Gothic Medium" w:hAnsi="Yu Gothic Medium" w:cs="Century Gothic"/>
          <w:position w:val="-2"/>
        </w:rPr>
        <w:t xml:space="preserve"> </w:t>
      </w:r>
      <w:r w:rsidRPr="00CE5C94">
        <w:rPr>
          <w:rFonts w:ascii="Yu Gothic Medium" w:eastAsia="Yu Gothic Medium" w:hAnsi="Yu Gothic Medium" w:cs="Century Gothic"/>
          <w:spacing w:val="3"/>
          <w:w w:val="99"/>
          <w:position w:val="-2"/>
        </w:rPr>
        <w:t>c</w:t>
      </w:r>
      <w:r w:rsidRPr="00CE5C94">
        <w:rPr>
          <w:rFonts w:ascii="Yu Gothic Medium" w:eastAsia="Yu Gothic Medium" w:hAnsi="Yu Gothic Medium" w:cs="Century Gothic"/>
          <w:spacing w:val="1"/>
          <w:w w:val="99"/>
          <w:position w:val="-2"/>
        </w:rPr>
        <w:t>o</w:t>
      </w:r>
      <w:r w:rsidRPr="00CE5C94">
        <w:rPr>
          <w:rFonts w:ascii="Yu Gothic Medium" w:eastAsia="Yu Gothic Medium" w:hAnsi="Yu Gothic Medium" w:cs="Century Gothic"/>
          <w:w w:val="99"/>
          <w:position w:val="-2"/>
        </w:rPr>
        <w:t>m</w:t>
      </w:r>
      <w:r w:rsidRPr="00CE5C94">
        <w:rPr>
          <w:rFonts w:ascii="Yu Gothic Medium" w:eastAsia="Yu Gothic Medium" w:hAnsi="Yu Gothic Medium" w:cs="Century Gothic"/>
          <w:spacing w:val="1"/>
          <w:w w:val="99"/>
          <w:position w:val="-2"/>
        </w:rPr>
        <w:t>pan</w:t>
      </w:r>
      <w:r w:rsidRPr="00CE5C94">
        <w:rPr>
          <w:rFonts w:ascii="Yu Gothic Medium" w:eastAsia="Yu Gothic Medium" w:hAnsi="Yu Gothic Medium" w:cs="Century Gothic"/>
          <w:spacing w:val="-1"/>
          <w:w w:val="99"/>
          <w:position w:val="-2"/>
        </w:rPr>
        <w:t>y</w:t>
      </w:r>
      <w:r w:rsidRPr="00CE5C94">
        <w:rPr>
          <w:rFonts w:ascii="Yu Gothic Medium" w:eastAsia="Yu Gothic Medium" w:hAnsi="Yu Gothic Medium" w:cs="Century Gothic"/>
          <w:spacing w:val="3"/>
          <w:w w:val="99"/>
          <w:position w:val="-2"/>
        </w:rPr>
        <w:t>)</w:t>
      </w:r>
      <w:r w:rsidRPr="00CE5C94">
        <w:rPr>
          <w:rFonts w:ascii="Yu Gothic Medium" w:eastAsia="Yu Gothic Medium" w:hAnsi="Yu Gothic Medium" w:cs="HGSeikaishotaiPRO"/>
          <w:w w:val="101"/>
          <w:position w:val="-2"/>
          <w:sz w:val="21"/>
          <w:szCs w:val="21"/>
        </w:rPr>
        <w:t>:</w:t>
      </w:r>
      <w:r w:rsidRPr="00CE5C94">
        <w:rPr>
          <w:rFonts w:ascii="Yu Gothic Medium" w:eastAsia="Yu Gothic Medium" w:hAnsi="Yu Gothic Medium" w:cs="HGSeikaishotaiPRO"/>
          <w:position w:val="-2"/>
          <w:sz w:val="21"/>
          <w:szCs w:val="21"/>
        </w:rPr>
        <w:t xml:space="preserve"> </w:t>
      </w:r>
      <w:r w:rsidRPr="00CE5C94">
        <w:rPr>
          <w:rFonts w:ascii="Yu Gothic Medium" w:eastAsia="Yu Gothic Medium" w:hAnsi="Yu Gothic Medium" w:cs="HGSeikaishotaiPRO"/>
          <w:position w:val="-2"/>
          <w:sz w:val="21"/>
          <w:szCs w:val="21"/>
          <w:u w:val="single" w:color="000000"/>
        </w:rPr>
        <w:t xml:space="preserve"> </w:t>
      </w:r>
      <w:r w:rsidRPr="00CE5C94">
        <w:rPr>
          <w:rFonts w:ascii="Yu Gothic Medium" w:eastAsia="Yu Gothic Medium" w:hAnsi="Yu Gothic Medium" w:cs="HGSeikaishotaiPRO"/>
          <w:position w:val="-2"/>
          <w:sz w:val="21"/>
          <w:szCs w:val="21"/>
          <w:u w:val="single" w:color="000000"/>
        </w:rPr>
        <w:tab/>
      </w:r>
    </w:p>
    <w:p w14:paraId="710D0094" w14:textId="77777777" w:rsidR="005E017B" w:rsidRPr="00CE5C94" w:rsidRDefault="005E017B">
      <w:pPr>
        <w:spacing w:before="6" w:line="160" w:lineRule="exact"/>
        <w:rPr>
          <w:rFonts w:ascii="Yu Gothic Medium" w:eastAsia="Yu Gothic Medium" w:hAnsi="Yu Gothic Medium"/>
          <w:sz w:val="17"/>
          <w:szCs w:val="17"/>
        </w:rPr>
      </w:pPr>
    </w:p>
    <w:p w14:paraId="1ADC0EE0" w14:textId="77777777" w:rsidR="005E017B" w:rsidRPr="00CE5C94" w:rsidRDefault="001A0499">
      <w:pPr>
        <w:tabs>
          <w:tab w:val="left" w:pos="11060"/>
        </w:tabs>
        <w:spacing w:line="260" w:lineRule="exact"/>
        <w:ind w:left="266"/>
        <w:rPr>
          <w:rFonts w:ascii="Yu Gothic Medium" w:eastAsia="Yu Gothic Medium" w:hAnsi="Yu Gothic Medium" w:cs="HGSeikaishotaiPRO"/>
          <w:sz w:val="21"/>
          <w:szCs w:val="21"/>
        </w:rPr>
      </w:pPr>
      <w:proofErr w:type="spellStart"/>
      <w:r w:rsidRPr="00CE5C94">
        <w:rPr>
          <w:rFonts w:ascii="Yu Gothic Medium" w:eastAsia="Yu Gothic Medium" w:hAnsi="Yu Gothic Medium" w:cs="HGMaruGothicMPRO"/>
          <w:position w:val="-2"/>
          <w:sz w:val="21"/>
          <w:szCs w:val="21"/>
        </w:rPr>
        <w:t>お電</w:t>
      </w:r>
      <w:r w:rsidRPr="00CE5C94">
        <w:rPr>
          <w:rFonts w:ascii="Yu Gothic Medium" w:eastAsia="Yu Gothic Medium" w:hAnsi="Yu Gothic Medium" w:cs="HGMaruGothicMPRO"/>
          <w:spacing w:val="-2"/>
          <w:position w:val="-2"/>
          <w:sz w:val="21"/>
          <w:szCs w:val="21"/>
        </w:rPr>
        <w:t>話</w:t>
      </w:r>
      <w:r w:rsidRPr="00CE5C94">
        <w:rPr>
          <w:rFonts w:ascii="Yu Gothic Medium" w:eastAsia="Yu Gothic Medium" w:hAnsi="Yu Gothic Medium" w:cs="HGMaruGothicMPRO"/>
          <w:position w:val="-2"/>
          <w:sz w:val="21"/>
          <w:szCs w:val="21"/>
        </w:rPr>
        <w:t>番号</w:t>
      </w:r>
      <w:proofErr w:type="spellEnd"/>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spacing w:val="-1"/>
          <w:w w:val="99"/>
          <w:position w:val="-2"/>
        </w:rPr>
        <w:t>T</w:t>
      </w:r>
      <w:r w:rsidRPr="00CE5C94">
        <w:rPr>
          <w:rFonts w:ascii="Yu Gothic Medium" w:eastAsia="Yu Gothic Medium" w:hAnsi="Yu Gothic Medium" w:cs="Century Gothic"/>
          <w:w w:val="99"/>
          <w:position w:val="-2"/>
        </w:rPr>
        <w:t>e</w:t>
      </w:r>
      <w:r w:rsidRPr="00CE5C94">
        <w:rPr>
          <w:rFonts w:ascii="Yu Gothic Medium" w:eastAsia="Yu Gothic Medium" w:hAnsi="Yu Gothic Medium" w:cs="Century Gothic"/>
          <w:spacing w:val="1"/>
          <w:w w:val="99"/>
          <w:position w:val="-2"/>
        </w:rPr>
        <w:t>l)</w:t>
      </w:r>
      <w:r w:rsidRPr="00CE5C94">
        <w:rPr>
          <w:rFonts w:ascii="Yu Gothic Medium" w:eastAsia="Yu Gothic Medium" w:hAnsi="Yu Gothic Medium" w:cs="HGSeikaishotaiPRO"/>
          <w:w w:val="101"/>
          <w:position w:val="-2"/>
          <w:sz w:val="21"/>
          <w:szCs w:val="21"/>
        </w:rPr>
        <w:t>:</w:t>
      </w:r>
      <w:r w:rsidRPr="00CE5C94">
        <w:rPr>
          <w:rFonts w:ascii="Yu Gothic Medium" w:eastAsia="Yu Gothic Medium" w:hAnsi="Yu Gothic Medium" w:cs="HGSeikaishotaiPRO"/>
          <w:position w:val="-2"/>
          <w:sz w:val="21"/>
          <w:szCs w:val="21"/>
        </w:rPr>
        <w:t xml:space="preserve"> </w:t>
      </w:r>
      <w:proofErr w:type="spellStart"/>
      <w:r w:rsidRPr="00CE5C94">
        <w:rPr>
          <w:rFonts w:ascii="Yu Gothic Medium" w:eastAsia="Yu Gothic Medium" w:hAnsi="Yu Gothic Medium" w:cs="HGMaruGothicMPRO"/>
          <w:position w:val="-2"/>
          <w:sz w:val="21"/>
          <w:szCs w:val="21"/>
        </w:rPr>
        <w:t>ご自宅</w:t>
      </w:r>
      <w:proofErr w:type="spellEnd"/>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spacing w:val="3"/>
          <w:w w:val="99"/>
          <w:position w:val="-2"/>
        </w:rPr>
        <w:t>H</w:t>
      </w:r>
      <w:r w:rsidRPr="00CE5C94">
        <w:rPr>
          <w:rFonts w:ascii="Yu Gothic Medium" w:eastAsia="Yu Gothic Medium" w:hAnsi="Yu Gothic Medium" w:cs="Century Gothic"/>
          <w:spacing w:val="-1"/>
          <w:w w:val="99"/>
          <w:position w:val="-2"/>
        </w:rPr>
        <w:t>o</w:t>
      </w:r>
      <w:r w:rsidRPr="00CE5C94">
        <w:rPr>
          <w:rFonts w:ascii="Yu Gothic Medium" w:eastAsia="Yu Gothic Medium" w:hAnsi="Yu Gothic Medium" w:cs="Century Gothic"/>
          <w:w w:val="99"/>
          <w:position w:val="-2"/>
        </w:rPr>
        <w:t>m</w:t>
      </w:r>
      <w:r w:rsidRPr="00CE5C94">
        <w:rPr>
          <w:rFonts w:ascii="Yu Gothic Medium" w:eastAsia="Yu Gothic Medium" w:hAnsi="Yu Gothic Medium" w:cs="Century Gothic"/>
          <w:spacing w:val="3"/>
          <w:w w:val="99"/>
          <w:position w:val="-2"/>
        </w:rPr>
        <w:t>e</w:t>
      </w:r>
      <w:r w:rsidRPr="00CE5C94">
        <w:rPr>
          <w:rFonts w:ascii="Yu Gothic Medium" w:eastAsia="Yu Gothic Medium" w:hAnsi="Yu Gothic Medium" w:cs="Century Gothic"/>
          <w:spacing w:val="-1"/>
          <w:w w:val="99"/>
          <w:position w:val="-2"/>
        </w:rPr>
        <w:t>)</w:t>
      </w:r>
      <w:r w:rsidRPr="00CE5C94">
        <w:rPr>
          <w:rFonts w:ascii="Yu Gothic Medium" w:eastAsia="Yu Gothic Medium" w:hAnsi="Yu Gothic Medium" w:cs="HGSeikaishotaiPRO"/>
          <w:w w:val="101"/>
          <w:position w:val="-2"/>
          <w:sz w:val="21"/>
          <w:szCs w:val="21"/>
        </w:rPr>
        <w:t>:</w:t>
      </w:r>
      <w:r w:rsidRPr="00CE5C94">
        <w:rPr>
          <w:rFonts w:ascii="Yu Gothic Medium" w:eastAsia="Yu Gothic Medium" w:hAnsi="Yu Gothic Medium" w:cs="HGSeikaishotaiPRO"/>
          <w:spacing w:val="2"/>
          <w:position w:val="-2"/>
          <w:sz w:val="21"/>
          <w:szCs w:val="21"/>
        </w:rPr>
        <w:t xml:space="preserve"> </w:t>
      </w:r>
      <w:r w:rsidRPr="00CE5C94">
        <w:rPr>
          <w:rFonts w:ascii="Yu Gothic Medium" w:eastAsia="Yu Gothic Medium" w:hAnsi="Yu Gothic Medium" w:cs="HGSeikaishotaiPRO"/>
          <w:position w:val="-2"/>
          <w:sz w:val="21"/>
          <w:szCs w:val="21"/>
          <w:u w:val="single" w:color="000000"/>
        </w:rPr>
        <w:t xml:space="preserve">    </w:t>
      </w:r>
      <w:r w:rsidR="00392152" w:rsidRPr="00CE5C94">
        <w:rPr>
          <w:rFonts w:ascii="Yu Gothic Medium" w:eastAsia="Yu Gothic Medium" w:hAnsi="Yu Gothic Medium" w:cs="HGSeikaishotaiPRO"/>
          <w:position w:val="-2"/>
          <w:sz w:val="21"/>
          <w:szCs w:val="21"/>
          <w:u w:val="single" w:color="000000"/>
        </w:rPr>
        <w:t xml:space="preserve">                 </w:t>
      </w:r>
      <w:r w:rsidRPr="00CE5C94">
        <w:rPr>
          <w:rFonts w:ascii="Yu Gothic Medium" w:eastAsia="Yu Gothic Medium" w:hAnsi="Yu Gothic Medium" w:cs="HGSeikaishotaiPRO"/>
          <w:position w:val="-2"/>
          <w:sz w:val="21"/>
          <w:szCs w:val="21"/>
          <w:u w:val="single" w:color="000000"/>
        </w:rPr>
        <w:t xml:space="preserve">                                       </w:t>
      </w:r>
      <w:r w:rsidRPr="00CE5C94">
        <w:rPr>
          <w:rFonts w:ascii="Yu Gothic Medium" w:eastAsia="Yu Gothic Medium" w:hAnsi="Yu Gothic Medium" w:cs="HGSeikaishotaiPRO"/>
          <w:spacing w:val="-34"/>
          <w:position w:val="-2"/>
          <w:sz w:val="21"/>
          <w:szCs w:val="21"/>
          <w:u w:val="single" w:color="000000"/>
        </w:rPr>
        <w:t xml:space="preserve"> </w:t>
      </w:r>
      <w:r w:rsidRPr="00CE5C94">
        <w:rPr>
          <w:rFonts w:ascii="Yu Gothic Medium" w:eastAsia="Yu Gothic Medium" w:hAnsi="Yu Gothic Medium" w:cs="HGSeikaishotaiPRO"/>
          <w:position w:val="-2"/>
          <w:sz w:val="21"/>
          <w:szCs w:val="21"/>
        </w:rPr>
        <w:t xml:space="preserve">  </w:t>
      </w:r>
      <w:r w:rsidRPr="00CE5C94">
        <w:rPr>
          <w:rFonts w:ascii="Yu Gothic Medium" w:eastAsia="Yu Gothic Medium" w:hAnsi="Yu Gothic Medium" w:cs="HGSeikaishotaiPRO"/>
          <w:spacing w:val="-27"/>
          <w:position w:val="-2"/>
          <w:sz w:val="21"/>
          <w:szCs w:val="21"/>
        </w:rPr>
        <w:t xml:space="preserve"> </w:t>
      </w:r>
      <w:proofErr w:type="spellStart"/>
      <w:r w:rsidRPr="00CE5C94">
        <w:rPr>
          <w:rFonts w:ascii="Yu Gothic Medium" w:eastAsia="Yu Gothic Medium" w:hAnsi="Yu Gothic Medium" w:cs="HGMaruGothicMPRO"/>
          <w:position w:val="-2"/>
          <w:sz w:val="21"/>
          <w:szCs w:val="21"/>
        </w:rPr>
        <w:t>勤務先</w:t>
      </w:r>
      <w:proofErr w:type="spellEnd"/>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spacing w:val="1"/>
          <w:w w:val="99"/>
          <w:position w:val="-2"/>
        </w:rPr>
        <w:t>W</w:t>
      </w:r>
      <w:r w:rsidRPr="00CE5C94">
        <w:rPr>
          <w:rFonts w:ascii="Yu Gothic Medium" w:eastAsia="Yu Gothic Medium" w:hAnsi="Yu Gothic Medium" w:cs="Century Gothic"/>
          <w:spacing w:val="-1"/>
          <w:w w:val="99"/>
          <w:position w:val="-2"/>
        </w:rPr>
        <w:t>o</w:t>
      </w:r>
      <w:r w:rsidRPr="00CE5C94">
        <w:rPr>
          <w:rFonts w:ascii="Yu Gothic Medium" w:eastAsia="Yu Gothic Medium" w:hAnsi="Yu Gothic Medium" w:cs="Century Gothic"/>
          <w:w w:val="99"/>
          <w:position w:val="-2"/>
        </w:rPr>
        <w:t>r</w:t>
      </w:r>
      <w:r w:rsidRPr="00CE5C94">
        <w:rPr>
          <w:rFonts w:ascii="Yu Gothic Medium" w:eastAsia="Yu Gothic Medium" w:hAnsi="Yu Gothic Medium" w:cs="Century Gothic"/>
          <w:spacing w:val="3"/>
          <w:w w:val="99"/>
          <w:position w:val="-2"/>
        </w:rPr>
        <w:t>k</w:t>
      </w:r>
      <w:r w:rsidRPr="00CE5C94">
        <w:rPr>
          <w:rFonts w:ascii="Yu Gothic Medium" w:eastAsia="Yu Gothic Medium" w:hAnsi="Yu Gothic Medium" w:cs="Century Gothic"/>
          <w:spacing w:val="-1"/>
          <w:w w:val="99"/>
          <w:position w:val="-2"/>
        </w:rPr>
        <w:t>)</w:t>
      </w:r>
      <w:r w:rsidRPr="00CE5C94">
        <w:rPr>
          <w:rFonts w:ascii="Yu Gothic Medium" w:eastAsia="Yu Gothic Medium" w:hAnsi="Yu Gothic Medium" w:cs="HGSeikaishotaiPRO"/>
          <w:w w:val="101"/>
          <w:position w:val="-2"/>
          <w:sz w:val="21"/>
          <w:szCs w:val="21"/>
        </w:rPr>
        <w:t>:</w:t>
      </w:r>
      <w:r w:rsidRPr="00CE5C94">
        <w:rPr>
          <w:rFonts w:ascii="Yu Gothic Medium" w:eastAsia="Yu Gothic Medium" w:hAnsi="Yu Gothic Medium" w:cs="HGSeikaishotaiPRO"/>
          <w:position w:val="-2"/>
          <w:sz w:val="21"/>
          <w:szCs w:val="21"/>
        </w:rPr>
        <w:t xml:space="preserve"> </w:t>
      </w:r>
      <w:r w:rsidRPr="00CE5C94">
        <w:rPr>
          <w:rFonts w:ascii="Yu Gothic Medium" w:eastAsia="Yu Gothic Medium" w:hAnsi="Yu Gothic Medium" w:cs="HGSeikaishotaiPRO"/>
          <w:position w:val="-2"/>
          <w:sz w:val="21"/>
          <w:szCs w:val="21"/>
          <w:u w:val="single" w:color="000000"/>
        </w:rPr>
        <w:t xml:space="preserve"> </w:t>
      </w:r>
      <w:r w:rsidRPr="00CE5C94">
        <w:rPr>
          <w:rFonts w:ascii="Yu Gothic Medium" w:eastAsia="Yu Gothic Medium" w:hAnsi="Yu Gothic Medium" w:cs="HGSeikaishotaiPRO"/>
          <w:position w:val="-2"/>
          <w:sz w:val="21"/>
          <w:szCs w:val="21"/>
          <w:u w:val="single" w:color="000000"/>
        </w:rPr>
        <w:tab/>
      </w:r>
    </w:p>
    <w:p w14:paraId="07336A71" w14:textId="77777777" w:rsidR="005E017B" w:rsidRPr="00CE5C94" w:rsidRDefault="005E017B">
      <w:pPr>
        <w:spacing w:before="13" w:line="240" w:lineRule="exact"/>
        <w:rPr>
          <w:rFonts w:ascii="Yu Gothic Medium" w:eastAsia="Yu Gothic Medium" w:hAnsi="Yu Gothic Medium"/>
          <w:sz w:val="24"/>
          <w:szCs w:val="24"/>
        </w:rPr>
      </w:pPr>
    </w:p>
    <w:p w14:paraId="5A8713F7" w14:textId="77777777" w:rsidR="005E017B" w:rsidRPr="00CE5C94" w:rsidRDefault="001A0499">
      <w:pPr>
        <w:tabs>
          <w:tab w:val="left" w:pos="11020"/>
        </w:tabs>
        <w:spacing w:line="260" w:lineRule="exact"/>
        <w:ind w:left="266"/>
        <w:rPr>
          <w:rFonts w:ascii="Yu Gothic Medium" w:eastAsia="Yu Gothic Medium" w:hAnsi="Yu Gothic Medium" w:cs="Century Gothic"/>
          <w:sz w:val="21"/>
          <w:szCs w:val="21"/>
        </w:rPr>
      </w:pPr>
      <w:proofErr w:type="spellStart"/>
      <w:r w:rsidRPr="00CE5C94">
        <w:rPr>
          <w:rFonts w:ascii="Yu Gothic Medium" w:eastAsia="Yu Gothic Medium" w:hAnsi="Yu Gothic Medium" w:cs="HGMaruGothicMPRO"/>
          <w:position w:val="-2"/>
          <w:sz w:val="21"/>
          <w:szCs w:val="21"/>
        </w:rPr>
        <w:t>職業</w:t>
      </w:r>
      <w:r w:rsidRPr="00CE5C94">
        <w:rPr>
          <w:rFonts w:ascii="Yu Gothic Medium" w:eastAsia="Yu Gothic Medium" w:hAnsi="Yu Gothic Medium" w:cs="HGMaruGothicMPRO"/>
          <w:spacing w:val="-2"/>
          <w:position w:val="-2"/>
          <w:sz w:val="21"/>
          <w:szCs w:val="21"/>
        </w:rPr>
        <w:t>・</w:t>
      </w:r>
      <w:r w:rsidRPr="00CE5C94">
        <w:rPr>
          <w:rFonts w:ascii="Yu Gothic Medium" w:eastAsia="Yu Gothic Medium" w:hAnsi="Yu Gothic Medium" w:cs="HGMaruGothicMPRO"/>
          <w:position w:val="-2"/>
          <w:sz w:val="21"/>
          <w:szCs w:val="21"/>
        </w:rPr>
        <w:t>業種</w:t>
      </w:r>
      <w:proofErr w:type="spellEnd"/>
      <w:r w:rsidRPr="00CE5C94">
        <w:rPr>
          <w:rFonts w:ascii="Yu Gothic Medium" w:eastAsia="Yu Gothic Medium" w:hAnsi="Yu Gothic Medium" w:cs="HGMaruGothicMPRO"/>
          <w:spacing w:val="-12"/>
          <w:position w:val="-2"/>
          <w:sz w:val="21"/>
          <w:szCs w:val="21"/>
        </w:rPr>
        <w:t xml:space="preserve"> </w:t>
      </w:r>
      <w:r w:rsidRPr="00CE5C94">
        <w:rPr>
          <w:rFonts w:ascii="Yu Gothic Medium" w:eastAsia="Yu Gothic Medium" w:hAnsi="Yu Gothic Medium" w:cs="Century Gothic"/>
          <w:spacing w:val="-4"/>
          <w:position w:val="-2"/>
          <w:sz w:val="21"/>
          <w:szCs w:val="21"/>
        </w:rPr>
        <w:t>(</w:t>
      </w:r>
      <w:r w:rsidRPr="00CE5C94">
        <w:rPr>
          <w:rFonts w:ascii="Yu Gothic Medium" w:eastAsia="Yu Gothic Medium" w:hAnsi="Yu Gothic Medium" w:cs="Century Gothic"/>
          <w:spacing w:val="1"/>
          <w:position w:val="-2"/>
          <w:sz w:val="21"/>
          <w:szCs w:val="21"/>
        </w:rPr>
        <w:t>B</w:t>
      </w:r>
      <w:r w:rsidRPr="00CE5C94">
        <w:rPr>
          <w:rFonts w:ascii="Yu Gothic Medium" w:eastAsia="Yu Gothic Medium" w:hAnsi="Yu Gothic Medium" w:cs="Century Gothic"/>
          <w:spacing w:val="-1"/>
          <w:position w:val="-2"/>
          <w:sz w:val="21"/>
          <w:szCs w:val="21"/>
        </w:rPr>
        <w:t>u</w:t>
      </w:r>
      <w:r w:rsidRPr="00CE5C94">
        <w:rPr>
          <w:rFonts w:ascii="Yu Gothic Medium" w:eastAsia="Yu Gothic Medium" w:hAnsi="Yu Gothic Medium" w:cs="Century Gothic"/>
          <w:position w:val="-2"/>
          <w:sz w:val="21"/>
          <w:szCs w:val="21"/>
        </w:rPr>
        <w:t>s</w:t>
      </w:r>
      <w:r w:rsidRPr="00CE5C94">
        <w:rPr>
          <w:rFonts w:ascii="Yu Gothic Medium" w:eastAsia="Yu Gothic Medium" w:hAnsi="Yu Gothic Medium" w:cs="Century Gothic"/>
          <w:spacing w:val="-2"/>
          <w:position w:val="-2"/>
          <w:sz w:val="21"/>
          <w:szCs w:val="21"/>
        </w:rPr>
        <w:t>i</w:t>
      </w:r>
      <w:r w:rsidRPr="00CE5C94">
        <w:rPr>
          <w:rFonts w:ascii="Yu Gothic Medium" w:eastAsia="Yu Gothic Medium" w:hAnsi="Yu Gothic Medium" w:cs="Century Gothic"/>
          <w:spacing w:val="1"/>
          <w:position w:val="-2"/>
          <w:sz w:val="21"/>
          <w:szCs w:val="21"/>
        </w:rPr>
        <w:t>n</w:t>
      </w:r>
      <w:r w:rsidRPr="00CE5C94">
        <w:rPr>
          <w:rFonts w:ascii="Yu Gothic Medium" w:eastAsia="Yu Gothic Medium" w:hAnsi="Yu Gothic Medium" w:cs="Century Gothic"/>
          <w:position w:val="-2"/>
          <w:sz w:val="21"/>
          <w:szCs w:val="21"/>
        </w:rPr>
        <w:t>e</w:t>
      </w:r>
      <w:r w:rsidRPr="00CE5C94">
        <w:rPr>
          <w:rFonts w:ascii="Yu Gothic Medium" w:eastAsia="Yu Gothic Medium" w:hAnsi="Yu Gothic Medium" w:cs="Century Gothic"/>
          <w:spacing w:val="-1"/>
          <w:position w:val="-2"/>
          <w:sz w:val="21"/>
          <w:szCs w:val="21"/>
        </w:rPr>
        <w:t>s</w:t>
      </w:r>
      <w:r w:rsidRPr="00CE5C94">
        <w:rPr>
          <w:rFonts w:ascii="Yu Gothic Medium" w:eastAsia="Yu Gothic Medium" w:hAnsi="Yu Gothic Medium" w:cs="Century Gothic"/>
          <w:position w:val="-2"/>
          <w:sz w:val="21"/>
          <w:szCs w:val="21"/>
        </w:rPr>
        <w:t>s</w:t>
      </w:r>
      <w:r w:rsidRPr="00CE5C94">
        <w:rPr>
          <w:rFonts w:ascii="Yu Gothic Medium" w:eastAsia="Yu Gothic Medium" w:hAnsi="Yu Gothic Medium" w:cs="Century Gothic"/>
          <w:spacing w:val="-4"/>
          <w:position w:val="-2"/>
          <w:sz w:val="21"/>
          <w:szCs w:val="21"/>
        </w:rPr>
        <w:t>)</w:t>
      </w:r>
      <w:r w:rsidRPr="00CE5C94">
        <w:rPr>
          <w:rFonts w:ascii="Yu Gothic Medium" w:eastAsia="Yu Gothic Medium" w:hAnsi="Yu Gothic Medium" w:cs="Century Gothic"/>
          <w:position w:val="-2"/>
          <w:sz w:val="21"/>
          <w:szCs w:val="21"/>
        </w:rPr>
        <w:t>:</w:t>
      </w:r>
      <w:r w:rsidRPr="00CE5C94">
        <w:rPr>
          <w:rFonts w:ascii="Yu Gothic Medium" w:eastAsia="Yu Gothic Medium" w:hAnsi="Yu Gothic Medium" w:cs="Century Gothic"/>
          <w:spacing w:val="1"/>
          <w:position w:val="-2"/>
          <w:sz w:val="21"/>
          <w:szCs w:val="21"/>
        </w:rPr>
        <w:t xml:space="preserve"> </w:t>
      </w:r>
      <w:r w:rsidR="00392152" w:rsidRPr="00CE5C94">
        <w:rPr>
          <w:rFonts w:ascii="Yu Gothic Medium" w:eastAsia="Yu Gothic Medium" w:hAnsi="Yu Gothic Medium" w:cs="Century Gothic"/>
          <w:position w:val="-2"/>
          <w:sz w:val="21"/>
          <w:szCs w:val="21"/>
          <w:u w:val="single" w:color="000000"/>
        </w:rPr>
        <w:t xml:space="preserve">                            </w:t>
      </w:r>
      <w:r w:rsidRPr="00CE5C94">
        <w:rPr>
          <w:rFonts w:ascii="Yu Gothic Medium" w:eastAsia="Yu Gothic Medium" w:hAnsi="Yu Gothic Medium" w:cs="Century Gothic"/>
          <w:position w:val="-2"/>
          <w:sz w:val="21"/>
          <w:szCs w:val="21"/>
          <w:u w:val="single" w:color="000000"/>
        </w:rPr>
        <w:t xml:space="preserve">                                         </w:t>
      </w:r>
      <w:r w:rsidRPr="00CE5C94">
        <w:rPr>
          <w:rFonts w:ascii="Yu Gothic Medium" w:eastAsia="Yu Gothic Medium" w:hAnsi="Yu Gothic Medium" w:cs="Century Gothic"/>
          <w:spacing w:val="24"/>
          <w:position w:val="-2"/>
          <w:sz w:val="21"/>
          <w:szCs w:val="21"/>
          <w:u w:val="single" w:color="000000"/>
        </w:rPr>
        <w:t xml:space="preserve"> </w:t>
      </w:r>
      <w:proofErr w:type="spellStart"/>
      <w:r w:rsidRPr="00CE5C94">
        <w:rPr>
          <w:rFonts w:ascii="Yu Gothic Medium" w:eastAsia="Yu Gothic Medium" w:hAnsi="Yu Gothic Medium" w:cs="HGMaruGothicMPRO"/>
          <w:position w:val="-2"/>
          <w:sz w:val="21"/>
          <w:szCs w:val="21"/>
        </w:rPr>
        <w:t>職種</w:t>
      </w:r>
      <w:r w:rsidRPr="00CE5C94">
        <w:rPr>
          <w:rFonts w:ascii="Yu Gothic Medium" w:eastAsia="Yu Gothic Medium" w:hAnsi="Yu Gothic Medium" w:cs="HGMaruGothicMPRO"/>
          <w:spacing w:val="-2"/>
          <w:position w:val="-2"/>
          <w:sz w:val="21"/>
          <w:szCs w:val="21"/>
        </w:rPr>
        <w:t>・</w:t>
      </w:r>
      <w:r w:rsidRPr="00CE5C94">
        <w:rPr>
          <w:rFonts w:ascii="Yu Gothic Medium" w:eastAsia="Yu Gothic Medium" w:hAnsi="Yu Gothic Medium" w:cs="HGMaruGothicMPRO"/>
          <w:position w:val="-2"/>
          <w:sz w:val="21"/>
          <w:szCs w:val="21"/>
        </w:rPr>
        <w:t>役職</w:t>
      </w:r>
      <w:proofErr w:type="spellEnd"/>
      <w:r w:rsidRPr="00CE5C94">
        <w:rPr>
          <w:rFonts w:ascii="Yu Gothic Medium" w:eastAsia="Yu Gothic Medium" w:hAnsi="Yu Gothic Medium" w:cs="HGMaruGothicMPRO"/>
          <w:spacing w:val="-12"/>
          <w:position w:val="-2"/>
          <w:sz w:val="21"/>
          <w:szCs w:val="21"/>
        </w:rPr>
        <w:t xml:space="preserve"> </w:t>
      </w:r>
      <w:r w:rsidRPr="00CE5C94">
        <w:rPr>
          <w:rFonts w:ascii="Yu Gothic Medium" w:eastAsia="Yu Gothic Medium" w:hAnsi="Yu Gothic Medium" w:cs="Century Gothic"/>
          <w:spacing w:val="-4"/>
          <w:position w:val="-2"/>
          <w:sz w:val="21"/>
          <w:szCs w:val="21"/>
        </w:rPr>
        <w:t>(</w:t>
      </w:r>
      <w:r w:rsidRPr="00CE5C94">
        <w:rPr>
          <w:rFonts w:ascii="Yu Gothic Medium" w:eastAsia="Yu Gothic Medium" w:hAnsi="Yu Gothic Medium" w:cs="Century Gothic"/>
          <w:spacing w:val="-1"/>
          <w:position w:val="-2"/>
          <w:sz w:val="21"/>
          <w:szCs w:val="21"/>
        </w:rPr>
        <w:t>O</w:t>
      </w:r>
      <w:r w:rsidRPr="00CE5C94">
        <w:rPr>
          <w:rFonts w:ascii="Yu Gothic Medium" w:eastAsia="Yu Gothic Medium" w:hAnsi="Yu Gothic Medium" w:cs="Century Gothic"/>
          <w:position w:val="-2"/>
          <w:sz w:val="21"/>
          <w:szCs w:val="21"/>
        </w:rPr>
        <w:t>cc</w:t>
      </w:r>
      <w:r w:rsidRPr="00CE5C94">
        <w:rPr>
          <w:rFonts w:ascii="Yu Gothic Medium" w:eastAsia="Yu Gothic Medium" w:hAnsi="Yu Gothic Medium" w:cs="Century Gothic"/>
          <w:spacing w:val="-1"/>
          <w:position w:val="-2"/>
          <w:sz w:val="21"/>
          <w:szCs w:val="21"/>
        </w:rPr>
        <w:t>u</w:t>
      </w:r>
      <w:r w:rsidRPr="00CE5C94">
        <w:rPr>
          <w:rFonts w:ascii="Yu Gothic Medium" w:eastAsia="Yu Gothic Medium" w:hAnsi="Yu Gothic Medium" w:cs="Century Gothic"/>
          <w:position w:val="-2"/>
          <w:sz w:val="21"/>
          <w:szCs w:val="21"/>
        </w:rPr>
        <w:t>pa</w:t>
      </w:r>
      <w:r w:rsidRPr="00CE5C94">
        <w:rPr>
          <w:rFonts w:ascii="Yu Gothic Medium" w:eastAsia="Yu Gothic Medium" w:hAnsi="Yu Gothic Medium" w:cs="Century Gothic"/>
          <w:spacing w:val="-2"/>
          <w:position w:val="-2"/>
          <w:sz w:val="21"/>
          <w:szCs w:val="21"/>
        </w:rPr>
        <w:t>t</w:t>
      </w:r>
      <w:r w:rsidRPr="00CE5C94">
        <w:rPr>
          <w:rFonts w:ascii="Yu Gothic Medium" w:eastAsia="Yu Gothic Medium" w:hAnsi="Yu Gothic Medium" w:cs="Century Gothic"/>
          <w:spacing w:val="1"/>
          <w:position w:val="-2"/>
          <w:sz w:val="21"/>
          <w:szCs w:val="21"/>
        </w:rPr>
        <w:t>i</w:t>
      </w:r>
      <w:r w:rsidRPr="00CE5C94">
        <w:rPr>
          <w:rFonts w:ascii="Yu Gothic Medium" w:eastAsia="Yu Gothic Medium" w:hAnsi="Yu Gothic Medium" w:cs="Century Gothic"/>
          <w:spacing w:val="-1"/>
          <w:position w:val="-2"/>
          <w:sz w:val="21"/>
          <w:szCs w:val="21"/>
        </w:rPr>
        <w:t>o</w:t>
      </w:r>
      <w:r w:rsidRPr="00CE5C94">
        <w:rPr>
          <w:rFonts w:ascii="Yu Gothic Medium" w:eastAsia="Yu Gothic Medium" w:hAnsi="Yu Gothic Medium" w:cs="Century Gothic"/>
          <w:spacing w:val="1"/>
          <w:position w:val="-2"/>
          <w:sz w:val="21"/>
          <w:szCs w:val="21"/>
        </w:rPr>
        <w:t>n</w:t>
      </w:r>
      <w:r w:rsidRPr="00CE5C94">
        <w:rPr>
          <w:rFonts w:ascii="Yu Gothic Medium" w:eastAsia="Yu Gothic Medium" w:hAnsi="Yu Gothic Medium" w:cs="Century Gothic"/>
          <w:spacing w:val="-4"/>
          <w:position w:val="-2"/>
          <w:sz w:val="21"/>
          <w:szCs w:val="21"/>
        </w:rPr>
        <w:t>)</w:t>
      </w:r>
      <w:r w:rsidRPr="00CE5C94">
        <w:rPr>
          <w:rFonts w:ascii="Yu Gothic Medium" w:eastAsia="Yu Gothic Medium" w:hAnsi="Yu Gothic Medium" w:cs="Century Gothic"/>
          <w:position w:val="-2"/>
          <w:sz w:val="21"/>
          <w:szCs w:val="21"/>
        </w:rPr>
        <w:t>:</w:t>
      </w:r>
      <w:r w:rsidRPr="00CE5C94">
        <w:rPr>
          <w:rFonts w:ascii="Yu Gothic Medium" w:eastAsia="Yu Gothic Medium" w:hAnsi="Yu Gothic Medium" w:cs="Century Gothic"/>
          <w:spacing w:val="1"/>
          <w:position w:val="-2"/>
          <w:sz w:val="21"/>
          <w:szCs w:val="21"/>
        </w:rPr>
        <w:t xml:space="preserve"> </w:t>
      </w:r>
      <w:r w:rsidRPr="00CE5C94">
        <w:rPr>
          <w:rFonts w:ascii="Yu Gothic Medium" w:eastAsia="Yu Gothic Medium" w:hAnsi="Yu Gothic Medium" w:cs="Century Gothic"/>
          <w:position w:val="-2"/>
          <w:sz w:val="21"/>
          <w:szCs w:val="21"/>
          <w:u w:val="single" w:color="000000"/>
        </w:rPr>
        <w:t xml:space="preserve"> </w:t>
      </w:r>
      <w:r w:rsidRPr="00CE5C94">
        <w:rPr>
          <w:rFonts w:ascii="Yu Gothic Medium" w:eastAsia="Yu Gothic Medium" w:hAnsi="Yu Gothic Medium" w:cs="Century Gothic"/>
          <w:position w:val="-2"/>
          <w:sz w:val="21"/>
          <w:szCs w:val="21"/>
          <w:u w:val="single" w:color="000000"/>
        </w:rPr>
        <w:tab/>
      </w:r>
    </w:p>
    <w:p w14:paraId="0B15DD4D" w14:textId="77777777" w:rsidR="005E017B" w:rsidRPr="00CE5C94" w:rsidRDefault="005E017B">
      <w:pPr>
        <w:spacing w:before="9" w:line="180" w:lineRule="exact"/>
        <w:rPr>
          <w:rFonts w:ascii="Yu Gothic Medium" w:eastAsia="Yu Gothic Medium" w:hAnsi="Yu Gothic Medium"/>
          <w:sz w:val="18"/>
          <w:szCs w:val="18"/>
        </w:rPr>
      </w:pPr>
    </w:p>
    <w:p w14:paraId="60D77C08" w14:textId="77777777" w:rsidR="005E017B" w:rsidRPr="00CE5C94" w:rsidRDefault="001A0499" w:rsidP="001053F6">
      <w:pPr>
        <w:tabs>
          <w:tab w:val="left" w:pos="11060"/>
        </w:tabs>
        <w:ind w:left="266"/>
        <w:rPr>
          <w:rFonts w:ascii="Yu Gothic Medium" w:eastAsia="Yu Gothic Medium" w:hAnsi="Yu Gothic Medium" w:cs="HGSeikaishotaiPRO"/>
          <w:sz w:val="21"/>
          <w:szCs w:val="21"/>
        </w:rPr>
      </w:pPr>
      <w:r w:rsidRPr="00CE5C94">
        <w:rPr>
          <w:rFonts w:ascii="Yu Gothic Medium" w:eastAsia="Yu Gothic Medium" w:hAnsi="Yu Gothic Medium" w:cs="Century Gothic"/>
          <w:position w:val="-2"/>
          <w:sz w:val="21"/>
          <w:szCs w:val="21"/>
        </w:rPr>
        <w:t>E</w:t>
      </w:r>
      <w:r w:rsidRPr="00CE5C94">
        <w:rPr>
          <w:rFonts w:ascii="Yu Gothic Medium" w:eastAsia="Yu Gothic Medium" w:hAnsi="Yu Gothic Medium" w:cs="Century Gothic"/>
          <w:spacing w:val="-3"/>
          <w:position w:val="-2"/>
          <w:sz w:val="21"/>
          <w:szCs w:val="21"/>
        </w:rPr>
        <w:t>-</w:t>
      </w:r>
      <w:r w:rsidRPr="00CE5C94">
        <w:rPr>
          <w:rFonts w:ascii="Yu Gothic Medium" w:eastAsia="Yu Gothic Medium" w:hAnsi="Yu Gothic Medium" w:cs="Century Gothic"/>
          <w:spacing w:val="3"/>
          <w:position w:val="-2"/>
          <w:sz w:val="21"/>
          <w:szCs w:val="21"/>
        </w:rPr>
        <w:t>m</w:t>
      </w:r>
      <w:r w:rsidRPr="00CE5C94">
        <w:rPr>
          <w:rFonts w:ascii="Yu Gothic Medium" w:eastAsia="Yu Gothic Medium" w:hAnsi="Yu Gothic Medium" w:cs="Century Gothic"/>
          <w:spacing w:val="-3"/>
          <w:position w:val="-2"/>
          <w:sz w:val="21"/>
          <w:szCs w:val="21"/>
        </w:rPr>
        <w:t>a</w:t>
      </w:r>
      <w:r w:rsidRPr="00CE5C94">
        <w:rPr>
          <w:rFonts w:ascii="Yu Gothic Medium" w:eastAsia="Yu Gothic Medium" w:hAnsi="Yu Gothic Medium" w:cs="Century Gothic"/>
          <w:spacing w:val="-2"/>
          <w:position w:val="-2"/>
          <w:sz w:val="21"/>
          <w:szCs w:val="21"/>
        </w:rPr>
        <w:t>i</w:t>
      </w:r>
      <w:r w:rsidRPr="00CE5C94">
        <w:rPr>
          <w:rFonts w:ascii="Yu Gothic Medium" w:eastAsia="Yu Gothic Medium" w:hAnsi="Yu Gothic Medium" w:cs="Century Gothic"/>
          <w:spacing w:val="4"/>
          <w:position w:val="-2"/>
          <w:sz w:val="21"/>
          <w:szCs w:val="21"/>
        </w:rPr>
        <w:t>l</w:t>
      </w:r>
      <w:r w:rsidRPr="00CE5C94">
        <w:rPr>
          <w:rFonts w:ascii="Yu Gothic Medium" w:eastAsia="Yu Gothic Medium" w:hAnsi="Yu Gothic Medium" w:cs="HGSeikaishotaiPRO"/>
          <w:w w:val="101"/>
          <w:position w:val="-2"/>
          <w:sz w:val="21"/>
          <w:szCs w:val="21"/>
          <w:u w:val="single"/>
        </w:rPr>
        <w:t>:</w:t>
      </w:r>
      <w:r w:rsidRPr="00CE5C94">
        <w:rPr>
          <w:rFonts w:ascii="Yu Gothic Medium" w:eastAsia="Yu Gothic Medium" w:hAnsi="Yu Gothic Medium" w:cs="HGSeikaishotaiPRO"/>
          <w:spacing w:val="-2"/>
          <w:position w:val="-2"/>
          <w:sz w:val="21"/>
          <w:szCs w:val="21"/>
          <w:u w:val="single"/>
        </w:rPr>
        <w:t xml:space="preserve"> </w:t>
      </w:r>
      <w:r w:rsidRPr="00CE5C94">
        <w:rPr>
          <w:rFonts w:ascii="Yu Gothic Medium" w:eastAsia="Yu Gothic Medium" w:hAnsi="Yu Gothic Medium" w:cs="Century Gothic"/>
          <w:position w:val="-2"/>
          <w:sz w:val="21"/>
          <w:szCs w:val="21"/>
          <w:u w:val="single"/>
        </w:rPr>
        <w:t xml:space="preserve">    </w:t>
      </w:r>
      <w:r w:rsidR="00392152" w:rsidRPr="00CE5C94">
        <w:rPr>
          <w:rFonts w:ascii="Yu Gothic Medium" w:eastAsia="Yu Gothic Medium" w:hAnsi="Yu Gothic Medium" w:cs="Century Gothic"/>
          <w:position w:val="-2"/>
          <w:sz w:val="21"/>
          <w:szCs w:val="21"/>
          <w:u w:val="single"/>
        </w:rPr>
        <w:t xml:space="preserve">                               </w:t>
      </w:r>
      <w:r w:rsidRPr="00CE5C94">
        <w:rPr>
          <w:rFonts w:ascii="Yu Gothic Medium" w:eastAsia="Yu Gothic Medium" w:hAnsi="Yu Gothic Medium" w:cs="Century Gothic"/>
          <w:position w:val="-2"/>
          <w:sz w:val="21"/>
          <w:szCs w:val="21"/>
          <w:u w:val="single"/>
        </w:rPr>
        <w:t xml:space="preserve">                                                           </w:t>
      </w:r>
      <w:r w:rsidRPr="00CE5C94">
        <w:rPr>
          <w:rFonts w:ascii="Yu Gothic Medium" w:eastAsia="Yu Gothic Medium" w:hAnsi="Yu Gothic Medium" w:cs="Century Gothic"/>
          <w:spacing w:val="18"/>
          <w:position w:val="-2"/>
          <w:sz w:val="21"/>
          <w:szCs w:val="21"/>
          <w:u w:val="single"/>
        </w:rPr>
        <w:t xml:space="preserve"> </w:t>
      </w:r>
      <w:r w:rsidRPr="00CE5C94">
        <w:rPr>
          <w:rFonts w:ascii="Yu Gothic Medium" w:eastAsia="Yu Gothic Medium" w:hAnsi="Yu Gothic Medium" w:cs="Century Gothic"/>
          <w:position w:val="-2"/>
          <w:sz w:val="21"/>
          <w:szCs w:val="21"/>
          <w:u w:val="single"/>
        </w:rPr>
        <w:t xml:space="preserve"> </w:t>
      </w:r>
      <w:r w:rsidRPr="00CE5C94">
        <w:rPr>
          <w:rFonts w:ascii="Yu Gothic Medium" w:eastAsia="Yu Gothic Medium" w:hAnsi="Yu Gothic Medium" w:cs="HGSeikaishotaiPRO"/>
          <w:position w:val="-2"/>
          <w:sz w:val="21"/>
          <w:szCs w:val="21"/>
          <w:u w:val="single"/>
        </w:rPr>
        <w:tab/>
      </w:r>
    </w:p>
    <w:p w14:paraId="45BE2D6D" w14:textId="77777777" w:rsidR="005E017B" w:rsidRPr="00D524CA" w:rsidRDefault="005E017B">
      <w:pPr>
        <w:spacing w:before="9" w:line="180" w:lineRule="exact"/>
        <w:rPr>
          <w:rFonts w:ascii="Yu Gothic Medium" w:eastAsia="Yu Gothic Medium" w:hAnsi="Yu Gothic Medium"/>
          <w:sz w:val="18"/>
          <w:szCs w:val="18"/>
        </w:rPr>
      </w:pPr>
    </w:p>
    <w:p w14:paraId="2BE1855E" w14:textId="77777777" w:rsidR="005E017B" w:rsidRPr="00D524CA" w:rsidRDefault="001A0499">
      <w:pPr>
        <w:tabs>
          <w:tab w:val="left" w:pos="11020"/>
        </w:tabs>
        <w:spacing w:line="280" w:lineRule="exact"/>
        <w:ind w:left="266"/>
        <w:rPr>
          <w:rFonts w:ascii="Yu Gothic Medium" w:eastAsia="Yu Gothic Medium" w:hAnsi="Yu Gothic Medium" w:cs="HGMaruGothicMPRO"/>
          <w:b/>
          <w:color w:val="0000FF"/>
          <w:spacing w:val="2"/>
          <w:position w:val="-1"/>
          <w:sz w:val="24"/>
          <w:szCs w:val="24"/>
          <w:u w:val="single"/>
          <w:lang w:eastAsia="ja-JP"/>
        </w:rPr>
      </w:pPr>
      <w:r w:rsidRPr="00CE5C94">
        <w:rPr>
          <w:rFonts w:ascii="Yu Gothic Medium" w:eastAsia="Yu Gothic Medium" w:hAnsi="Yu Gothic Medium" w:cs="HGMaruGothicMPRO"/>
          <w:b/>
          <w:color w:val="0000FF"/>
          <w:position w:val="-1"/>
          <w:sz w:val="24"/>
          <w:szCs w:val="24"/>
          <w:lang w:eastAsia="ja-JP"/>
        </w:rPr>
        <w:t>保険開始日</w:t>
      </w:r>
      <w:r w:rsidRPr="00D524CA">
        <w:rPr>
          <w:rFonts w:ascii="Yu Gothic Medium" w:eastAsia="Yu Gothic Medium" w:hAnsi="Yu Gothic Medium" w:cs="Century Gothic"/>
          <w:b/>
          <w:color w:val="0000FF"/>
          <w:spacing w:val="1"/>
          <w:w w:val="99"/>
          <w:position w:val="-1"/>
          <w:sz w:val="24"/>
          <w:szCs w:val="24"/>
          <w:lang w:eastAsia="ja-JP"/>
        </w:rPr>
        <w:t>(</w:t>
      </w:r>
      <w:r w:rsidRPr="00D524CA">
        <w:rPr>
          <w:rFonts w:ascii="Yu Gothic Medium" w:eastAsia="Yu Gothic Medium" w:hAnsi="Yu Gothic Medium" w:cs="Century Gothic"/>
          <w:b/>
          <w:color w:val="0000FF"/>
          <w:w w:val="99"/>
          <w:position w:val="-1"/>
          <w:sz w:val="24"/>
          <w:szCs w:val="24"/>
          <w:lang w:eastAsia="ja-JP"/>
        </w:rPr>
        <w:t>Inc</w:t>
      </w:r>
      <w:r w:rsidRPr="00D524CA">
        <w:rPr>
          <w:rFonts w:ascii="Yu Gothic Medium" w:eastAsia="Yu Gothic Medium" w:hAnsi="Yu Gothic Medium" w:cs="Century Gothic"/>
          <w:b/>
          <w:color w:val="0000FF"/>
          <w:spacing w:val="-1"/>
          <w:w w:val="99"/>
          <w:position w:val="-1"/>
          <w:sz w:val="24"/>
          <w:szCs w:val="24"/>
          <w:lang w:eastAsia="ja-JP"/>
        </w:rPr>
        <w:t>e</w:t>
      </w:r>
      <w:r w:rsidRPr="00D524CA">
        <w:rPr>
          <w:rFonts w:ascii="Yu Gothic Medium" w:eastAsia="Yu Gothic Medium" w:hAnsi="Yu Gothic Medium" w:cs="Century Gothic"/>
          <w:b/>
          <w:color w:val="0000FF"/>
          <w:w w:val="99"/>
          <w:position w:val="-1"/>
          <w:sz w:val="24"/>
          <w:szCs w:val="24"/>
          <w:lang w:eastAsia="ja-JP"/>
        </w:rPr>
        <w:t>p</w:t>
      </w:r>
      <w:r w:rsidRPr="00D524CA">
        <w:rPr>
          <w:rFonts w:ascii="Yu Gothic Medium" w:eastAsia="Yu Gothic Medium" w:hAnsi="Yu Gothic Medium" w:cs="Century Gothic"/>
          <w:b/>
          <w:color w:val="0000FF"/>
          <w:spacing w:val="1"/>
          <w:w w:val="99"/>
          <w:position w:val="-1"/>
          <w:sz w:val="24"/>
          <w:szCs w:val="24"/>
          <w:lang w:eastAsia="ja-JP"/>
        </w:rPr>
        <w:t>t</w:t>
      </w:r>
      <w:r w:rsidRPr="00D524CA">
        <w:rPr>
          <w:rFonts w:ascii="Yu Gothic Medium" w:eastAsia="Yu Gothic Medium" w:hAnsi="Yu Gothic Medium" w:cs="Century Gothic"/>
          <w:b/>
          <w:color w:val="0000FF"/>
          <w:w w:val="99"/>
          <w:position w:val="-1"/>
          <w:sz w:val="24"/>
          <w:szCs w:val="24"/>
          <w:lang w:eastAsia="ja-JP"/>
        </w:rPr>
        <w:t>ion</w:t>
      </w:r>
      <w:r w:rsidRPr="00D524CA">
        <w:rPr>
          <w:rFonts w:ascii="Yu Gothic Medium" w:eastAsia="Yu Gothic Medium" w:hAnsi="Yu Gothic Medium" w:cs="Century Gothic"/>
          <w:b/>
          <w:color w:val="0000FF"/>
          <w:position w:val="-1"/>
          <w:sz w:val="24"/>
          <w:szCs w:val="24"/>
          <w:lang w:eastAsia="ja-JP"/>
        </w:rPr>
        <w:t xml:space="preserve"> </w:t>
      </w:r>
      <w:r w:rsidRPr="00D524CA">
        <w:rPr>
          <w:rFonts w:ascii="Yu Gothic Medium" w:eastAsia="Yu Gothic Medium" w:hAnsi="Yu Gothic Medium" w:cs="Century Gothic"/>
          <w:b/>
          <w:color w:val="0000FF"/>
          <w:w w:val="99"/>
          <w:position w:val="-1"/>
          <w:sz w:val="24"/>
          <w:szCs w:val="24"/>
          <w:lang w:eastAsia="ja-JP"/>
        </w:rPr>
        <w:t>Da</w:t>
      </w:r>
      <w:r w:rsidRPr="00D524CA">
        <w:rPr>
          <w:rFonts w:ascii="Yu Gothic Medium" w:eastAsia="Yu Gothic Medium" w:hAnsi="Yu Gothic Medium" w:cs="Century Gothic"/>
          <w:b/>
          <w:color w:val="0000FF"/>
          <w:spacing w:val="3"/>
          <w:w w:val="99"/>
          <w:position w:val="-1"/>
          <w:sz w:val="24"/>
          <w:szCs w:val="24"/>
          <w:lang w:eastAsia="ja-JP"/>
        </w:rPr>
        <w:t>t</w:t>
      </w:r>
      <w:r w:rsidRPr="00D524CA">
        <w:rPr>
          <w:rFonts w:ascii="Yu Gothic Medium" w:eastAsia="Yu Gothic Medium" w:hAnsi="Yu Gothic Medium" w:cs="Century Gothic"/>
          <w:b/>
          <w:color w:val="0000FF"/>
          <w:w w:val="99"/>
          <w:position w:val="-1"/>
          <w:sz w:val="24"/>
          <w:szCs w:val="24"/>
          <w:lang w:eastAsia="ja-JP"/>
        </w:rPr>
        <w:t>e)</w:t>
      </w:r>
      <w:r w:rsidRPr="00D524CA">
        <w:rPr>
          <w:rFonts w:ascii="Yu Gothic Medium" w:eastAsia="Yu Gothic Medium" w:hAnsi="Yu Gothic Medium" w:cs="Century Gothic"/>
          <w:b/>
          <w:color w:val="0000FF"/>
          <w:spacing w:val="15"/>
          <w:position w:val="-1"/>
          <w:sz w:val="24"/>
          <w:szCs w:val="24"/>
          <w:lang w:eastAsia="ja-JP"/>
        </w:rPr>
        <w:t xml:space="preserve"> </w:t>
      </w:r>
      <w:r w:rsidRPr="00D524CA">
        <w:rPr>
          <w:rFonts w:ascii="Yu Gothic Medium" w:eastAsia="Yu Gothic Medium" w:hAnsi="Yu Gothic Medium" w:cs="HGSeikaishotaiPRO"/>
          <w:b/>
          <w:color w:val="0000FF"/>
          <w:w w:val="101"/>
          <w:position w:val="-1"/>
          <w:sz w:val="24"/>
          <w:szCs w:val="24"/>
          <w:lang w:eastAsia="ja-JP"/>
        </w:rPr>
        <w:t>:</w:t>
      </w:r>
      <w:r w:rsidRPr="00D524CA">
        <w:rPr>
          <w:rFonts w:ascii="Yu Gothic Medium" w:eastAsia="Yu Gothic Medium" w:hAnsi="Yu Gothic Medium" w:cs="HGSeikaishotaiPRO"/>
          <w:b/>
          <w:color w:val="0000FF"/>
          <w:position w:val="-1"/>
          <w:sz w:val="24"/>
          <w:szCs w:val="24"/>
          <w:lang w:eastAsia="ja-JP"/>
        </w:rPr>
        <w:t xml:space="preserve"> </w:t>
      </w:r>
      <w:r w:rsidRPr="00D524CA">
        <w:rPr>
          <w:rFonts w:ascii="Yu Gothic Medium" w:eastAsia="Yu Gothic Medium" w:hAnsi="Yu Gothic Medium" w:cs="HGMaruGothicMPRO"/>
          <w:b/>
          <w:color w:val="0000FF"/>
          <w:position w:val="-1"/>
          <w:sz w:val="24"/>
          <w:szCs w:val="24"/>
          <w:u w:val="single" w:color="000000"/>
          <w:lang w:eastAsia="ja-JP"/>
        </w:rPr>
        <w:t xml:space="preserve">  </w:t>
      </w:r>
      <w:r w:rsidR="001053F6" w:rsidRPr="00D524CA">
        <w:rPr>
          <w:rFonts w:ascii="Yu Gothic Medium" w:eastAsia="Yu Gothic Medium" w:hAnsi="Yu Gothic Medium" w:cs="HGMaruGothicMPRO"/>
          <w:b/>
          <w:color w:val="0000FF"/>
          <w:spacing w:val="2"/>
          <w:position w:val="-1"/>
          <w:sz w:val="24"/>
          <w:szCs w:val="24"/>
          <w:u w:val="single"/>
          <w:lang w:eastAsia="ja-JP"/>
        </w:rPr>
        <w:t xml:space="preserve">                            /                        /</w:t>
      </w:r>
      <w:r w:rsidR="00CE5C94" w:rsidRPr="00D524CA">
        <w:rPr>
          <w:rFonts w:ascii="Yu Gothic Medium" w:eastAsia="Yu Gothic Medium" w:hAnsi="Yu Gothic Medium" w:cs="HGMaruGothicMPRO"/>
          <w:b/>
          <w:color w:val="0000FF"/>
          <w:spacing w:val="2"/>
          <w:position w:val="-1"/>
          <w:sz w:val="24"/>
          <w:szCs w:val="24"/>
          <w:u w:val="single"/>
          <w:lang w:eastAsia="ja-JP"/>
        </w:rPr>
        <w:t>20</w:t>
      </w:r>
      <w:r w:rsidRPr="00D524CA">
        <w:rPr>
          <w:rFonts w:ascii="Yu Gothic Medium" w:eastAsia="Yu Gothic Medium" w:hAnsi="Yu Gothic Medium" w:cs="HGMaruGothicMPRO"/>
          <w:b/>
          <w:color w:val="0000FF"/>
          <w:spacing w:val="2"/>
          <w:position w:val="-1"/>
          <w:sz w:val="24"/>
          <w:szCs w:val="24"/>
          <w:u w:val="single"/>
          <w:lang w:eastAsia="ja-JP"/>
        </w:rPr>
        <w:tab/>
      </w:r>
    </w:p>
    <w:p w14:paraId="1DEC674C" w14:textId="77777777" w:rsidR="005E017B" w:rsidRPr="00D524CA" w:rsidRDefault="005E017B">
      <w:pPr>
        <w:spacing w:before="9" w:line="200" w:lineRule="exact"/>
        <w:rPr>
          <w:rFonts w:ascii="Yu Gothic Medium" w:eastAsia="Yu Gothic Medium" w:hAnsi="Yu Gothic Medium"/>
          <w:lang w:eastAsia="ja-JP"/>
        </w:rPr>
      </w:pPr>
    </w:p>
    <w:p w14:paraId="11438D7A" w14:textId="77777777" w:rsidR="0060681A" w:rsidRPr="00721CBF" w:rsidRDefault="00963AD1">
      <w:pPr>
        <w:spacing w:line="260" w:lineRule="exact"/>
        <w:ind w:left="266"/>
        <w:rPr>
          <w:rFonts w:ascii="Yu Gothic Medium" w:eastAsia="Yu Gothic Medium" w:hAnsi="Yu Gothic Medium" w:cs="HGMaruGothicMPRO"/>
          <w:b/>
          <w:position w:val="-2"/>
          <w:sz w:val="24"/>
          <w:szCs w:val="24"/>
          <w:u w:val="single"/>
          <w:bdr w:val="single" w:sz="4" w:space="0" w:color="auto"/>
          <w:shd w:val="pct15" w:color="auto" w:fill="FFFFFF"/>
          <w:lang w:eastAsia="ja-JP"/>
        </w:rPr>
      </w:pPr>
      <w:r w:rsidRPr="00721CBF">
        <w:rPr>
          <w:rFonts w:ascii="Yu Gothic Medium" w:eastAsia="Yu Gothic Medium" w:hAnsi="Yu Gothic Medium" w:cs="HGMaruGothicMPRO" w:hint="eastAsia"/>
          <w:b/>
          <w:position w:val="-2"/>
          <w:sz w:val="24"/>
          <w:szCs w:val="24"/>
          <w:u w:val="single"/>
          <w:bdr w:val="single" w:sz="4" w:space="0" w:color="auto"/>
          <w:shd w:val="pct15" w:color="auto" w:fill="FFFFFF"/>
          <w:lang w:eastAsia="ja-JP"/>
        </w:rPr>
        <w:t>★</w:t>
      </w:r>
      <w:r w:rsidR="0060681A" w:rsidRPr="00721CBF">
        <w:rPr>
          <w:rFonts w:ascii="Yu Gothic Medium" w:eastAsia="Yu Gothic Medium" w:hAnsi="Yu Gothic Medium" w:cs="HGMaruGothicMPRO" w:hint="eastAsia"/>
          <w:b/>
          <w:position w:val="-2"/>
          <w:sz w:val="24"/>
          <w:szCs w:val="24"/>
          <w:u w:val="single"/>
          <w:bdr w:val="single" w:sz="4" w:space="0" w:color="auto"/>
          <w:shd w:val="pct15" w:color="auto" w:fill="FFFFFF"/>
          <w:lang w:eastAsia="ja-JP"/>
        </w:rPr>
        <w:t>居住地についての質問</w:t>
      </w:r>
    </w:p>
    <w:p w14:paraId="67974401" w14:textId="77777777" w:rsidR="0060681A" w:rsidRPr="00CE5C94" w:rsidRDefault="0060681A">
      <w:pPr>
        <w:spacing w:line="260" w:lineRule="exact"/>
        <w:ind w:left="266"/>
        <w:rPr>
          <w:rFonts w:ascii="Yu Gothic Medium" w:eastAsia="Yu Gothic Medium" w:hAnsi="Yu Gothic Medium" w:cs="HGMaruGothicMPRO"/>
          <w:b/>
          <w:position w:val="-2"/>
          <w:sz w:val="21"/>
          <w:szCs w:val="21"/>
          <w:u w:val="single"/>
          <w:lang w:eastAsia="ja-JP"/>
        </w:rPr>
      </w:pPr>
    </w:p>
    <w:p w14:paraId="7BE59A26" w14:textId="77777777" w:rsidR="00721CBF" w:rsidRPr="00721CBF" w:rsidRDefault="0060681A" w:rsidP="00963AD1">
      <w:pPr>
        <w:spacing w:line="260" w:lineRule="exact"/>
        <w:rPr>
          <w:rFonts w:ascii="Yu Gothic Medium" w:eastAsia="Yu Gothic Medium" w:hAnsi="Yu Gothic Medium" w:cs="HGMaruGothicMPRO"/>
          <w:position w:val="-2"/>
          <w:lang w:eastAsia="ja-JP"/>
        </w:rPr>
      </w:pPr>
      <w:r w:rsidRPr="00721CBF">
        <w:rPr>
          <w:rFonts w:ascii="Yu Gothic Medium" w:eastAsia="Yu Gothic Medium" w:hAnsi="Yu Gothic Medium" w:cs="HGMaruGothicMPRO" w:hint="eastAsia"/>
          <w:position w:val="-2"/>
          <w:lang w:eastAsia="ja-JP"/>
        </w:rPr>
        <w:t>賃貸</w:t>
      </w:r>
      <w:r w:rsidR="00963AD1" w:rsidRPr="00721CBF">
        <w:rPr>
          <w:rFonts w:ascii="Yu Gothic Medium" w:eastAsia="Yu Gothic Medium" w:hAnsi="Yu Gothic Medium" w:cs="HGMaruGothicMPRO" w:hint="eastAsia"/>
          <w:position w:val="-2"/>
          <w:lang w:eastAsia="ja-JP"/>
        </w:rPr>
        <w:t>：</w:t>
      </w:r>
      <w:r w:rsidR="00E9344F" w:rsidRPr="00721CBF">
        <w:rPr>
          <w:rFonts w:ascii="Yu Gothic Medium" w:eastAsia="Yu Gothic Medium" w:hAnsi="Yu Gothic Medium" w:cs="HGMaruGothicMPRO"/>
          <w:position w:val="-2"/>
          <w:lang w:eastAsia="ja-JP"/>
        </w:rPr>
        <w:tab/>
      </w:r>
      <w:r w:rsidR="00E9344F" w:rsidRPr="00721CBF">
        <w:rPr>
          <w:rFonts w:ascii="Yu Gothic Medium" w:eastAsia="Yu Gothic Medium" w:hAnsi="Yu Gothic Medium" w:cs="HGMaruGothicMPRO"/>
          <w:position w:val="-2"/>
          <w:lang w:eastAsia="ja-JP"/>
        </w:rPr>
        <w:tab/>
      </w:r>
      <w:r w:rsidR="00E9344F" w:rsidRPr="00721CBF">
        <w:rPr>
          <w:rFonts w:ascii="Yu Gothic Medium" w:eastAsia="Yu Gothic Medium" w:hAnsi="Yu Gothic Medium" w:cs="HGMaruGothicMPRO"/>
          <w:position w:val="-2"/>
          <w:lang w:eastAsia="ja-JP"/>
        </w:rPr>
        <w:tab/>
      </w:r>
      <w:r w:rsidR="00E9344F" w:rsidRPr="00721CBF">
        <w:rPr>
          <w:rFonts w:ascii="Yu Gothic Medium" w:eastAsia="Yu Gothic Medium" w:hAnsi="Yu Gothic Medium" w:cs="HGMaruGothicMPRO"/>
          <w:position w:val="-2"/>
          <w:lang w:eastAsia="ja-JP"/>
        </w:rPr>
        <w:tab/>
      </w:r>
      <w:r w:rsidR="00963AD1" w:rsidRPr="00721CBF">
        <w:rPr>
          <w:rFonts w:ascii="Yu Gothic Medium" w:eastAsia="Yu Gothic Medium" w:hAnsi="Yu Gothic Medium" w:cs="HGMaruGothicMPRO" w:hint="eastAsia"/>
          <w:position w:val="-2"/>
          <w:lang w:eastAsia="ja-JP"/>
        </w:rPr>
        <w:t>ＹＥＳ／ＮＯ</w:t>
      </w:r>
    </w:p>
    <w:p w14:paraId="256811ED" w14:textId="074E9DF1" w:rsidR="00721CBF" w:rsidRPr="00721CBF" w:rsidRDefault="00E9344F" w:rsidP="00963AD1">
      <w:pPr>
        <w:spacing w:line="260" w:lineRule="exact"/>
        <w:rPr>
          <w:rFonts w:ascii="Yu Gothic Medium" w:eastAsia="Yu Gothic Medium" w:hAnsi="Yu Gothic Medium" w:cs="HGMaruGothicMPRO"/>
          <w:position w:val="-2"/>
          <w:lang w:eastAsia="ja-JP"/>
        </w:rPr>
      </w:pPr>
      <w:r w:rsidRPr="00721CBF">
        <w:rPr>
          <w:rFonts w:ascii="Yu Gothic Medium" w:eastAsia="Yu Gothic Medium" w:hAnsi="Yu Gothic Medium" w:cs="HGMaruGothicMPRO" w:hint="eastAsia"/>
          <w:position w:val="-2"/>
          <w:lang w:eastAsia="ja-JP"/>
        </w:rPr>
        <w:t>（</w:t>
      </w:r>
      <w:r w:rsidR="00876670" w:rsidRPr="000C19A8">
        <w:rPr>
          <w:rFonts w:ascii="Yu Gothic Medium" w:eastAsia="Yu Gothic Medium" w:hAnsi="Yu Gothic Medium" w:cs="HGMaruGothicMPRO" w:hint="eastAsia"/>
          <w:b/>
          <w:bCs/>
          <w:position w:val="-2"/>
          <w:lang w:eastAsia="ja-JP"/>
        </w:rPr>
        <w:t>YESの場合</w:t>
      </w:r>
      <w:r w:rsidR="00876670" w:rsidRPr="00721CBF">
        <w:rPr>
          <w:rFonts w:ascii="Yu Gothic Medium" w:eastAsia="Yu Gothic Medium" w:hAnsi="Yu Gothic Medium" w:cs="HGMaruGothicMPRO" w:hint="eastAsia"/>
          <w:position w:val="-2"/>
          <w:lang w:eastAsia="ja-JP"/>
        </w:rPr>
        <w:t>：</w:t>
      </w:r>
      <w:r w:rsidR="00721CBF" w:rsidRPr="00721CBF">
        <w:rPr>
          <w:rFonts w:ascii="Yu Gothic Medium" w:eastAsia="Yu Gothic Medium" w:hAnsi="Yu Gothic Medium" w:cs="HGMaruGothicMPRO"/>
          <w:position w:val="-2"/>
          <w:lang w:eastAsia="ja-JP"/>
        </w:rPr>
        <w:tab/>
      </w:r>
      <w:r w:rsid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hint="eastAsia"/>
          <w:position w:val="-2"/>
          <w:lang w:eastAsia="ja-JP"/>
        </w:rPr>
        <w:t>1.家具あり・なし</w:t>
      </w:r>
    </w:p>
    <w:p w14:paraId="14336716" w14:textId="77777777" w:rsidR="00721CBF" w:rsidRPr="00721CBF" w:rsidRDefault="00721CBF" w:rsidP="00721CBF">
      <w:pPr>
        <w:spacing w:line="260" w:lineRule="exact"/>
        <w:ind w:left="1440" w:firstLine="720"/>
        <w:rPr>
          <w:rFonts w:ascii="Yu Gothic Medium" w:eastAsia="Yu Gothic Medium" w:hAnsi="Yu Gothic Medium" w:cs="HGMaruGothicMPRO"/>
          <w:position w:val="-2"/>
          <w:lang w:eastAsia="ja-JP"/>
        </w:rPr>
      </w:pPr>
      <w:r w:rsidRPr="00721CBF">
        <w:rPr>
          <w:rFonts w:ascii="Yu Gothic Medium" w:eastAsia="Yu Gothic Medium" w:hAnsi="Yu Gothic Medium" w:cs="HGMaruGothicMPRO" w:hint="eastAsia"/>
          <w:position w:val="-2"/>
          <w:lang w:eastAsia="ja-JP"/>
        </w:rPr>
        <w:t>2.賃貸契約者は？勤務先・保険契約者・勤務先との連名・その他：</w:t>
      </w:r>
      <w:r w:rsidRPr="00721CBF">
        <w:rPr>
          <w:rFonts w:ascii="Yu Gothic Medium" w:eastAsia="Yu Gothic Medium" w:hAnsi="Yu Gothic Medium" w:cs="HGMaruGothicMPRO"/>
          <w:position w:val="-2"/>
          <w:lang w:eastAsia="ja-JP"/>
        </w:rPr>
        <w:tab/>
      </w:r>
      <w:r w:rsidRPr="00721CBF">
        <w:rPr>
          <w:rFonts w:ascii="Yu Gothic Medium" w:eastAsia="Yu Gothic Medium" w:hAnsi="Yu Gothic Medium" w:cs="HGMaruGothicMPRO"/>
          <w:position w:val="-2"/>
          <w:lang w:eastAsia="ja-JP"/>
        </w:rPr>
        <w:tab/>
      </w:r>
      <w:r w:rsidRPr="00721CBF">
        <w:rPr>
          <w:rFonts w:ascii="Yu Gothic Medium" w:eastAsia="Yu Gothic Medium" w:hAnsi="Yu Gothic Medium" w:cs="HGMaruGothicMPRO"/>
          <w:position w:val="-2"/>
          <w:lang w:eastAsia="ja-JP"/>
        </w:rPr>
        <w:tab/>
      </w:r>
      <w:r w:rsidRPr="00721CBF">
        <w:rPr>
          <w:rFonts w:ascii="Yu Gothic Medium" w:eastAsia="Yu Gothic Medium" w:hAnsi="Yu Gothic Medium" w:cs="HGMaruGothicMPRO"/>
          <w:position w:val="-2"/>
          <w:lang w:eastAsia="ja-JP"/>
        </w:rPr>
        <w:tab/>
      </w:r>
      <w:r w:rsidRPr="00721CBF">
        <w:rPr>
          <w:rFonts w:ascii="Yu Gothic Medium" w:eastAsia="Yu Gothic Medium" w:hAnsi="Yu Gothic Medium" w:cs="HGMaruGothicMPRO" w:hint="eastAsia"/>
          <w:position w:val="-2"/>
          <w:lang w:eastAsia="ja-JP"/>
        </w:rPr>
        <w:t>）</w:t>
      </w:r>
    </w:p>
    <w:p w14:paraId="7A007CA1" w14:textId="552554CF" w:rsidR="00E9344F" w:rsidRPr="00721CBF" w:rsidRDefault="00721CBF" w:rsidP="00721CBF">
      <w:pPr>
        <w:spacing w:line="260" w:lineRule="exact"/>
        <w:ind w:left="1440" w:firstLine="720"/>
        <w:rPr>
          <w:rFonts w:ascii="Yu Gothic Medium" w:eastAsia="Yu Gothic Medium" w:hAnsi="Yu Gothic Medium" w:cs="HGMaruGothicMPRO"/>
          <w:position w:val="-2"/>
          <w:lang w:eastAsia="ja-JP"/>
        </w:rPr>
      </w:pPr>
      <w:r w:rsidRPr="00721CBF">
        <w:rPr>
          <w:rFonts w:ascii="Yu Gothic Medium" w:eastAsia="Yu Gothic Medium" w:hAnsi="Yu Gothic Medium" w:cs="HGMaruGothicMPRO" w:hint="eastAsia"/>
          <w:position w:val="-2"/>
          <w:lang w:eastAsia="ja-JP"/>
        </w:rPr>
        <w:t xml:space="preserve">　</w:t>
      </w:r>
    </w:p>
    <w:p w14:paraId="4978BA8A" w14:textId="2BE4E5BF" w:rsidR="00E9344F" w:rsidRPr="00721CBF" w:rsidRDefault="0060681A" w:rsidP="00963AD1">
      <w:pPr>
        <w:spacing w:line="260" w:lineRule="exact"/>
        <w:rPr>
          <w:rFonts w:ascii="Yu Gothic Medium" w:eastAsia="Yu Gothic Medium" w:hAnsi="Yu Gothic Medium" w:cs="HGMaruGothicMPRO"/>
          <w:position w:val="-2"/>
          <w:lang w:eastAsia="ja-JP"/>
        </w:rPr>
      </w:pPr>
      <w:r w:rsidRPr="00721CBF">
        <w:rPr>
          <w:rFonts w:ascii="Yu Gothic Medium" w:eastAsia="Yu Gothic Medium" w:hAnsi="Yu Gothic Medium" w:cs="HGMaruGothicMPRO" w:hint="eastAsia"/>
          <w:position w:val="-2"/>
          <w:lang w:eastAsia="ja-JP"/>
        </w:rPr>
        <w:t>持ち家</w:t>
      </w:r>
      <w:r w:rsidR="00963AD1" w:rsidRPr="00721CBF">
        <w:rPr>
          <w:rFonts w:ascii="Yu Gothic Medium" w:eastAsia="Yu Gothic Medium" w:hAnsi="Yu Gothic Medium" w:cs="HGMaruGothicMPRO" w:hint="eastAsia"/>
          <w:position w:val="-2"/>
          <w:lang w:eastAsia="ja-JP"/>
        </w:rPr>
        <w:t>：</w:t>
      </w:r>
      <w:r w:rsidR="00E9344F" w:rsidRPr="00721CBF">
        <w:rPr>
          <w:rFonts w:ascii="Yu Gothic Medium" w:eastAsia="Yu Gothic Medium" w:hAnsi="Yu Gothic Medium" w:cs="HGMaruGothicMPRO"/>
          <w:position w:val="-2"/>
          <w:lang w:eastAsia="ja-JP"/>
        </w:rPr>
        <w:tab/>
      </w:r>
      <w:r w:rsidR="00E9344F" w:rsidRPr="00721CBF">
        <w:rPr>
          <w:rFonts w:ascii="Yu Gothic Medium" w:eastAsia="Yu Gothic Medium" w:hAnsi="Yu Gothic Medium" w:cs="HGMaruGothicMPRO"/>
          <w:position w:val="-2"/>
          <w:lang w:eastAsia="ja-JP"/>
        </w:rPr>
        <w:tab/>
      </w:r>
      <w:r w:rsidR="00E9344F" w:rsidRP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hint="eastAsia"/>
          <w:position w:val="-2"/>
          <w:lang w:eastAsia="ja-JP"/>
        </w:rPr>
        <w:t>ＹＥＳ／ＮＯ</w:t>
      </w:r>
      <w:r w:rsidR="00E9344F" w:rsidRPr="00721CBF">
        <w:rPr>
          <w:rFonts w:ascii="Yu Gothic Medium" w:eastAsia="Yu Gothic Medium" w:hAnsi="Yu Gothic Medium" w:cs="HGMaruGothicMPRO" w:hint="eastAsia"/>
          <w:position w:val="-2"/>
          <w:lang w:eastAsia="ja-JP"/>
        </w:rPr>
        <w:t>（</w:t>
      </w:r>
      <w:r w:rsidR="00876670" w:rsidRPr="000C19A8">
        <w:rPr>
          <w:rFonts w:ascii="Yu Gothic Medium" w:eastAsia="Yu Gothic Medium" w:hAnsi="Yu Gothic Medium" w:cs="HGMaruGothicMPRO" w:hint="eastAsia"/>
          <w:b/>
          <w:bCs/>
          <w:position w:val="-2"/>
          <w:lang w:eastAsia="ja-JP"/>
        </w:rPr>
        <w:t>YESの場合</w:t>
      </w:r>
      <w:r w:rsidR="00876670" w:rsidRPr="00721CBF">
        <w:rPr>
          <w:rFonts w:ascii="Yu Gothic Medium" w:eastAsia="Yu Gothic Medium" w:hAnsi="Yu Gothic Medium" w:cs="HGMaruGothicMPRO" w:hint="eastAsia"/>
          <w:position w:val="-2"/>
          <w:lang w:eastAsia="ja-JP"/>
        </w:rPr>
        <w:t>：保険契約者・会社・その他：</w:t>
      </w:r>
      <w:r w:rsidR="00721CBF" w:rsidRP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position w:val="-2"/>
          <w:lang w:eastAsia="ja-JP"/>
        </w:rPr>
        <w:tab/>
      </w:r>
      <w:r w:rsidR="00E9344F" w:rsidRPr="00721CBF">
        <w:rPr>
          <w:rFonts w:ascii="Yu Gothic Medium" w:eastAsia="Yu Gothic Medium" w:hAnsi="Yu Gothic Medium" w:cs="HGMaruGothicMPRO" w:hint="eastAsia"/>
          <w:position w:val="-2"/>
          <w:lang w:eastAsia="ja-JP"/>
        </w:rPr>
        <w:t>）</w:t>
      </w:r>
    </w:p>
    <w:p w14:paraId="3118CD88" w14:textId="041EF65B" w:rsidR="0060681A" w:rsidRPr="00721CBF" w:rsidRDefault="0060681A" w:rsidP="00963AD1">
      <w:pPr>
        <w:spacing w:line="260" w:lineRule="exact"/>
        <w:rPr>
          <w:rFonts w:ascii="Yu Gothic Medium" w:eastAsia="Yu Gothic Medium" w:hAnsi="Yu Gothic Medium" w:cs="HGMaruGothicMPRO"/>
          <w:position w:val="-2"/>
          <w:lang w:eastAsia="ja-JP"/>
        </w:rPr>
      </w:pPr>
      <w:r w:rsidRPr="00721CBF">
        <w:rPr>
          <w:rFonts w:ascii="Yu Gothic Medium" w:eastAsia="Yu Gothic Medium" w:hAnsi="Yu Gothic Medium" w:cs="HGMaruGothicMPRO" w:hint="eastAsia"/>
          <w:position w:val="-2"/>
          <w:lang w:eastAsia="ja-JP"/>
        </w:rPr>
        <w:t>持家賃貸用ＬＥＴ　ＯＵＴ</w:t>
      </w:r>
      <w:r w:rsidR="00963AD1" w:rsidRPr="00721CBF">
        <w:rPr>
          <w:rFonts w:ascii="Yu Gothic Medium" w:eastAsia="Yu Gothic Medium" w:hAnsi="Yu Gothic Medium" w:cs="HGMaruGothicMPRO" w:hint="eastAsia"/>
          <w:position w:val="-2"/>
          <w:lang w:eastAsia="ja-JP"/>
        </w:rPr>
        <w:t>：</w:t>
      </w:r>
      <w:r w:rsidR="00E9344F" w:rsidRPr="00721CBF">
        <w:rPr>
          <w:rFonts w:ascii="Yu Gothic Medium" w:eastAsia="Yu Gothic Medium" w:hAnsi="Yu Gothic Medium" w:cs="HGMaruGothicMPRO"/>
          <w:position w:val="-2"/>
          <w:lang w:eastAsia="ja-JP"/>
        </w:rPr>
        <w:tab/>
      </w:r>
      <w:r w:rsidR="00963AD1" w:rsidRPr="00721CBF">
        <w:rPr>
          <w:rFonts w:ascii="Yu Gothic Medium" w:eastAsia="Yu Gothic Medium" w:hAnsi="Yu Gothic Medium" w:cs="HGMaruGothicMPRO" w:hint="eastAsia"/>
          <w:position w:val="-2"/>
          <w:lang w:eastAsia="ja-JP"/>
        </w:rPr>
        <w:t>ＹＥＳ／ＮＯ</w:t>
      </w:r>
      <w:r w:rsidR="00876670" w:rsidRPr="00721CBF">
        <w:rPr>
          <w:rFonts w:ascii="Yu Gothic Medium" w:eastAsia="Yu Gothic Medium" w:hAnsi="Yu Gothic Medium" w:cs="HGMaruGothicMPRO" w:hint="eastAsia"/>
          <w:position w:val="-2"/>
          <w:lang w:eastAsia="ja-JP"/>
        </w:rPr>
        <w:t>（</w:t>
      </w:r>
      <w:r w:rsidR="00876670" w:rsidRPr="000C19A8">
        <w:rPr>
          <w:rFonts w:ascii="Yu Gothic Medium" w:eastAsia="Yu Gothic Medium" w:hAnsi="Yu Gothic Medium" w:cs="HGMaruGothicMPRO" w:hint="eastAsia"/>
          <w:b/>
          <w:bCs/>
          <w:position w:val="-2"/>
          <w:lang w:eastAsia="ja-JP"/>
        </w:rPr>
        <w:t>YESの場合</w:t>
      </w:r>
      <w:r w:rsidR="00876670" w:rsidRPr="00721CBF">
        <w:rPr>
          <w:rFonts w:ascii="Yu Gothic Medium" w:eastAsia="Yu Gothic Medium" w:hAnsi="Yu Gothic Medium" w:cs="HGMaruGothicMPRO" w:hint="eastAsia"/>
          <w:position w:val="-2"/>
          <w:lang w:eastAsia="ja-JP"/>
        </w:rPr>
        <w:t>：誰に？会社員・学生・その他：</w:t>
      </w:r>
      <w:r w:rsidR="00721CBF" w:rsidRP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position w:val="-2"/>
          <w:lang w:eastAsia="ja-JP"/>
        </w:rPr>
        <w:tab/>
      </w:r>
      <w:r w:rsidR="00721CBF" w:rsidRPr="00721CBF">
        <w:rPr>
          <w:rFonts w:ascii="Yu Gothic Medium" w:eastAsia="Yu Gothic Medium" w:hAnsi="Yu Gothic Medium" w:cs="HGMaruGothicMPRO"/>
          <w:position w:val="-2"/>
          <w:lang w:eastAsia="ja-JP"/>
        </w:rPr>
        <w:tab/>
      </w:r>
      <w:r w:rsidR="00876670" w:rsidRPr="00721CBF">
        <w:rPr>
          <w:rFonts w:ascii="Yu Gothic Medium" w:eastAsia="Yu Gothic Medium" w:hAnsi="Yu Gothic Medium" w:cs="HGMaruGothicMPRO" w:hint="eastAsia"/>
          <w:position w:val="-2"/>
          <w:lang w:eastAsia="ja-JP"/>
        </w:rPr>
        <w:t>）</w:t>
      </w:r>
    </w:p>
    <w:p w14:paraId="1F9194DA" w14:textId="66F25B7B" w:rsidR="00963AD1" w:rsidRPr="00721CBF" w:rsidRDefault="00963AD1" w:rsidP="00963AD1">
      <w:pPr>
        <w:spacing w:line="260" w:lineRule="exact"/>
        <w:rPr>
          <w:rFonts w:ascii="Yu Gothic Medium" w:eastAsia="Yu Gothic Medium" w:hAnsi="Yu Gothic Medium" w:cs="HGMaruGothicMPRO"/>
          <w:lang w:eastAsia="ja-JP"/>
        </w:rPr>
      </w:pPr>
      <w:r w:rsidRPr="00721CBF">
        <w:rPr>
          <w:rFonts w:ascii="Yu Gothic Medium" w:eastAsia="Yu Gothic Medium" w:hAnsi="Yu Gothic Medium" w:cs="HGMaruGothicMPRO"/>
          <w:position w:val="-2"/>
          <w:lang w:eastAsia="ja-JP"/>
        </w:rPr>
        <w:t>モー</w:t>
      </w:r>
      <w:r w:rsidRPr="00721CBF">
        <w:rPr>
          <w:rFonts w:ascii="Yu Gothic Medium" w:eastAsia="Yu Gothic Medium" w:hAnsi="Yu Gothic Medium" w:cs="HGMaruGothicMPRO"/>
          <w:spacing w:val="-2"/>
          <w:position w:val="-2"/>
          <w:lang w:eastAsia="ja-JP"/>
        </w:rPr>
        <w:t>ゲ</w:t>
      </w:r>
      <w:r w:rsidRPr="00721CBF">
        <w:rPr>
          <w:rFonts w:ascii="Yu Gothic Medium" w:eastAsia="Yu Gothic Medium" w:hAnsi="Yu Gothic Medium" w:cs="HGMaruGothicMPRO"/>
          <w:position w:val="-2"/>
          <w:lang w:eastAsia="ja-JP"/>
        </w:rPr>
        <w:t>ー</w:t>
      </w:r>
      <w:r w:rsidRPr="00721CBF">
        <w:rPr>
          <w:rFonts w:ascii="Yu Gothic Medium" w:eastAsia="Yu Gothic Medium" w:hAnsi="Yu Gothic Medium" w:cs="HGMaruGothicMPRO"/>
          <w:spacing w:val="-2"/>
          <w:position w:val="-2"/>
          <w:lang w:eastAsia="ja-JP"/>
        </w:rPr>
        <w:t>ジ</w:t>
      </w:r>
      <w:r w:rsidRPr="00721CBF">
        <w:rPr>
          <w:rFonts w:ascii="Yu Gothic Medium" w:eastAsia="Yu Gothic Medium" w:hAnsi="Yu Gothic Medium" w:cs="HGMaruGothicMPRO"/>
          <w:position w:val="-2"/>
          <w:lang w:eastAsia="ja-JP"/>
        </w:rPr>
        <w:t>利</w:t>
      </w:r>
      <w:r w:rsidRPr="00721CBF">
        <w:rPr>
          <w:rFonts w:ascii="Yu Gothic Medium" w:eastAsia="Yu Gothic Medium" w:hAnsi="Yu Gothic Medium" w:cs="HGMaruGothicMPRO"/>
          <w:spacing w:val="-2"/>
          <w:position w:val="-2"/>
          <w:lang w:eastAsia="ja-JP"/>
        </w:rPr>
        <w:t>用</w:t>
      </w:r>
      <w:r w:rsidRPr="00721CBF">
        <w:rPr>
          <w:rFonts w:ascii="Yu Gothic Medium" w:eastAsia="Yu Gothic Medium" w:hAnsi="Yu Gothic Medium" w:cs="HGMaruGothicMPRO"/>
          <w:position w:val="-2"/>
          <w:lang w:eastAsia="ja-JP"/>
        </w:rPr>
        <w:t>中</w:t>
      </w:r>
      <w:r w:rsidRPr="00721CBF">
        <w:rPr>
          <w:rFonts w:ascii="Yu Gothic Medium" w:eastAsia="Yu Gothic Medium" w:hAnsi="Yu Gothic Medium" w:cs="HGMaruGothicMPRO" w:hint="eastAsia"/>
          <w:position w:val="-2"/>
          <w:lang w:eastAsia="ja-JP"/>
        </w:rPr>
        <w:t xml:space="preserve">：　</w:t>
      </w:r>
      <w:r w:rsidR="00E9344F" w:rsidRPr="00721CBF">
        <w:rPr>
          <w:rFonts w:ascii="Yu Gothic Medium" w:eastAsia="Yu Gothic Medium" w:hAnsi="Yu Gothic Medium" w:cs="HGMaruGothicMPRO"/>
          <w:position w:val="-2"/>
          <w:lang w:eastAsia="ja-JP"/>
        </w:rPr>
        <w:tab/>
      </w:r>
      <w:r w:rsidR="00E9344F" w:rsidRPr="00721CBF">
        <w:rPr>
          <w:rFonts w:ascii="Yu Gothic Medium" w:eastAsia="Yu Gothic Medium" w:hAnsi="Yu Gothic Medium" w:cs="HGMaruGothicMPRO"/>
          <w:position w:val="-2"/>
          <w:lang w:eastAsia="ja-JP"/>
        </w:rPr>
        <w:tab/>
      </w:r>
      <w:r w:rsidRPr="00721CBF">
        <w:rPr>
          <w:rFonts w:ascii="Yu Gothic Medium" w:eastAsia="Yu Gothic Medium" w:hAnsi="Yu Gothic Medium" w:cs="HGMaruGothicMPRO" w:hint="eastAsia"/>
          <w:position w:val="-2"/>
          <w:lang w:eastAsia="ja-JP"/>
        </w:rPr>
        <w:t>ＹＥＳ／ＮＯ</w:t>
      </w:r>
      <w:r w:rsidR="000C19A8">
        <w:rPr>
          <w:rFonts w:ascii="Yu Gothic Medium" w:eastAsia="Yu Gothic Medium" w:hAnsi="Yu Gothic Medium" w:cs="HGMaruGothicMPRO" w:hint="eastAsia"/>
          <w:position w:val="-2"/>
          <w:lang w:eastAsia="ja-JP"/>
        </w:rPr>
        <w:t>（</w:t>
      </w:r>
      <w:r w:rsidR="00AA59BB" w:rsidRPr="000C19A8">
        <w:rPr>
          <w:rFonts w:ascii="Yu Gothic Medium" w:eastAsia="Yu Gothic Medium" w:hAnsi="Yu Gothic Medium" w:cs="HGMaruGothicMPRO" w:hint="eastAsia"/>
          <w:b/>
          <w:bCs/>
          <w:lang w:eastAsia="ja-JP"/>
        </w:rPr>
        <w:t>建物保険のセクションにご記入下さい</w:t>
      </w:r>
      <w:r w:rsidR="00AA59BB" w:rsidRPr="00721CBF">
        <w:rPr>
          <w:rFonts w:ascii="Yu Gothic Medium" w:eastAsia="Yu Gothic Medium" w:hAnsi="Yu Gothic Medium" w:cs="HGMaruGothicMPRO" w:hint="eastAsia"/>
          <w:lang w:eastAsia="ja-JP"/>
        </w:rPr>
        <w:t>）</w:t>
      </w:r>
    </w:p>
    <w:p w14:paraId="2F083CBF" w14:textId="77777777" w:rsidR="00963AD1" w:rsidRPr="00CE5C94" w:rsidRDefault="00963AD1" w:rsidP="00963AD1">
      <w:pPr>
        <w:spacing w:before="22" w:line="260" w:lineRule="exact"/>
        <w:ind w:right="1352"/>
        <w:rPr>
          <w:rFonts w:ascii="Yu Gothic Medium" w:eastAsia="Yu Gothic Medium" w:hAnsi="Yu Gothic Medium" w:cs="HGMaruGothicMPRO"/>
          <w:b/>
          <w:position w:val="-2"/>
          <w:sz w:val="21"/>
          <w:szCs w:val="21"/>
          <w:u w:val="single"/>
          <w:lang w:eastAsia="ja-JP"/>
        </w:rPr>
      </w:pPr>
      <w:r w:rsidRPr="00CE5C94">
        <w:rPr>
          <w:rFonts w:ascii="Yu Gothic Medium" w:eastAsia="Yu Gothic Medium" w:hAnsi="Yu Gothic Medium" w:cs="HGMaruGothicMPRO" w:hint="eastAsia"/>
          <w:sz w:val="21"/>
          <w:szCs w:val="21"/>
          <w:lang w:eastAsia="ja-JP"/>
        </w:rPr>
        <w:t xml:space="preserve">　　</w:t>
      </w:r>
    </w:p>
    <w:p w14:paraId="6A0F4526" w14:textId="11BBE907" w:rsidR="005E017B" w:rsidRPr="00E9344F" w:rsidRDefault="001A0499" w:rsidP="001B2E46">
      <w:pPr>
        <w:spacing w:line="260" w:lineRule="exact"/>
        <w:jc w:val="center"/>
        <w:rPr>
          <w:rFonts w:ascii="Yu Gothic Medium" w:eastAsia="Yu Gothic Medium" w:hAnsi="Yu Gothic Medium" w:cs="Century Gothic"/>
          <w:b/>
          <w:sz w:val="28"/>
          <w:szCs w:val="28"/>
          <w:u w:val="single"/>
        </w:rPr>
      </w:pPr>
      <w:proofErr w:type="spellStart"/>
      <w:r w:rsidRPr="00E9344F">
        <w:rPr>
          <w:rFonts w:ascii="Yu Gothic Medium" w:eastAsia="Yu Gothic Medium" w:hAnsi="Yu Gothic Medium" w:cs="HGMaruGothicMPRO"/>
          <w:b/>
          <w:position w:val="-2"/>
          <w:sz w:val="28"/>
          <w:szCs w:val="28"/>
          <w:u w:val="single"/>
        </w:rPr>
        <w:t>入居日</w:t>
      </w:r>
      <w:proofErr w:type="spellEnd"/>
      <w:r w:rsidRPr="00E9344F">
        <w:rPr>
          <w:rFonts w:ascii="Yu Gothic Medium" w:eastAsia="Yu Gothic Medium" w:hAnsi="Yu Gothic Medium" w:cs="HGMaruGothicMPRO"/>
          <w:b/>
          <w:position w:val="-2"/>
          <w:sz w:val="28"/>
          <w:szCs w:val="28"/>
          <w:u w:val="single"/>
        </w:rPr>
        <w:t>：</w:t>
      </w:r>
      <w:r w:rsidR="00392152" w:rsidRPr="00E9344F">
        <w:rPr>
          <w:rFonts w:ascii="Yu Gothic Medium" w:eastAsia="Yu Gothic Medium" w:hAnsi="Yu Gothic Medium" w:cs="HGMaruGothicMPRO"/>
          <w:b/>
          <w:position w:val="-2"/>
          <w:sz w:val="28"/>
          <w:szCs w:val="28"/>
          <w:u w:val="single"/>
        </w:rPr>
        <w:t xml:space="preserve">     </w:t>
      </w:r>
      <w:r w:rsidRPr="00E9344F">
        <w:rPr>
          <w:rFonts w:ascii="Yu Gothic Medium" w:eastAsia="Yu Gothic Medium" w:hAnsi="Yu Gothic Medium" w:cs="HGMaruGothicMPRO"/>
          <w:b/>
          <w:position w:val="-2"/>
          <w:sz w:val="28"/>
          <w:szCs w:val="28"/>
          <w:u w:val="single"/>
        </w:rPr>
        <w:t>／</w:t>
      </w:r>
      <w:r w:rsidR="00392152" w:rsidRPr="00E9344F">
        <w:rPr>
          <w:rFonts w:ascii="Yu Gothic Medium" w:eastAsia="Yu Gothic Medium" w:hAnsi="Yu Gothic Medium" w:cs="HGMaruGothicMPRO" w:hint="eastAsia"/>
          <w:b/>
          <w:position w:val="-2"/>
          <w:sz w:val="28"/>
          <w:szCs w:val="28"/>
          <w:u w:val="single"/>
          <w:lang w:eastAsia="ja-JP"/>
        </w:rPr>
        <w:t xml:space="preserve">   </w:t>
      </w:r>
      <w:r w:rsidRPr="00E9344F">
        <w:rPr>
          <w:rFonts w:ascii="Yu Gothic Medium" w:eastAsia="Yu Gothic Medium" w:hAnsi="Yu Gothic Medium" w:cs="HGMaruGothicMPRO"/>
          <w:b/>
          <w:position w:val="-2"/>
          <w:sz w:val="28"/>
          <w:szCs w:val="28"/>
          <w:u w:val="single"/>
        </w:rPr>
        <w:t xml:space="preserve"> ／</w:t>
      </w:r>
      <w:r w:rsidR="00CE5C94" w:rsidRPr="00E9344F">
        <w:rPr>
          <w:rFonts w:ascii="Yu Gothic Medium" w:eastAsia="Yu Gothic Medium" w:hAnsi="Yu Gothic Medium" w:cs="HGMaruGothicMPRO"/>
          <w:b/>
          <w:position w:val="-2"/>
          <w:sz w:val="28"/>
          <w:szCs w:val="28"/>
          <w:u w:val="single"/>
        </w:rPr>
        <w:t xml:space="preserve">20 </w:t>
      </w:r>
      <w:r w:rsidR="00FA1BC5" w:rsidRPr="00E9344F">
        <w:rPr>
          <w:rFonts w:ascii="Yu Gothic Medium" w:eastAsia="Yu Gothic Medium" w:hAnsi="Yu Gothic Medium" w:cs="HGMaruGothicMPRO"/>
          <w:b/>
          <w:position w:val="-2"/>
          <w:sz w:val="28"/>
          <w:szCs w:val="28"/>
          <w:u w:val="single"/>
        </w:rPr>
        <w:t xml:space="preserve">  </w:t>
      </w:r>
      <w:r w:rsidRPr="00E9344F">
        <w:rPr>
          <w:rFonts w:ascii="Yu Gothic Medium" w:eastAsia="Yu Gothic Medium" w:hAnsi="Yu Gothic Medium" w:cs="HGMaruGothicMPRO"/>
          <w:b/>
          <w:spacing w:val="9"/>
          <w:position w:val="-2"/>
          <w:sz w:val="28"/>
          <w:szCs w:val="28"/>
          <w:u w:val="single"/>
        </w:rPr>
        <w:t xml:space="preserve"> </w:t>
      </w:r>
      <w:r w:rsidRPr="00E9344F">
        <w:rPr>
          <w:rFonts w:ascii="Yu Gothic Medium" w:eastAsia="Yu Gothic Medium" w:hAnsi="Yu Gothic Medium" w:cs="Century Gothic"/>
          <w:b/>
          <w:spacing w:val="-3"/>
          <w:position w:val="-2"/>
          <w:sz w:val="28"/>
          <w:szCs w:val="28"/>
          <w:u w:val="single"/>
        </w:rPr>
        <w:t>(</w:t>
      </w:r>
      <w:r w:rsidRPr="00E9344F">
        <w:rPr>
          <w:rFonts w:ascii="Yu Gothic Medium" w:eastAsia="Yu Gothic Medium" w:hAnsi="Yu Gothic Medium" w:cs="Century Gothic"/>
          <w:b/>
          <w:spacing w:val="1"/>
          <w:position w:val="-2"/>
          <w:sz w:val="28"/>
          <w:szCs w:val="28"/>
          <w:u w:val="single"/>
        </w:rPr>
        <w:t>DD</w:t>
      </w:r>
      <w:r w:rsidRPr="00E9344F">
        <w:rPr>
          <w:rFonts w:ascii="Yu Gothic Medium" w:eastAsia="Yu Gothic Medium" w:hAnsi="Yu Gothic Medium" w:cs="Century Gothic"/>
          <w:b/>
          <w:spacing w:val="-1"/>
          <w:position w:val="-2"/>
          <w:sz w:val="28"/>
          <w:szCs w:val="28"/>
          <w:u w:val="single"/>
        </w:rPr>
        <w:t>/</w:t>
      </w:r>
      <w:r w:rsidRPr="00E9344F">
        <w:rPr>
          <w:rFonts w:ascii="Yu Gothic Medium" w:eastAsia="Yu Gothic Medium" w:hAnsi="Yu Gothic Medium" w:cs="Century Gothic"/>
          <w:b/>
          <w:spacing w:val="-3"/>
          <w:position w:val="-2"/>
          <w:sz w:val="28"/>
          <w:szCs w:val="28"/>
          <w:u w:val="single"/>
        </w:rPr>
        <w:t>M</w:t>
      </w:r>
      <w:r w:rsidRPr="00E9344F">
        <w:rPr>
          <w:rFonts w:ascii="Yu Gothic Medium" w:eastAsia="Yu Gothic Medium" w:hAnsi="Yu Gothic Medium" w:cs="Century Gothic"/>
          <w:b/>
          <w:position w:val="-2"/>
          <w:sz w:val="28"/>
          <w:szCs w:val="28"/>
          <w:u w:val="single"/>
        </w:rPr>
        <w:t>M</w:t>
      </w:r>
      <w:r w:rsidRPr="00E9344F">
        <w:rPr>
          <w:rFonts w:ascii="Yu Gothic Medium" w:eastAsia="Yu Gothic Medium" w:hAnsi="Yu Gothic Medium" w:cs="Century Gothic"/>
          <w:b/>
          <w:spacing w:val="-2"/>
          <w:position w:val="-2"/>
          <w:sz w:val="28"/>
          <w:szCs w:val="28"/>
          <w:u w:val="single"/>
        </w:rPr>
        <w:t>/</w:t>
      </w:r>
      <w:r w:rsidRPr="00E9344F">
        <w:rPr>
          <w:rFonts w:ascii="Yu Gothic Medium" w:eastAsia="Yu Gothic Medium" w:hAnsi="Yu Gothic Medium" w:cs="Century Gothic"/>
          <w:b/>
          <w:spacing w:val="1"/>
          <w:position w:val="-2"/>
          <w:sz w:val="28"/>
          <w:szCs w:val="28"/>
          <w:u w:val="single"/>
        </w:rPr>
        <w:t>Y</w:t>
      </w:r>
      <w:r w:rsidRPr="00E9344F">
        <w:rPr>
          <w:rFonts w:ascii="Yu Gothic Medium" w:eastAsia="Yu Gothic Medium" w:hAnsi="Yu Gothic Medium" w:cs="Century Gothic"/>
          <w:b/>
          <w:spacing w:val="-1"/>
          <w:position w:val="-2"/>
          <w:sz w:val="28"/>
          <w:szCs w:val="28"/>
          <w:u w:val="single"/>
        </w:rPr>
        <w:t>YY</w:t>
      </w:r>
      <w:r w:rsidRPr="00E9344F">
        <w:rPr>
          <w:rFonts w:ascii="Yu Gothic Medium" w:eastAsia="Yu Gothic Medium" w:hAnsi="Yu Gothic Medium" w:cs="Century Gothic"/>
          <w:b/>
          <w:spacing w:val="1"/>
          <w:position w:val="-2"/>
          <w:sz w:val="28"/>
          <w:szCs w:val="28"/>
          <w:u w:val="single"/>
        </w:rPr>
        <w:t>Y</w:t>
      </w:r>
      <w:r w:rsidRPr="00E9344F">
        <w:rPr>
          <w:rFonts w:ascii="Yu Gothic Medium" w:eastAsia="Yu Gothic Medium" w:hAnsi="Yu Gothic Medium" w:cs="Century Gothic"/>
          <w:b/>
          <w:position w:val="-2"/>
          <w:sz w:val="28"/>
          <w:szCs w:val="28"/>
          <w:u w:val="single"/>
        </w:rPr>
        <w:t>)</w:t>
      </w:r>
    </w:p>
    <w:p w14:paraId="66DCB3DF" w14:textId="77777777" w:rsidR="005E017B" w:rsidRPr="00E9344F" w:rsidRDefault="005E017B" w:rsidP="00E9344F">
      <w:pPr>
        <w:spacing w:before="9" w:line="180" w:lineRule="exact"/>
        <w:jc w:val="center"/>
        <w:rPr>
          <w:rFonts w:ascii="Yu Gothic Medium" w:eastAsia="Yu Gothic Medium" w:hAnsi="Yu Gothic Medium"/>
          <w:sz w:val="28"/>
          <w:szCs w:val="28"/>
        </w:rPr>
      </w:pPr>
    </w:p>
    <w:p w14:paraId="3BED4F86" w14:textId="77777777" w:rsidR="00A50F36" w:rsidRPr="00CE5C94" w:rsidRDefault="001A0499" w:rsidP="0072333C">
      <w:pPr>
        <w:spacing w:line="260" w:lineRule="exact"/>
        <w:ind w:left="266"/>
        <w:rPr>
          <w:rFonts w:ascii="Yu Gothic Medium" w:eastAsia="Yu Gothic Medium" w:hAnsi="Yu Gothic Medium" w:cs="HGMaruGothicMPRO"/>
          <w:b/>
          <w:position w:val="-2"/>
          <w:sz w:val="21"/>
          <w:szCs w:val="21"/>
          <w:lang w:eastAsia="ja-JP"/>
        </w:rPr>
      </w:pPr>
      <w:r w:rsidRPr="00CE5C94">
        <w:rPr>
          <w:rFonts w:ascii="Yu Gothic Medium" w:eastAsia="Yu Gothic Medium" w:hAnsi="Yu Gothic Medium" w:cs="HGMaruGothicMPRO"/>
          <w:position w:val="-2"/>
          <w:sz w:val="21"/>
          <w:szCs w:val="21"/>
          <w:lang w:eastAsia="ja-JP"/>
        </w:rPr>
        <w:t xml:space="preserve"> </w:t>
      </w:r>
    </w:p>
    <w:p w14:paraId="1A109588" w14:textId="77777777" w:rsidR="00963AD1" w:rsidRPr="00CE5C94" w:rsidRDefault="00963AD1" w:rsidP="00BC29FA">
      <w:pPr>
        <w:pBdr>
          <w:top w:val="single" w:sz="4" w:space="1" w:color="auto"/>
          <w:left w:val="single" w:sz="4" w:space="4" w:color="auto"/>
          <w:bottom w:val="single" w:sz="4" w:space="1" w:color="auto"/>
          <w:right w:val="single" w:sz="4" w:space="4" w:color="auto"/>
        </w:pBdr>
        <w:shd w:val="clear" w:color="auto" w:fill="E5DFEC" w:themeFill="accent4" w:themeFillTint="33"/>
        <w:rPr>
          <w:rFonts w:ascii="Yu Gothic Medium" w:eastAsia="Yu Gothic Medium" w:hAnsi="Yu Gothic Medium" w:cs="MS Gothic"/>
          <w:color w:val="000000"/>
          <w:sz w:val="22"/>
          <w:szCs w:val="22"/>
          <w:lang w:val="en-GB" w:eastAsia="ja-JP"/>
        </w:rPr>
      </w:pPr>
      <w:r w:rsidRPr="00CE5C94">
        <w:rPr>
          <w:rFonts w:ascii="Yu Gothic Medium" w:eastAsia="Yu Gothic Medium" w:hAnsi="Yu Gothic Medium" w:cs="HGMaruGothicMPRO"/>
          <w:b/>
          <w:position w:val="-2"/>
          <w:sz w:val="21"/>
          <w:szCs w:val="21"/>
          <w:lang w:eastAsia="ja-JP"/>
        </w:rPr>
        <w:t>住宅のタイプ：</w:t>
      </w:r>
      <w:r w:rsidRPr="00CE5C94">
        <w:rPr>
          <w:rFonts w:ascii="Yu Gothic Medium" w:eastAsia="Yu Gothic Medium" w:hAnsi="Yu Gothic Medium" w:cs="HGMaruGothicMPRO" w:hint="eastAsia"/>
          <w:b/>
          <w:position w:val="-2"/>
          <w:sz w:val="21"/>
          <w:szCs w:val="21"/>
          <w:lang w:eastAsia="ja-JP"/>
        </w:rPr>
        <w:t>(〇で囲んでください)</w:t>
      </w:r>
    </w:p>
    <w:p w14:paraId="435B60CB" w14:textId="77777777" w:rsidR="00B339F2" w:rsidRPr="00CE5C94" w:rsidRDefault="00B339F2" w:rsidP="00721CBF">
      <w:pPr>
        <w:pBdr>
          <w:top w:val="single" w:sz="4" w:space="1" w:color="auto"/>
          <w:left w:val="single" w:sz="4" w:space="4" w:color="auto"/>
          <w:bottom w:val="single" w:sz="4" w:space="1" w:color="auto"/>
          <w:right w:val="single" w:sz="4" w:space="4" w:color="auto"/>
        </w:pBdr>
        <w:shd w:val="clear" w:color="auto" w:fill="E5DFEC" w:themeFill="accent4" w:themeFillTint="33"/>
        <w:ind w:firstLine="720"/>
        <w:rPr>
          <w:rFonts w:ascii="Yu Gothic Medium" w:eastAsia="Yu Gothic Medium" w:hAnsi="Yu Gothic Medium" w:cs="MS Gothic"/>
          <w:color w:val="000000"/>
          <w:sz w:val="22"/>
          <w:szCs w:val="22"/>
          <w:lang w:val="en-GB" w:eastAsia="zh-CN"/>
        </w:rPr>
      </w:pPr>
      <w:r w:rsidRPr="00CE5C94">
        <w:rPr>
          <w:rFonts w:ascii="Yu Gothic Medium" w:eastAsia="Yu Gothic Medium" w:hAnsi="Yu Gothic Medium" w:cs="MS Gothic" w:hint="eastAsia"/>
          <w:color w:val="000000"/>
          <w:sz w:val="22"/>
          <w:szCs w:val="22"/>
          <w:lang w:val="en-GB" w:eastAsia="zh-CN"/>
        </w:rPr>
        <w:t>一戸建て住宅（</w:t>
      </w:r>
      <w:r w:rsidRPr="00CE5C94">
        <w:rPr>
          <w:rFonts w:ascii="Yu Gothic Medium" w:eastAsia="Yu Gothic Medium" w:hAnsi="Yu Gothic Medium" w:cs="Arial"/>
          <w:color w:val="000000"/>
          <w:sz w:val="22"/>
          <w:szCs w:val="22"/>
          <w:lang w:val="en-GB" w:eastAsia="zh-CN"/>
        </w:rPr>
        <w:t>Detached House</w:t>
      </w:r>
      <w:r w:rsidR="00A678B8" w:rsidRPr="00CE5C94">
        <w:rPr>
          <w:rFonts w:ascii="Yu Gothic Medium" w:eastAsia="Yu Gothic Medium" w:hAnsi="Yu Gothic Medium" w:cs="MS Gothic"/>
          <w:color w:val="000000"/>
          <w:sz w:val="22"/>
          <w:szCs w:val="22"/>
          <w:lang w:val="en-GB" w:eastAsia="zh-CN"/>
        </w:rPr>
        <w:t>）</w:t>
      </w:r>
      <w:r w:rsidRPr="00CE5C94">
        <w:rPr>
          <w:rFonts w:ascii="Yu Gothic Medium" w:eastAsia="Yu Gothic Medium" w:hAnsi="Yu Gothic Medium" w:cs="MS Gothic" w:hint="eastAsia"/>
          <w:color w:val="000000"/>
          <w:sz w:val="22"/>
          <w:szCs w:val="22"/>
          <w:lang w:val="en-GB" w:eastAsia="zh-CN"/>
        </w:rPr>
        <w:t>、半戸建て住宅（</w:t>
      </w:r>
      <w:r w:rsidRPr="00CE5C94">
        <w:rPr>
          <w:rFonts w:ascii="Yu Gothic Medium" w:eastAsia="Yu Gothic Medium" w:hAnsi="Yu Gothic Medium" w:cs="Arial"/>
          <w:color w:val="000000"/>
          <w:sz w:val="22"/>
          <w:szCs w:val="22"/>
          <w:lang w:val="en-GB" w:eastAsia="zh-CN"/>
        </w:rPr>
        <w:t>Semi-Detached House</w:t>
      </w:r>
      <w:r w:rsidRPr="00CE5C94">
        <w:rPr>
          <w:rFonts w:ascii="Yu Gothic Medium" w:eastAsia="Yu Gothic Medium" w:hAnsi="Yu Gothic Medium" w:cs="MS Gothic" w:hint="eastAsia"/>
          <w:color w:val="000000"/>
          <w:sz w:val="22"/>
          <w:szCs w:val="22"/>
          <w:lang w:val="en-GB" w:eastAsia="zh-CN"/>
        </w:rPr>
        <w:t>）</w:t>
      </w:r>
    </w:p>
    <w:p w14:paraId="239D2AC2" w14:textId="28673116" w:rsidR="00B339F2" w:rsidRPr="00CE5C94" w:rsidRDefault="00B339F2" w:rsidP="00BC29FA">
      <w:pPr>
        <w:pBdr>
          <w:top w:val="single" w:sz="4" w:space="1" w:color="auto"/>
          <w:left w:val="single" w:sz="4" w:space="4" w:color="auto"/>
          <w:bottom w:val="single" w:sz="4" w:space="1" w:color="auto"/>
          <w:right w:val="single" w:sz="4" w:space="4" w:color="auto"/>
        </w:pBdr>
        <w:shd w:val="clear" w:color="auto" w:fill="E5DFEC" w:themeFill="accent4" w:themeFillTint="33"/>
        <w:rPr>
          <w:rFonts w:ascii="Yu Gothic Medium" w:eastAsia="Yu Gothic Medium" w:hAnsi="Yu Gothic Medium" w:cs="Arial"/>
          <w:color w:val="000000"/>
          <w:sz w:val="21"/>
          <w:szCs w:val="21"/>
          <w:lang w:val="en-GB" w:eastAsia="ja-JP"/>
        </w:rPr>
      </w:pPr>
      <w:r w:rsidRPr="00CE5C94">
        <w:rPr>
          <w:rFonts w:ascii="Yu Gothic Medium" w:eastAsia="Yu Gothic Medium" w:hAnsi="Yu Gothic Medium" w:cs="MS Gothic" w:hint="eastAsia"/>
          <w:color w:val="000000"/>
          <w:sz w:val="22"/>
          <w:szCs w:val="22"/>
          <w:lang w:val="en-GB" w:eastAsia="ja-JP"/>
        </w:rPr>
        <w:t xml:space="preserve">  </w:t>
      </w:r>
      <w:r w:rsidR="00721CBF">
        <w:rPr>
          <w:rFonts w:ascii="Yu Gothic Medium" w:eastAsia="Yu Gothic Medium" w:hAnsi="Yu Gothic Medium" w:cs="MS Gothic"/>
          <w:color w:val="000000"/>
          <w:sz w:val="22"/>
          <w:szCs w:val="22"/>
          <w:lang w:val="en-GB" w:eastAsia="ja-JP"/>
        </w:rPr>
        <w:tab/>
      </w:r>
      <w:r w:rsidR="0072333C" w:rsidRPr="00CE5C94">
        <w:rPr>
          <w:rFonts w:ascii="Yu Gothic Medium" w:eastAsia="Yu Gothic Medium" w:hAnsi="Yu Gothic Medium" w:cs="MS Gothic" w:hint="eastAsia"/>
          <w:color w:val="000000"/>
          <w:sz w:val="21"/>
          <w:szCs w:val="21"/>
          <w:lang w:val="en-GB" w:eastAsia="ja-JP"/>
        </w:rPr>
        <w:t>フラット：地下（</w:t>
      </w:r>
      <w:r w:rsidR="0072333C" w:rsidRPr="00CE5C94">
        <w:rPr>
          <w:rFonts w:ascii="Yu Gothic Medium" w:eastAsia="Yu Gothic Medium" w:hAnsi="Yu Gothic Medium" w:cs="Arial"/>
          <w:color w:val="000000"/>
          <w:sz w:val="21"/>
          <w:szCs w:val="21"/>
          <w:lang w:val="en-GB" w:eastAsia="ja-JP"/>
        </w:rPr>
        <w:t>Basement</w:t>
      </w:r>
      <w:r w:rsidR="0072333C" w:rsidRPr="00CE5C94">
        <w:rPr>
          <w:rFonts w:ascii="Yu Gothic Medium" w:eastAsia="Yu Gothic Medium" w:hAnsi="Yu Gothic Medium" w:cs="MS Gothic"/>
          <w:color w:val="000000"/>
          <w:sz w:val="21"/>
          <w:szCs w:val="21"/>
          <w:lang w:val="en-GB" w:eastAsia="ja-JP"/>
        </w:rPr>
        <w:t>）</w:t>
      </w:r>
      <w:r w:rsidR="0072333C" w:rsidRPr="00CE5C94">
        <w:rPr>
          <w:rFonts w:ascii="Yu Gothic Medium" w:eastAsia="Yu Gothic Medium" w:hAnsi="Yu Gothic Medium" w:cs="MS Gothic" w:hint="eastAsia"/>
          <w:color w:val="000000"/>
          <w:sz w:val="21"/>
          <w:szCs w:val="21"/>
          <w:lang w:val="en-GB" w:eastAsia="ja-JP"/>
        </w:rPr>
        <w:t>、</w:t>
      </w:r>
      <w:r w:rsidRPr="00CE5C94">
        <w:rPr>
          <w:rFonts w:ascii="Yu Gothic Medium" w:eastAsia="Yu Gothic Medium" w:hAnsi="Yu Gothic Medium" w:cs="MS Gothic" w:hint="eastAsia"/>
          <w:color w:val="000000"/>
          <w:sz w:val="22"/>
          <w:szCs w:val="22"/>
          <w:lang w:val="en-GB" w:eastAsia="zh-CN"/>
        </w:rPr>
        <w:t>フラット：一階（</w:t>
      </w:r>
      <w:r w:rsidRPr="00CE5C94">
        <w:rPr>
          <w:rFonts w:ascii="Yu Gothic Medium" w:eastAsia="Yu Gothic Medium" w:hAnsi="Yu Gothic Medium" w:cs="Arial"/>
          <w:color w:val="000000"/>
          <w:sz w:val="22"/>
          <w:szCs w:val="22"/>
          <w:lang w:val="en-GB" w:eastAsia="zh-CN"/>
        </w:rPr>
        <w:t>Ground Floor</w:t>
      </w:r>
      <w:r w:rsidRPr="00CE5C94">
        <w:rPr>
          <w:rFonts w:ascii="Yu Gothic Medium" w:eastAsia="Yu Gothic Medium" w:hAnsi="Yu Gothic Medium" w:cs="MS Gothic" w:hint="eastAsia"/>
          <w:color w:val="000000"/>
          <w:sz w:val="22"/>
          <w:szCs w:val="22"/>
          <w:lang w:val="en-GB" w:eastAsia="zh-CN"/>
        </w:rPr>
        <w:t>）、フラット：二階（</w:t>
      </w:r>
      <w:r w:rsidRPr="00CE5C94">
        <w:rPr>
          <w:rFonts w:ascii="Yu Gothic Medium" w:eastAsia="Yu Gothic Medium" w:hAnsi="Yu Gothic Medium" w:cs="Arial"/>
          <w:color w:val="000000"/>
          <w:sz w:val="22"/>
          <w:szCs w:val="22"/>
          <w:lang w:val="en-GB" w:eastAsia="zh-CN"/>
        </w:rPr>
        <w:t>First Floor</w:t>
      </w:r>
      <w:r w:rsidRPr="00CE5C94">
        <w:rPr>
          <w:rFonts w:ascii="Yu Gothic Medium" w:eastAsia="Yu Gothic Medium" w:hAnsi="Yu Gothic Medium" w:cs="MS Gothic"/>
          <w:color w:val="000000"/>
          <w:sz w:val="22"/>
          <w:szCs w:val="22"/>
          <w:lang w:val="en-GB" w:eastAsia="zh-CN"/>
        </w:rPr>
        <w:t>）</w:t>
      </w:r>
    </w:p>
    <w:p w14:paraId="5F7E143D" w14:textId="19D2D4F0" w:rsidR="00B339F2" w:rsidRPr="00CE5C94" w:rsidRDefault="00B339F2" w:rsidP="00BC29FA">
      <w:pPr>
        <w:pBdr>
          <w:top w:val="single" w:sz="4" w:space="1" w:color="auto"/>
          <w:left w:val="single" w:sz="4" w:space="4" w:color="auto"/>
          <w:bottom w:val="single" w:sz="4" w:space="1" w:color="auto"/>
          <w:right w:val="single" w:sz="4" w:space="4" w:color="auto"/>
        </w:pBdr>
        <w:shd w:val="clear" w:color="auto" w:fill="E5DFEC" w:themeFill="accent4" w:themeFillTint="33"/>
        <w:rPr>
          <w:rFonts w:ascii="Yu Gothic Medium" w:eastAsia="Yu Gothic Medium" w:hAnsi="Yu Gothic Medium" w:cs="Arial"/>
          <w:color w:val="000000"/>
          <w:sz w:val="21"/>
          <w:szCs w:val="21"/>
          <w:lang w:val="en-GB" w:eastAsia="ja-JP"/>
        </w:rPr>
      </w:pPr>
      <w:r w:rsidRPr="00CE5C94">
        <w:rPr>
          <w:rFonts w:ascii="Yu Gothic Medium" w:eastAsia="Yu Gothic Medium" w:hAnsi="Yu Gothic Medium" w:cs="HGMaruGothicMPRO"/>
          <w:spacing w:val="-2"/>
          <w:position w:val="-2"/>
          <w:sz w:val="21"/>
          <w:szCs w:val="21"/>
          <w:lang w:eastAsia="ja-JP"/>
        </w:rPr>
        <w:t xml:space="preserve">  </w:t>
      </w:r>
      <w:r w:rsidR="00721CBF">
        <w:rPr>
          <w:rFonts w:ascii="Yu Gothic Medium" w:eastAsia="Yu Gothic Medium" w:hAnsi="Yu Gothic Medium" w:cs="HGMaruGothicMPRO"/>
          <w:spacing w:val="-2"/>
          <w:position w:val="-2"/>
          <w:sz w:val="21"/>
          <w:szCs w:val="21"/>
          <w:lang w:eastAsia="ja-JP"/>
        </w:rPr>
        <w:tab/>
      </w:r>
      <w:r w:rsidRPr="00CE5C94">
        <w:rPr>
          <w:rFonts w:ascii="Yu Gothic Medium" w:eastAsia="Yu Gothic Medium" w:hAnsi="Yu Gothic Medium" w:cs="MS Gothic" w:hint="eastAsia"/>
          <w:color w:val="000000"/>
          <w:sz w:val="21"/>
          <w:szCs w:val="21"/>
          <w:lang w:val="en-GB" w:eastAsia="ja-JP"/>
        </w:rPr>
        <w:t>フラット：三階（</w:t>
      </w:r>
      <w:r w:rsidRPr="00CE5C94">
        <w:rPr>
          <w:rFonts w:ascii="Yu Gothic Medium" w:eastAsia="Yu Gothic Medium" w:hAnsi="Yu Gothic Medium" w:cs="Arial"/>
          <w:color w:val="000000"/>
          <w:sz w:val="21"/>
          <w:szCs w:val="21"/>
          <w:lang w:val="en-GB" w:eastAsia="ja-JP"/>
        </w:rPr>
        <w:t>Second Floor</w:t>
      </w:r>
      <w:r w:rsidRPr="00CE5C94">
        <w:rPr>
          <w:rFonts w:ascii="Yu Gothic Medium" w:eastAsia="Yu Gothic Medium" w:hAnsi="Yu Gothic Medium" w:cs="MS Gothic" w:hint="eastAsia"/>
          <w:color w:val="000000"/>
          <w:sz w:val="21"/>
          <w:szCs w:val="21"/>
          <w:lang w:val="en-GB" w:eastAsia="ja-JP"/>
        </w:rPr>
        <w:t>）以上（階数：</w:t>
      </w:r>
      <w:r w:rsidRPr="00CE5C94">
        <w:rPr>
          <w:rFonts w:ascii="Yu Gothic Medium" w:eastAsia="Yu Gothic Medium" w:hAnsi="Yu Gothic Medium" w:cs="Arial"/>
          <w:color w:val="000000"/>
          <w:sz w:val="21"/>
          <w:szCs w:val="21"/>
          <w:lang w:val="en-GB" w:eastAsia="ja-JP"/>
        </w:rPr>
        <w:t xml:space="preserve"> </w:t>
      </w:r>
      <w:r w:rsidRPr="00CE5C94">
        <w:rPr>
          <w:rFonts w:ascii="Yu Gothic Medium" w:eastAsia="Yu Gothic Medium" w:hAnsi="Yu Gothic Medium" w:cs="MS Gothic" w:hint="eastAsia"/>
          <w:color w:val="000000"/>
          <w:sz w:val="21"/>
          <w:szCs w:val="21"/>
          <w:lang w:val="en-GB" w:eastAsia="ja-JP"/>
        </w:rPr>
        <w:t xml:space="preserve">　</w:t>
      </w:r>
      <w:r w:rsidR="0072333C" w:rsidRPr="00CE5C94">
        <w:rPr>
          <w:rFonts w:ascii="Yu Gothic Medium" w:eastAsia="Yu Gothic Medium" w:hAnsi="Yu Gothic Medium" w:cs="MS Gothic" w:hint="eastAsia"/>
          <w:color w:val="000000"/>
          <w:sz w:val="21"/>
          <w:szCs w:val="21"/>
          <w:lang w:val="en-GB" w:eastAsia="ja-JP"/>
        </w:rPr>
        <w:t xml:space="preserve">　　階）</w:t>
      </w:r>
    </w:p>
    <w:p w14:paraId="02DB581B" w14:textId="77777777" w:rsidR="005E017B" w:rsidRPr="00CE5C94" w:rsidRDefault="005E017B" w:rsidP="00B339F2">
      <w:pPr>
        <w:spacing w:line="260" w:lineRule="exact"/>
        <w:ind w:left="266"/>
        <w:rPr>
          <w:rFonts w:ascii="Yu Gothic Medium" w:eastAsia="Yu Gothic Medium" w:hAnsi="Yu Gothic Medium"/>
          <w:lang w:val="en-GB" w:eastAsia="ja-JP"/>
        </w:rPr>
      </w:pPr>
    </w:p>
    <w:p w14:paraId="33CFC586" w14:textId="3BDF5DC9" w:rsidR="005E017B" w:rsidRPr="00CE5C94" w:rsidRDefault="00A50F36">
      <w:pPr>
        <w:spacing w:line="260" w:lineRule="exact"/>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b/>
          <w:position w:val="-2"/>
          <w:sz w:val="21"/>
          <w:szCs w:val="21"/>
          <w:lang w:eastAsia="ja-JP"/>
        </w:rPr>
        <w:t>★</w:t>
      </w:r>
      <w:r w:rsidR="001A0499" w:rsidRPr="00CE5C94">
        <w:rPr>
          <w:rFonts w:ascii="Yu Gothic Medium" w:eastAsia="Yu Gothic Medium" w:hAnsi="Yu Gothic Medium" w:cs="HGMaruGothicMPRO"/>
          <w:b/>
          <w:position w:val="-2"/>
          <w:sz w:val="21"/>
          <w:szCs w:val="21"/>
          <w:lang w:eastAsia="ja-JP"/>
        </w:rPr>
        <w:t>きちんと修理・修</w:t>
      </w:r>
      <w:r w:rsidR="001A0499" w:rsidRPr="00CE5C94">
        <w:rPr>
          <w:rFonts w:ascii="Yu Gothic Medium" w:eastAsia="Yu Gothic Medium" w:hAnsi="Yu Gothic Medium" w:cs="HGMaruGothicMPRO"/>
          <w:b/>
          <w:spacing w:val="-2"/>
          <w:position w:val="-2"/>
          <w:sz w:val="21"/>
          <w:szCs w:val="21"/>
          <w:lang w:eastAsia="ja-JP"/>
        </w:rPr>
        <w:t>繕</w:t>
      </w:r>
      <w:r w:rsidR="001A0499" w:rsidRPr="00CE5C94">
        <w:rPr>
          <w:rFonts w:ascii="Yu Gothic Medium" w:eastAsia="Yu Gothic Medium" w:hAnsi="Yu Gothic Medium" w:cs="HGMaruGothicMPRO"/>
          <w:b/>
          <w:position w:val="-2"/>
          <w:sz w:val="21"/>
          <w:szCs w:val="21"/>
          <w:lang w:eastAsia="ja-JP"/>
        </w:rPr>
        <w:t>さ</w:t>
      </w:r>
      <w:r w:rsidR="001A0499" w:rsidRPr="00CE5C94">
        <w:rPr>
          <w:rFonts w:ascii="Yu Gothic Medium" w:eastAsia="Yu Gothic Medium" w:hAnsi="Yu Gothic Medium" w:cs="HGMaruGothicMPRO"/>
          <w:b/>
          <w:spacing w:val="-2"/>
          <w:position w:val="-2"/>
          <w:sz w:val="21"/>
          <w:szCs w:val="21"/>
          <w:lang w:eastAsia="ja-JP"/>
        </w:rPr>
        <w:t>れ</w:t>
      </w:r>
      <w:r w:rsidR="001A0499" w:rsidRPr="00CE5C94">
        <w:rPr>
          <w:rFonts w:ascii="Yu Gothic Medium" w:eastAsia="Yu Gothic Medium" w:hAnsi="Yu Gothic Medium" w:cs="HGMaruGothicMPRO"/>
          <w:b/>
          <w:position w:val="-2"/>
          <w:sz w:val="21"/>
          <w:szCs w:val="21"/>
          <w:lang w:eastAsia="ja-JP"/>
        </w:rPr>
        <w:t xml:space="preserve">ていますか： </w:t>
      </w:r>
      <w:r w:rsidR="00F92107" w:rsidRPr="00CE5C94">
        <w:rPr>
          <w:rFonts w:ascii="Yu Gothic Medium" w:eastAsia="Yu Gothic Medium" w:hAnsi="Yu Gothic Medium" w:cs="HGMaruGothicMPRO"/>
          <w:b/>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001A0499" w:rsidRPr="00CE5C94">
        <w:rPr>
          <w:rFonts w:ascii="Yu Gothic Medium" w:eastAsia="Yu Gothic Medium" w:hAnsi="Yu Gothic Medium" w:cs="HGMaruGothicMPRO"/>
          <w:spacing w:val="-2"/>
          <w:position w:val="-2"/>
          <w:sz w:val="21"/>
          <w:szCs w:val="21"/>
          <w:lang w:eastAsia="ja-JP"/>
        </w:rPr>
        <w:t>Y</w:t>
      </w:r>
      <w:r w:rsidR="001A0499" w:rsidRPr="00CE5C94">
        <w:rPr>
          <w:rFonts w:ascii="Yu Gothic Medium" w:eastAsia="Yu Gothic Medium" w:hAnsi="Yu Gothic Medium" w:cs="HGMaruGothicMPRO"/>
          <w:position w:val="-2"/>
          <w:sz w:val="21"/>
          <w:szCs w:val="21"/>
          <w:lang w:eastAsia="ja-JP"/>
        </w:rPr>
        <w:t xml:space="preserve">es </w:t>
      </w:r>
      <w:r w:rsidR="00581702" w:rsidRPr="00CE5C94">
        <w:rPr>
          <w:rFonts w:ascii="Yu Gothic Medium" w:eastAsia="Yu Gothic Medium" w:hAnsi="Yu Gothic Medium" w:cs="HGMaruGothicMPRO"/>
          <w:position w:val="-2"/>
          <w:sz w:val="21"/>
          <w:szCs w:val="21"/>
          <w:lang w:eastAsia="ja-JP"/>
        </w:rPr>
        <w:t>/ No</w:t>
      </w:r>
      <w:r w:rsidR="001A0499" w:rsidRPr="00CE5C94">
        <w:rPr>
          <w:rFonts w:ascii="Yu Gothic Medium" w:eastAsia="Yu Gothic Medium" w:hAnsi="Yu Gothic Medium" w:cs="HGMaruGothicMPRO"/>
          <w:spacing w:val="69"/>
          <w:position w:val="-2"/>
          <w:sz w:val="21"/>
          <w:szCs w:val="21"/>
          <w:lang w:eastAsia="ja-JP"/>
        </w:rPr>
        <w:t xml:space="preserve"> </w:t>
      </w:r>
    </w:p>
    <w:p w14:paraId="44D9649F" w14:textId="77777777" w:rsidR="005E017B" w:rsidRPr="00CE5C94" w:rsidRDefault="005E017B">
      <w:pPr>
        <w:spacing w:before="9" w:line="200" w:lineRule="exact"/>
        <w:rPr>
          <w:rFonts w:ascii="Yu Gothic Medium" w:eastAsia="Yu Gothic Medium" w:hAnsi="Yu Gothic Medium"/>
          <w:lang w:eastAsia="ja-JP"/>
        </w:rPr>
      </w:pPr>
    </w:p>
    <w:p w14:paraId="62F6086B" w14:textId="77777777" w:rsidR="005E017B" w:rsidRPr="00CE5C94" w:rsidRDefault="00A50F36">
      <w:pPr>
        <w:spacing w:line="260" w:lineRule="exact"/>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b/>
          <w:position w:val="-2"/>
          <w:sz w:val="21"/>
          <w:szCs w:val="21"/>
          <w:lang w:eastAsia="ja-JP"/>
        </w:rPr>
        <w:t>★</w:t>
      </w:r>
      <w:r w:rsidR="001A0499" w:rsidRPr="00CE5C94">
        <w:rPr>
          <w:rFonts w:ascii="Yu Gothic Medium" w:eastAsia="Yu Gothic Medium" w:hAnsi="Yu Gothic Medium" w:cs="HGMaruGothicMPRO"/>
          <w:b/>
          <w:position w:val="-2"/>
          <w:sz w:val="21"/>
          <w:szCs w:val="21"/>
          <w:lang w:eastAsia="ja-JP"/>
        </w:rPr>
        <w:t>維持・管理はきち</w:t>
      </w:r>
      <w:r w:rsidR="001A0499" w:rsidRPr="00CE5C94">
        <w:rPr>
          <w:rFonts w:ascii="Yu Gothic Medium" w:eastAsia="Yu Gothic Medium" w:hAnsi="Yu Gothic Medium" w:cs="HGMaruGothicMPRO"/>
          <w:b/>
          <w:spacing w:val="-2"/>
          <w:position w:val="-2"/>
          <w:sz w:val="21"/>
          <w:szCs w:val="21"/>
          <w:lang w:eastAsia="ja-JP"/>
        </w:rPr>
        <w:t>ん</w:t>
      </w:r>
      <w:r w:rsidR="001A0499" w:rsidRPr="00CE5C94">
        <w:rPr>
          <w:rFonts w:ascii="Yu Gothic Medium" w:eastAsia="Yu Gothic Medium" w:hAnsi="Yu Gothic Medium" w:cs="HGMaruGothicMPRO"/>
          <w:b/>
          <w:position w:val="-2"/>
          <w:sz w:val="21"/>
          <w:szCs w:val="21"/>
          <w:lang w:eastAsia="ja-JP"/>
        </w:rPr>
        <w:t>と</w:t>
      </w:r>
      <w:r w:rsidR="001A0499" w:rsidRPr="00CE5C94">
        <w:rPr>
          <w:rFonts w:ascii="Yu Gothic Medium" w:eastAsia="Yu Gothic Medium" w:hAnsi="Yu Gothic Medium" w:cs="HGMaruGothicMPRO"/>
          <w:b/>
          <w:spacing w:val="-2"/>
          <w:position w:val="-2"/>
          <w:sz w:val="21"/>
          <w:szCs w:val="21"/>
          <w:lang w:eastAsia="ja-JP"/>
        </w:rPr>
        <w:t>さ</w:t>
      </w:r>
      <w:r w:rsidR="001A0499" w:rsidRPr="00CE5C94">
        <w:rPr>
          <w:rFonts w:ascii="Yu Gothic Medium" w:eastAsia="Yu Gothic Medium" w:hAnsi="Yu Gothic Medium" w:cs="HGMaruGothicMPRO"/>
          <w:b/>
          <w:position w:val="-2"/>
          <w:sz w:val="21"/>
          <w:szCs w:val="21"/>
          <w:lang w:eastAsia="ja-JP"/>
        </w:rPr>
        <w:t>れていますか：</w:t>
      </w:r>
      <w:r w:rsidR="001A0499" w:rsidRPr="00CE5C94">
        <w:rPr>
          <w:rFonts w:ascii="Yu Gothic Medium" w:eastAsia="Yu Gothic Medium" w:hAnsi="Yu Gothic Medium" w:cs="HGMaruGothicMPRO"/>
          <w:position w:val="-2"/>
          <w:sz w:val="21"/>
          <w:szCs w:val="21"/>
          <w:lang w:eastAsia="ja-JP"/>
        </w:rPr>
        <w:t xml:space="preserve"> </w:t>
      </w:r>
      <w:r w:rsidR="001A0499" w:rsidRPr="00CE5C94">
        <w:rPr>
          <w:rFonts w:ascii="Yu Gothic Medium" w:eastAsia="Yu Gothic Medium" w:hAnsi="Yu Gothic Medium" w:cs="HGMaruGothicMPRO"/>
          <w:spacing w:val="-69"/>
          <w:position w:val="-2"/>
          <w:sz w:val="21"/>
          <w:szCs w:val="21"/>
          <w:lang w:eastAsia="ja-JP"/>
        </w:rPr>
        <w:t xml:space="preserve"> </w:t>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581702" w:rsidRPr="00CE5C94">
        <w:rPr>
          <w:rFonts w:ascii="Yu Gothic Medium" w:eastAsia="Yu Gothic Medium" w:hAnsi="Yu Gothic Medium" w:cs="HGMaruGothicMPRO"/>
          <w:spacing w:val="-69"/>
          <w:position w:val="-2"/>
          <w:sz w:val="21"/>
          <w:szCs w:val="21"/>
          <w:lang w:eastAsia="ja-JP"/>
        </w:rPr>
        <w:t xml:space="preserve"> </w:t>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13ADD6DA" w14:textId="77777777" w:rsidR="005E017B" w:rsidRPr="00CE5C94" w:rsidRDefault="005E017B">
      <w:pPr>
        <w:spacing w:before="9" w:line="200" w:lineRule="exact"/>
        <w:rPr>
          <w:rFonts w:ascii="Yu Gothic Medium" w:eastAsia="Yu Gothic Medium" w:hAnsi="Yu Gothic Medium"/>
          <w:lang w:eastAsia="ja-JP"/>
        </w:rPr>
      </w:pPr>
    </w:p>
    <w:p w14:paraId="0F1824D7" w14:textId="77777777" w:rsidR="005E017B" w:rsidRPr="00CE5C94" w:rsidRDefault="00A50F36" w:rsidP="00581702">
      <w:pPr>
        <w:spacing w:before="22" w:line="260" w:lineRule="exact"/>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b/>
          <w:sz w:val="21"/>
          <w:szCs w:val="21"/>
          <w:lang w:eastAsia="ja-JP"/>
        </w:rPr>
        <w:t>★</w:t>
      </w:r>
      <w:r w:rsidR="0072333C" w:rsidRPr="00CE5C94">
        <w:rPr>
          <w:rFonts w:ascii="Yu Gothic Medium" w:eastAsia="Yu Gothic Medium" w:hAnsi="Yu Gothic Medium" w:cs="HGMaruGothicMPRO"/>
          <w:b/>
          <w:sz w:val="21"/>
          <w:szCs w:val="21"/>
          <w:lang w:eastAsia="ja-JP"/>
        </w:rPr>
        <w:t>建物はレンガ、石</w:t>
      </w:r>
      <w:r w:rsidR="0072333C" w:rsidRPr="00CE5C94">
        <w:rPr>
          <w:rFonts w:ascii="Yu Gothic Medium" w:eastAsia="Yu Gothic Medium" w:hAnsi="Yu Gothic Medium" w:cs="HGMaruGothicMPRO"/>
          <w:b/>
          <w:spacing w:val="-2"/>
          <w:sz w:val="21"/>
          <w:szCs w:val="21"/>
          <w:lang w:eastAsia="ja-JP"/>
        </w:rPr>
        <w:t>、</w:t>
      </w:r>
      <w:r w:rsidR="0072333C" w:rsidRPr="00CE5C94">
        <w:rPr>
          <w:rFonts w:ascii="Yu Gothic Medium" w:eastAsia="Yu Gothic Medium" w:hAnsi="Yu Gothic Medium" w:cs="HGMaruGothicMPRO"/>
          <w:b/>
          <w:sz w:val="21"/>
          <w:szCs w:val="21"/>
          <w:lang w:eastAsia="ja-JP"/>
        </w:rPr>
        <w:t>コ</w:t>
      </w:r>
      <w:r w:rsidR="0072333C" w:rsidRPr="00CE5C94">
        <w:rPr>
          <w:rFonts w:ascii="Yu Gothic Medium" w:eastAsia="Yu Gothic Medium" w:hAnsi="Yu Gothic Medium" w:cs="HGMaruGothicMPRO"/>
          <w:b/>
          <w:spacing w:val="-2"/>
          <w:sz w:val="21"/>
          <w:szCs w:val="21"/>
          <w:lang w:eastAsia="ja-JP"/>
        </w:rPr>
        <w:t>ン</w:t>
      </w:r>
      <w:r w:rsidR="0072333C" w:rsidRPr="00CE5C94">
        <w:rPr>
          <w:rFonts w:ascii="Yu Gothic Medium" w:eastAsia="Yu Gothic Medium" w:hAnsi="Yu Gothic Medium" w:cs="HGMaruGothicMPRO"/>
          <w:b/>
          <w:sz w:val="21"/>
          <w:szCs w:val="21"/>
          <w:lang w:eastAsia="ja-JP"/>
        </w:rPr>
        <w:t>クリートのいずれ</w:t>
      </w:r>
      <w:r w:rsidR="0072333C" w:rsidRPr="00CE5C94">
        <w:rPr>
          <w:rFonts w:ascii="Yu Gothic Medium" w:eastAsia="Yu Gothic Medium" w:hAnsi="Yu Gothic Medium" w:cs="HGMaruGothicMPRO"/>
          <w:b/>
          <w:spacing w:val="-2"/>
          <w:sz w:val="21"/>
          <w:szCs w:val="21"/>
          <w:lang w:eastAsia="ja-JP"/>
        </w:rPr>
        <w:t>か</w:t>
      </w:r>
      <w:r w:rsidR="0072333C" w:rsidRPr="00CE5C94">
        <w:rPr>
          <w:rFonts w:ascii="Yu Gothic Medium" w:eastAsia="Yu Gothic Medium" w:hAnsi="Yu Gothic Medium" w:cs="HGMaruGothicMPRO"/>
          <w:b/>
          <w:sz w:val="21"/>
          <w:szCs w:val="21"/>
          <w:lang w:eastAsia="ja-JP"/>
        </w:rPr>
        <w:t>の</w:t>
      </w:r>
      <w:r w:rsidR="0072333C" w:rsidRPr="00CE5C94">
        <w:rPr>
          <w:rFonts w:ascii="Yu Gothic Medium" w:eastAsia="Yu Gothic Medium" w:hAnsi="Yu Gothic Medium" w:cs="HGMaruGothicMPRO"/>
          <w:b/>
          <w:spacing w:val="-2"/>
          <w:sz w:val="21"/>
          <w:szCs w:val="21"/>
          <w:lang w:eastAsia="ja-JP"/>
        </w:rPr>
        <w:t>構</w:t>
      </w:r>
      <w:r w:rsidR="0072333C" w:rsidRPr="00CE5C94">
        <w:rPr>
          <w:rFonts w:ascii="Yu Gothic Medium" w:eastAsia="Yu Gothic Medium" w:hAnsi="Yu Gothic Medium" w:cs="HGMaruGothicMPRO"/>
          <w:b/>
          <w:sz w:val="21"/>
          <w:szCs w:val="21"/>
          <w:lang w:eastAsia="ja-JP"/>
        </w:rPr>
        <w:t>造で</w:t>
      </w:r>
      <w:r w:rsidR="0072333C" w:rsidRPr="00CE5C94">
        <w:rPr>
          <w:rFonts w:ascii="Yu Gothic Medium" w:eastAsia="Yu Gothic Medium" w:hAnsi="Yu Gothic Medium" w:cs="HGMaruGothicMPRO"/>
          <w:b/>
          <w:spacing w:val="1"/>
          <w:sz w:val="21"/>
          <w:szCs w:val="21"/>
          <w:lang w:eastAsia="ja-JP"/>
        </w:rPr>
        <w:t>、</w:t>
      </w:r>
      <w:r w:rsidR="0072333C" w:rsidRPr="00CE5C94">
        <w:rPr>
          <w:rFonts w:ascii="Yu Gothic Medium" w:eastAsia="Yu Gothic Medium" w:hAnsi="Yu Gothic Medium" w:cs="HGMaruGothicMPRO"/>
          <w:b/>
          <w:sz w:val="21"/>
          <w:szCs w:val="21"/>
          <w:lang w:eastAsia="ja-JP"/>
        </w:rPr>
        <w:t>屋根はスレ</w:t>
      </w:r>
      <w:r w:rsidR="0072333C" w:rsidRPr="00CE5C94">
        <w:rPr>
          <w:rFonts w:ascii="Yu Gothic Medium" w:eastAsia="Yu Gothic Medium" w:hAnsi="Yu Gothic Medium" w:cs="HGMaruGothicMPRO"/>
          <w:b/>
          <w:spacing w:val="-2"/>
          <w:sz w:val="21"/>
          <w:szCs w:val="21"/>
          <w:lang w:eastAsia="ja-JP"/>
        </w:rPr>
        <w:t>ー</w:t>
      </w:r>
      <w:r w:rsidR="0072333C" w:rsidRPr="00CE5C94">
        <w:rPr>
          <w:rFonts w:ascii="Yu Gothic Medium" w:eastAsia="Yu Gothic Medium" w:hAnsi="Yu Gothic Medium" w:cs="HGMaruGothicMPRO"/>
          <w:b/>
          <w:sz w:val="21"/>
          <w:szCs w:val="21"/>
          <w:lang w:eastAsia="ja-JP"/>
        </w:rPr>
        <w:t>ト</w:t>
      </w:r>
      <w:r w:rsidR="0072333C" w:rsidRPr="00CE5C94">
        <w:rPr>
          <w:rFonts w:ascii="Yu Gothic Medium" w:eastAsia="Yu Gothic Medium" w:hAnsi="Yu Gothic Medium" w:cs="HGMaruGothicMPRO"/>
          <w:b/>
          <w:spacing w:val="-2"/>
          <w:sz w:val="21"/>
          <w:szCs w:val="21"/>
          <w:lang w:eastAsia="ja-JP"/>
        </w:rPr>
        <w:t>ま</w:t>
      </w:r>
      <w:r w:rsidR="0072333C" w:rsidRPr="00CE5C94">
        <w:rPr>
          <w:rFonts w:ascii="Yu Gothic Medium" w:eastAsia="Yu Gothic Medium" w:hAnsi="Yu Gothic Medium" w:cs="HGMaruGothicMPRO"/>
          <w:b/>
          <w:sz w:val="21"/>
          <w:szCs w:val="21"/>
          <w:lang w:eastAsia="ja-JP"/>
        </w:rPr>
        <w:t>たは瓦で、きちん</w:t>
      </w:r>
      <w:r w:rsidR="0072333C" w:rsidRPr="00CE5C94">
        <w:rPr>
          <w:rFonts w:ascii="Yu Gothic Medium" w:eastAsia="Yu Gothic Medium" w:hAnsi="Yu Gothic Medium" w:cs="HGMaruGothicMPRO"/>
          <w:b/>
          <w:spacing w:val="-2"/>
          <w:sz w:val="21"/>
          <w:szCs w:val="21"/>
          <w:lang w:eastAsia="ja-JP"/>
        </w:rPr>
        <w:t>と</w:t>
      </w:r>
      <w:r w:rsidR="0072333C" w:rsidRPr="00CE5C94">
        <w:rPr>
          <w:rFonts w:ascii="Yu Gothic Medium" w:eastAsia="Yu Gothic Medium" w:hAnsi="Yu Gothic Medium" w:cs="HGMaruGothicMPRO"/>
          <w:b/>
          <w:sz w:val="21"/>
          <w:szCs w:val="21"/>
          <w:lang w:eastAsia="ja-JP"/>
        </w:rPr>
        <w:t>修</w:t>
      </w:r>
      <w:r w:rsidR="0072333C" w:rsidRPr="00CE5C94">
        <w:rPr>
          <w:rFonts w:ascii="Yu Gothic Medium" w:eastAsia="Yu Gothic Medium" w:hAnsi="Yu Gothic Medium" w:cs="HGMaruGothicMPRO"/>
          <w:b/>
          <w:spacing w:val="-2"/>
          <w:sz w:val="21"/>
          <w:szCs w:val="21"/>
          <w:lang w:eastAsia="ja-JP"/>
        </w:rPr>
        <w:t>理</w:t>
      </w:r>
      <w:r w:rsidR="0072333C" w:rsidRPr="00CE5C94">
        <w:rPr>
          <w:rFonts w:ascii="Yu Gothic Medium" w:eastAsia="Yu Gothic Medium" w:hAnsi="Yu Gothic Medium" w:cs="HGMaruGothicMPRO"/>
          <w:b/>
          <w:sz w:val="21"/>
          <w:szCs w:val="21"/>
          <w:lang w:eastAsia="ja-JP"/>
        </w:rPr>
        <w:t>・管理されてい ますか：</w:t>
      </w:r>
      <w:r w:rsidR="0072333C" w:rsidRPr="00CE5C94">
        <w:rPr>
          <w:rFonts w:ascii="Yu Gothic Medium" w:eastAsia="Yu Gothic Medium" w:hAnsi="Yu Gothic Medium" w:cs="HGMaruGothicMPRO"/>
          <w:b/>
          <w:position w:val="-2"/>
          <w:sz w:val="21"/>
          <w:szCs w:val="21"/>
          <w:lang w:eastAsia="ja-JP"/>
        </w:rPr>
        <w:t xml:space="preserve"> </w:t>
      </w:r>
      <w:r w:rsidR="0072333C" w:rsidRPr="00CE5C94">
        <w:rPr>
          <w:rFonts w:ascii="Yu Gothic Medium" w:eastAsia="Yu Gothic Medium" w:hAnsi="Yu Gothic Medium" w:cs="HGMaruGothicMPRO"/>
          <w:b/>
          <w:spacing w:val="-69"/>
          <w:position w:val="-2"/>
          <w:sz w:val="21"/>
          <w:szCs w:val="21"/>
          <w:lang w:eastAsia="ja-JP"/>
        </w:rPr>
        <w:t xml:space="preserve"> </w:t>
      </w:r>
      <w:r w:rsidR="00F92107" w:rsidRPr="00CE5C94">
        <w:rPr>
          <w:rFonts w:ascii="Yu Gothic Medium" w:eastAsia="Yu Gothic Medium" w:hAnsi="Yu Gothic Medium" w:cs="HGMaruGothicMPRO"/>
          <w:b/>
          <w:spacing w:val="-69"/>
          <w:position w:val="-2"/>
          <w:sz w:val="21"/>
          <w:szCs w:val="21"/>
          <w:lang w:eastAsia="ja-JP"/>
        </w:rPr>
        <w:tab/>
      </w:r>
      <w:r w:rsidR="00F92107" w:rsidRPr="00CE5C94">
        <w:rPr>
          <w:rFonts w:ascii="Yu Gothic Medium" w:eastAsia="Yu Gothic Medium" w:hAnsi="Yu Gothic Medium" w:cs="HGMaruGothicMPRO"/>
          <w:b/>
          <w:spacing w:val="-69"/>
          <w:position w:val="-2"/>
          <w:sz w:val="21"/>
          <w:szCs w:val="21"/>
          <w:lang w:eastAsia="ja-JP"/>
        </w:rPr>
        <w:tab/>
      </w:r>
      <w:r w:rsidR="00F92107" w:rsidRPr="00CE5C94">
        <w:rPr>
          <w:rFonts w:ascii="Yu Gothic Medium" w:eastAsia="Yu Gothic Medium" w:hAnsi="Yu Gothic Medium" w:cs="HGMaruGothicMPRO"/>
          <w:b/>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72333C" w:rsidRPr="00CE5C94">
        <w:rPr>
          <w:rFonts w:ascii="Yu Gothic Medium" w:eastAsia="Yu Gothic Medium" w:hAnsi="Yu Gothic Medium" w:cs="HGMaruGothicMPRO"/>
          <w:spacing w:val="-2"/>
          <w:position w:val="-2"/>
          <w:sz w:val="21"/>
          <w:szCs w:val="21"/>
          <w:lang w:eastAsia="ja-JP"/>
        </w:rPr>
        <w:t>Y</w:t>
      </w:r>
      <w:r w:rsidR="0072333C" w:rsidRPr="00CE5C94">
        <w:rPr>
          <w:rFonts w:ascii="Yu Gothic Medium" w:eastAsia="Yu Gothic Medium" w:hAnsi="Yu Gothic Medium" w:cs="HGMaruGothicMPRO"/>
          <w:position w:val="-2"/>
          <w:sz w:val="21"/>
          <w:szCs w:val="21"/>
          <w:lang w:eastAsia="ja-JP"/>
        </w:rPr>
        <w:t>es / No</w:t>
      </w:r>
    </w:p>
    <w:p w14:paraId="2C4A1610" w14:textId="77777777" w:rsidR="00581702" w:rsidRPr="00CE5C94" w:rsidRDefault="00581702" w:rsidP="00581702">
      <w:pPr>
        <w:spacing w:line="260" w:lineRule="exact"/>
        <w:ind w:left="266"/>
        <w:rPr>
          <w:rFonts w:ascii="Yu Gothic Medium" w:eastAsia="Yu Gothic Medium" w:hAnsi="Yu Gothic Medium" w:cs="HGMaruGothicMPRO"/>
          <w:position w:val="-2"/>
          <w:sz w:val="21"/>
          <w:szCs w:val="21"/>
          <w:lang w:eastAsia="ja-JP"/>
        </w:rPr>
      </w:pPr>
    </w:p>
    <w:p w14:paraId="313D2201" w14:textId="031DBBDE" w:rsidR="005E017B" w:rsidRPr="00CE5C94" w:rsidRDefault="00A50F36" w:rsidP="00581702">
      <w:pPr>
        <w:spacing w:line="260" w:lineRule="exact"/>
        <w:ind w:left="266"/>
        <w:rPr>
          <w:rFonts w:ascii="Yu Gothic Medium" w:eastAsia="Yu Gothic Medium" w:hAnsi="Yu Gothic Medium" w:cs="HGMaruGothicMPRO"/>
          <w:spacing w:val="69"/>
          <w:position w:val="-2"/>
          <w:sz w:val="21"/>
          <w:szCs w:val="21"/>
          <w:lang w:eastAsia="ja-JP"/>
        </w:rPr>
      </w:pPr>
      <w:r w:rsidRPr="00CE5C94">
        <w:rPr>
          <w:rFonts w:ascii="Yu Gothic Medium" w:eastAsia="Yu Gothic Medium" w:hAnsi="Yu Gothic Medium" w:cs="HGMaruGothicMPRO" w:hint="eastAsia"/>
          <w:b/>
          <w:position w:val="-2"/>
          <w:sz w:val="21"/>
          <w:szCs w:val="21"/>
          <w:lang w:eastAsia="ja-JP"/>
        </w:rPr>
        <w:t>★</w:t>
      </w:r>
      <w:r w:rsidR="001A0499" w:rsidRPr="00CE5C94">
        <w:rPr>
          <w:rFonts w:ascii="Yu Gothic Medium" w:eastAsia="Yu Gothic Medium" w:hAnsi="Yu Gothic Medium" w:cs="HGMaruGothicMPRO"/>
          <w:b/>
          <w:position w:val="-2"/>
          <w:sz w:val="21"/>
          <w:szCs w:val="21"/>
          <w:lang w:eastAsia="ja-JP"/>
        </w:rPr>
        <w:t>建物は歴史的建造</w:t>
      </w:r>
      <w:r w:rsidR="001A0499" w:rsidRPr="00CE5C94">
        <w:rPr>
          <w:rFonts w:ascii="Yu Gothic Medium" w:eastAsia="Yu Gothic Medium" w:hAnsi="Yu Gothic Medium" w:cs="HGMaruGothicMPRO"/>
          <w:b/>
          <w:spacing w:val="-2"/>
          <w:position w:val="-2"/>
          <w:sz w:val="21"/>
          <w:szCs w:val="21"/>
          <w:lang w:eastAsia="ja-JP"/>
        </w:rPr>
        <w:t>物</w:t>
      </w:r>
      <w:r w:rsidR="001A0499" w:rsidRPr="00CE5C94">
        <w:rPr>
          <w:rFonts w:ascii="Yu Gothic Medium" w:eastAsia="Yu Gothic Medium" w:hAnsi="Yu Gothic Medium" w:cs="HGMaruGothicMPRO"/>
          <w:b/>
          <w:position w:val="-2"/>
          <w:sz w:val="21"/>
          <w:szCs w:val="21"/>
          <w:lang w:eastAsia="ja-JP"/>
        </w:rPr>
        <w:t>等</w:t>
      </w:r>
      <w:r w:rsidR="001A0499" w:rsidRPr="00CE5C94">
        <w:rPr>
          <w:rFonts w:ascii="Yu Gothic Medium" w:eastAsia="Yu Gothic Medium" w:hAnsi="Yu Gothic Medium" w:cs="HGMaruGothicMPRO"/>
          <w:b/>
          <w:spacing w:val="-2"/>
          <w:position w:val="-2"/>
          <w:sz w:val="21"/>
          <w:szCs w:val="21"/>
          <w:lang w:eastAsia="ja-JP"/>
        </w:rPr>
        <w:t>の</w:t>
      </w:r>
      <w:r w:rsidR="001A0499" w:rsidRPr="00CE5C94">
        <w:rPr>
          <w:rFonts w:ascii="Yu Gothic Medium" w:eastAsia="Yu Gothic Medium" w:hAnsi="Yu Gothic Medium" w:cs="HGMaruGothicMPRO"/>
          <w:b/>
          <w:position w:val="-2"/>
          <w:sz w:val="21"/>
          <w:szCs w:val="21"/>
          <w:lang w:eastAsia="ja-JP"/>
        </w:rPr>
        <w:t xml:space="preserve">指定建物ですか： </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00581702" w:rsidRPr="00CE5C94">
        <w:rPr>
          <w:rFonts w:ascii="Yu Gothic Medium" w:eastAsia="Yu Gothic Medium" w:hAnsi="Yu Gothic Medium" w:cs="HGMaruGothicMPRO"/>
          <w:position w:val="-2"/>
          <w:sz w:val="21"/>
          <w:szCs w:val="21"/>
          <w:lang w:eastAsia="ja-JP"/>
        </w:rPr>
        <w:t xml:space="preserve"> </w:t>
      </w:r>
      <w:r w:rsidR="00581702" w:rsidRPr="00CE5C94">
        <w:rPr>
          <w:rFonts w:ascii="Yu Gothic Medium" w:eastAsia="Yu Gothic Medium" w:hAnsi="Yu Gothic Medium" w:cs="HGMaruGothicMPRO"/>
          <w:spacing w:val="-69"/>
          <w:position w:val="-2"/>
          <w:sz w:val="21"/>
          <w:szCs w:val="21"/>
          <w:lang w:eastAsia="ja-JP"/>
        </w:rPr>
        <w:t xml:space="preserve"> </w:t>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r w:rsidR="00581702" w:rsidRPr="00CE5C94">
        <w:rPr>
          <w:rFonts w:ascii="Yu Gothic Medium" w:eastAsia="Yu Gothic Medium" w:hAnsi="Yu Gothic Medium" w:cs="HGMaruGothicMPRO"/>
          <w:spacing w:val="69"/>
          <w:position w:val="-2"/>
          <w:sz w:val="21"/>
          <w:szCs w:val="21"/>
          <w:lang w:eastAsia="ja-JP"/>
        </w:rPr>
        <w:t xml:space="preserve"> </w:t>
      </w:r>
    </w:p>
    <w:p w14:paraId="114E5110" w14:textId="77777777" w:rsidR="0072333C" w:rsidRPr="00CE5C94" w:rsidRDefault="0072333C" w:rsidP="00581702">
      <w:pPr>
        <w:spacing w:line="260" w:lineRule="exact"/>
        <w:ind w:left="266"/>
        <w:rPr>
          <w:rFonts w:ascii="Yu Gothic Medium" w:eastAsia="Yu Gothic Medium" w:hAnsi="Yu Gothic Medium" w:cs="HGMaruGothicMPRO"/>
          <w:spacing w:val="69"/>
          <w:position w:val="-2"/>
          <w:sz w:val="21"/>
          <w:szCs w:val="21"/>
          <w:lang w:eastAsia="ja-JP"/>
        </w:rPr>
      </w:pPr>
    </w:p>
    <w:p w14:paraId="04889E58" w14:textId="77777777" w:rsidR="00EE7765" w:rsidRPr="00CE5C94" w:rsidRDefault="002A3AD3" w:rsidP="00EE7765">
      <w:pPr>
        <w:spacing w:line="260" w:lineRule="exact"/>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hint="eastAsia"/>
          <w:lang w:eastAsia="ja-JP"/>
        </w:rPr>
        <w:t>（詳細をご記入ください：</w:t>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lang w:eastAsia="ja-JP"/>
        </w:rPr>
        <w:tab/>
      </w:r>
      <w:r w:rsidRPr="00CE5C94">
        <w:rPr>
          <w:rFonts w:ascii="Yu Gothic Medium" w:eastAsia="Yu Gothic Medium" w:hAnsi="Yu Gothic Medium" w:hint="eastAsia"/>
          <w:lang w:eastAsia="ja-JP"/>
        </w:rPr>
        <w:t>）</w:t>
      </w:r>
      <w:r w:rsidR="001A0499" w:rsidRPr="00CE5C94">
        <w:rPr>
          <w:rFonts w:ascii="Yu Gothic Medium" w:eastAsia="Yu Gothic Medium" w:hAnsi="Yu Gothic Medium" w:cs="HGMaruGothicMPRO"/>
          <w:sz w:val="21"/>
          <w:szCs w:val="21"/>
          <w:lang w:eastAsia="ja-JP"/>
        </w:rPr>
        <w:t xml:space="preserve"> </w:t>
      </w:r>
    </w:p>
    <w:p w14:paraId="082F4D0B" w14:textId="77777777" w:rsidR="00AA59BB" w:rsidRDefault="00AA59BB" w:rsidP="00EE7765">
      <w:pPr>
        <w:spacing w:line="260" w:lineRule="exact"/>
        <w:ind w:left="266"/>
        <w:rPr>
          <w:rFonts w:ascii="Yu Gothic Medium" w:eastAsia="Yu Gothic Medium" w:hAnsi="Yu Gothic Medium" w:cs="HGMaruGothicMPRO"/>
          <w:sz w:val="21"/>
          <w:szCs w:val="21"/>
          <w:lang w:eastAsia="ja-JP"/>
        </w:rPr>
      </w:pPr>
    </w:p>
    <w:p w14:paraId="5DB9D9CC" w14:textId="77777777" w:rsidR="00FB7D9C" w:rsidRPr="00CE5C94" w:rsidRDefault="00FB7D9C" w:rsidP="00EE7765">
      <w:pPr>
        <w:spacing w:line="260" w:lineRule="exact"/>
        <w:ind w:left="266"/>
        <w:rPr>
          <w:rFonts w:ascii="Yu Gothic Medium" w:eastAsia="Yu Gothic Medium" w:hAnsi="Yu Gothic Medium" w:cs="HGMaruGothicMPRO"/>
          <w:sz w:val="21"/>
          <w:szCs w:val="21"/>
          <w:lang w:eastAsia="ja-JP"/>
        </w:rPr>
      </w:pPr>
    </w:p>
    <w:p w14:paraId="19AB65E2" w14:textId="0A284B56" w:rsidR="005E017B" w:rsidRPr="00CE5C94" w:rsidRDefault="007E6C97" w:rsidP="00976918">
      <w:pPr>
        <w:tabs>
          <w:tab w:val="left" w:pos="10206"/>
        </w:tabs>
        <w:spacing w:line="260" w:lineRule="exact"/>
        <w:rPr>
          <w:rFonts w:ascii="Yu Gothic Medium" w:eastAsia="Yu Gothic Medium" w:hAnsi="Yu Gothic Medium" w:cs="HGMaruGothicMPRO"/>
          <w:lang w:eastAsia="ja-JP"/>
        </w:rPr>
      </w:pPr>
      <w:r>
        <w:rPr>
          <w:rFonts w:ascii="Yu Gothic Medium" w:eastAsia="Yu Gothic Medium" w:hAnsi="Yu Gothic Medium" w:cs="HGMaruGothicMPRO" w:hint="eastAsia"/>
          <w:b/>
          <w:sz w:val="21"/>
          <w:szCs w:val="21"/>
          <w:lang w:eastAsia="ja-JP"/>
        </w:rPr>
        <w:t xml:space="preserve">　</w:t>
      </w:r>
      <w:r w:rsidR="00976918">
        <w:rPr>
          <w:rFonts w:ascii="Yu Gothic Medium" w:eastAsia="Yu Gothic Medium" w:hAnsi="Yu Gothic Medium" w:cs="HGMaruGothicMPRO" w:hint="eastAsia"/>
          <w:b/>
          <w:sz w:val="21"/>
          <w:szCs w:val="21"/>
          <w:lang w:eastAsia="ja-JP"/>
        </w:rPr>
        <w:t xml:space="preserve">　</w:t>
      </w:r>
      <w:r w:rsidR="00A14C56" w:rsidRPr="00CE5C94">
        <w:rPr>
          <w:rFonts w:ascii="Yu Gothic Medium" w:eastAsia="Yu Gothic Medium" w:hAnsi="Yu Gothic Medium" w:cs="HGMaruGothicMPRO" w:hint="eastAsia"/>
          <w:b/>
          <w:sz w:val="21"/>
          <w:szCs w:val="21"/>
          <w:lang w:eastAsia="ja-JP"/>
        </w:rPr>
        <w:t>★</w:t>
      </w:r>
      <w:r w:rsidR="001A0499" w:rsidRPr="00CE5C94">
        <w:rPr>
          <w:rFonts w:ascii="Yu Gothic Medium" w:eastAsia="Yu Gothic Medium" w:hAnsi="Yu Gothic Medium" w:cs="HGMaruGothicMPRO"/>
          <w:b/>
          <w:sz w:val="21"/>
          <w:szCs w:val="21"/>
          <w:lang w:eastAsia="ja-JP"/>
        </w:rPr>
        <w:t>ベッドルームの数</w:t>
      </w:r>
      <w:r w:rsidR="001A0499" w:rsidRPr="00CE5C94">
        <w:rPr>
          <w:rFonts w:ascii="Yu Gothic Medium" w:eastAsia="Yu Gothic Medium" w:hAnsi="Yu Gothic Medium" w:cs="HGMaruGothicMPRO"/>
          <w:sz w:val="21"/>
          <w:szCs w:val="21"/>
          <w:lang w:eastAsia="ja-JP"/>
        </w:rPr>
        <w:t xml:space="preserve">： </w:t>
      </w:r>
      <w:r w:rsidR="001A0499" w:rsidRPr="00CE5C94">
        <w:rPr>
          <w:rFonts w:ascii="Yu Gothic Medium" w:eastAsia="Yu Gothic Medium" w:hAnsi="Yu Gothic Medium" w:cs="HGMaruGothicMPRO"/>
          <w:lang w:eastAsia="ja-JP"/>
        </w:rPr>
        <w:t xml:space="preserve">（    </w:t>
      </w:r>
      <w:r w:rsidR="00581702"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lang w:eastAsia="ja-JP"/>
        </w:rPr>
        <w:t xml:space="preserve"> </w:t>
      </w:r>
      <w:r w:rsidR="00581702"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spacing w:val="62"/>
          <w:lang w:eastAsia="ja-JP"/>
        </w:rPr>
        <w:t xml:space="preserve"> </w:t>
      </w:r>
      <w:r w:rsidR="001A0499"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spacing w:val="31"/>
          <w:lang w:eastAsia="ja-JP"/>
        </w:rPr>
        <w:t xml:space="preserve"> </w:t>
      </w:r>
      <w:r w:rsidR="00A14C56" w:rsidRPr="00CE5C94">
        <w:rPr>
          <w:rFonts w:ascii="Yu Gothic Medium" w:eastAsia="Yu Gothic Medium" w:hAnsi="Yu Gothic Medium" w:cs="HGMaruGothicMPRO" w:hint="eastAsia"/>
          <w:b/>
          <w:spacing w:val="31"/>
          <w:lang w:eastAsia="ja-JP"/>
        </w:rPr>
        <w:t>★</w:t>
      </w:r>
      <w:r w:rsidR="001A0499" w:rsidRPr="00CE5C94">
        <w:rPr>
          <w:rFonts w:ascii="Yu Gothic Medium" w:eastAsia="Yu Gothic Medium" w:hAnsi="Yu Gothic Medium" w:cs="HGMaruGothicMPRO"/>
          <w:b/>
          <w:spacing w:val="-24"/>
          <w:sz w:val="21"/>
          <w:szCs w:val="21"/>
          <w:lang w:eastAsia="ja-JP"/>
        </w:rPr>
        <w:t xml:space="preserve"> </w:t>
      </w:r>
      <w:r w:rsidR="001A0499" w:rsidRPr="00CE5C94">
        <w:rPr>
          <w:rFonts w:ascii="Yu Gothic Medium" w:eastAsia="Yu Gothic Medium" w:hAnsi="Yu Gothic Medium" w:cs="HGMaruGothicMPRO"/>
          <w:b/>
          <w:sz w:val="21"/>
          <w:szCs w:val="21"/>
          <w:lang w:eastAsia="ja-JP"/>
        </w:rPr>
        <w:t>浴室の数</w:t>
      </w:r>
      <w:r w:rsidR="001A0499" w:rsidRPr="00CE5C94">
        <w:rPr>
          <w:rFonts w:ascii="Yu Gothic Medium" w:eastAsia="Yu Gothic Medium" w:hAnsi="Yu Gothic Medium" w:cs="HGMaruGothicMPRO"/>
          <w:sz w:val="21"/>
          <w:szCs w:val="21"/>
          <w:lang w:eastAsia="ja-JP"/>
        </w:rPr>
        <w:t xml:space="preserve">： </w:t>
      </w:r>
      <w:r w:rsidR="001A0499" w:rsidRPr="00CE5C94">
        <w:rPr>
          <w:rFonts w:ascii="Yu Gothic Medium" w:eastAsia="Yu Gothic Medium" w:hAnsi="Yu Gothic Medium" w:cs="HGMaruGothicMPRO"/>
          <w:spacing w:val="-68"/>
          <w:sz w:val="21"/>
          <w:szCs w:val="21"/>
          <w:lang w:eastAsia="ja-JP"/>
        </w:rPr>
        <w:t xml:space="preserve"> </w:t>
      </w:r>
      <w:r w:rsidR="001A0499" w:rsidRPr="00CE5C94">
        <w:rPr>
          <w:rFonts w:ascii="Yu Gothic Medium" w:eastAsia="Yu Gothic Medium" w:hAnsi="Yu Gothic Medium" w:cs="HGMaruGothicMPRO"/>
          <w:lang w:eastAsia="ja-JP"/>
        </w:rPr>
        <w:t xml:space="preserve">（  </w:t>
      </w:r>
      <w:r w:rsidR="00581702"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spacing w:val="64"/>
          <w:lang w:eastAsia="ja-JP"/>
        </w:rPr>
        <w:t xml:space="preserve"> </w:t>
      </w:r>
      <w:r w:rsidR="001A0499" w:rsidRPr="00CE5C94">
        <w:rPr>
          <w:rFonts w:ascii="Yu Gothic Medium" w:eastAsia="Yu Gothic Medium" w:hAnsi="Yu Gothic Medium" w:cs="HGMaruGothicMPRO"/>
          <w:lang w:eastAsia="ja-JP"/>
        </w:rPr>
        <w:t>）</w:t>
      </w:r>
      <w:r w:rsidR="00B339F2"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spacing w:val="21"/>
          <w:lang w:eastAsia="ja-JP"/>
        </w:rPr>
        <w:t xml:space="preserve"> </w:t>
      </w:r>
      <w:r w:rsidR="001A0499" w:rsidRPr="00CE5C94">
        <w:rPr>
          <w:rFonts w:ascii="Yu Gothic Medium" w:eastAsia="Yu Gothic Medium" w:hAnsi="Yu Gothic Medium" w:cs="HGMaruGothicMPRO"/>
          <w:spacing w:val="16"/>
          <w:sz w:val="21"/>
          <w:szCs w:val="21"/>
          <w:lang w:eastAsia="ja-JP"/>
        </w:rPr>
        <w:t xml:space="preserve"> </w:t>
      </w:r>
      <w:r w:rsidR="00A14C56" w:rsidRPr="00CE5C94">
        <w:rPr>
          <w:rFonts w:ascii="Yu Gothic Medium" w:eastAsia="Yu Gothic Medium" w:hAnsi="Yu Gothic Medium" w:cs="HGMaruGothicMPRO" w:hint="eastAsia"/>
          <w:b/>
          <w:spacing w:val="16"/>
          <w:sz w:val="21"/>
          <w:szCs w:val="21"/>
          <w:lang w:eastAsia="ja-JP"/>
        </w:rPr>
        <w:t>★</w:t>
      </w:r>
      <w:r w:rsidR="001A0499" w:rsidRPr="00CE5C94">
        <w:rPr>
          <w:rFonts w:ascii="Yu Gothic Medium" w:eastAsia="Yu Gothic Medium" w:hAnsi="Yu Gothic Medium" w:cs="HGMaruGothicMPRO"/>
          <w:b/>
          <w:sz w:val="21"/>
          <w:szCs w:val="21"/>
          <w:lang w:eastAsia="ja-JP"/>
        </w:rPr>
        <w:t>建物の建築年度</w:t>
      </w:r>
      <w:r w:rsidR="001A0499" w:rsidRPr="00CE5C94">
        <w:rPr>
          <w:rFonts w:ascii="Yu Gothic Medium" w:eastAsia="Yu Gothic Medium" w:hAnsi="Yu Gothic Medium" w:cs="HGMaruGothicMPRO"/>
          <w:sz w:val="21"/>
          <w:szCs w:val="21"/>
          <w:lang w:eastAsia="ja-JP"/>
        </w:rPr>
        <w:t xml:space="preserve">： </w:t>
      </w:r>
      <w:r w:rsidR="001A0499" w:rsidRPr="00CE5C94">
        <w:rPr>
          <w:rFonts w:ascii="Yu Gothic Medium" w:eastAsia="Yu Gothic Medium" w:hAnsi="Yu Gothic Medium" w:cs="HGMaruGothicMPRO"/>
          <w:lang w:eastAsia="ja-JP"/>
        </w:rPr>
        <w:t xml:space="preserve">（      </w:t>
      </w:r>
      <w:r w:rsidR="00581702"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lang w:eastAsia="ja-JP"/>
        </w:rPr>
        <w:t xml:space="preserve">   </w:t>
      </w:r>
      <w:r w:rsidR="001A0499" w:rsidRPr="00CE5C94">
        <w:rPr>
          <w:rFonts w:ascii="Yu Gothic Medium" w:eastAsia="Yu Gothic Medium" w:hAnsi="Yu Gothic Medium" w:cs="HGMaruGothicMPRO"/>
          <w:spacing w:val="64"/>
          <w:lang w:eastAsia="ja-JP"/>
        </w:rPr>
        <w:t xml:space="preserve"> </w:t>
      </w:r>
      <w:r w:rsidR="001A0499" w:rsidRPr="00CE5C94">
        <w:rPr>
          <w:rFonts w:ascii="Yu Gothic Medium" w:eastAsia="Yu Gothic Medium" w:hAnsi="Yu Gothic Medium" w:cs="HGMaruGothicMPRO"/>
          <w:lang w:eastAsia="ja-JP"/>
        </w:rPr>
        <w:t>）</w:t>
      </w:r>
    </w:p>
    <w:p w14:paraId="5F703C22" w14:textId="77777777" w:rsidR="005E017B" w:rsidRPr="00CE5C94" w:rsidRDefault="005E017B" w:rsidP="00976918">
      <w:pPr>
        <w:tabs>
          <w:tab w:val="left" w:pos="10206"/>
        </w:tabs>
        <w:spacing w:before="9" w:line="200" w:lineRule="exact"/>
        <w:rPr>
          <w:rFonts w:ascii="Yu Gothic Medium" w:eastAsia="Yu Gothic Medium" w:hAnsi="Yu Gothic Medium"/>
          <w:lang w:eastAsia="ja-JP"/>
        </w:rPr>
      </w:pPr>
    </w:p>
    <w:p w14:paraId="5FB19F44" w14:textId="4F3404F9" w:rsidR="00976918" w:rsidRPr="00CE5C94" w:rsidRDefault="007E6C97" w:rsidP="00976918">
      <w:pPr>
        <w:spacing w:line="260" w:lineRule="exact"/>
        <w:ind w:right="142"/>
        <w:rPr>
          <w:rFonts w:ascii="Yu Gothic Medium" w:eastAsia="Yu Gothic Medium" w:hAnsi="Yu Gothic Medium" w:cs="HGMaruGothicMPRO"/>
          <w:sz w:val="21"/>
          <w:szCs w:val="21"/>
          <w:lang w:eastAsia="ja-JP"/>
        </w:rPr>
      </w:pPr>
      <w:r>
        <w:rPr>
          <w:rFonts w:ascii="Yu Gothic Medium" w:eastAsia="Yu Gothic Medium" w:hAnsi="Yu Gothic Medium" w:cs="HGMaruGothicMPRO" w:hint="eastAsia"/>
          <w:b/>
          <w:position w:val="-2"/>
          <w:sz w:val="21"/>
          <w:szCs w:val="21"/>
          <w:lang w:eastAsia="ja-JP"/>
        </w:rPr>
        <w:t xml:space="preserve">　</w:t>
      </w:r>
      <w:r w:rsidR="00976918">
        <w:rPr>
          <w:rFonts w:ascii="Yu Gothic Medium" w:eastAsia="Yu Gothic Medium" w:hAnsi="Yu Gothic Medium" w:cs="HGMaruGothicMPRO" w:hint="eastAsia"/>
          <w:b/>
          <w:position w:val="-2"/>
          <w:sz w:val="21"/>
          <w:szCs w:val="21"/>
          <w:lang w:eastAsia="ja-JP"/>
        </w:rPr>
        <w:t xml:space="preserve">　</w:t>
      </w:r>
      <w:r w:rsidR="00A14C56" w:rsidRPr="00CE5C94">
        <w:rPr>
          <w:rFonts w:ascii="Yu Gothic Medium" w:eastAsia="Yu Gothic Medium" w:hAnsi="Yu Gothic Medium" w:cs="HGMaruGothicMPRO" w:hint="eastAsia"/>
          <w:b/>
          <w:position w:val="-2"/>
          <w:sz w:val="21"/>
          <w:szCs w:val="21"/>
          <w:lang w:eastAsia="ja-JP"/>
        </w:rPr>
        <w:t>★</w:t>
      </w:r>
      <w:r w:rsidR="001A0499" w:rsidRPr="00CE5C94">
        <w:rPr>
          <w:rFonts w:ascii="Yu Gothic Medium" w:eastAsia="Yu Gothic Medium" w:hAnsi="Yu Gothic Medium" w:cs="HGMaruGothicMPRO"/>
          <w:b/>
          <w:position w:val="-2"/>
          <w:sz w:val="21"/>
          <w:szCs w:val="21"/>
          <w:lang w:eastAsia="ja-JP"/>
        </w:rPr>
        <w:t>ご自宅は</w:t>
      </w:r>
      <w:r w:rsidR="001A0499" w:rsidRPr="00CE5C94">
        <w:rPr>
          <w:rFonts w:ascii="Yu Gothic Medium" w:eastAsia="Yu Gothic Medium" w:hAnsi="Yu Gothic Medium" w:cs="HGMaruGothicMPRO"/>
          <w:b/>
          <w:spacing w:val="54"/>
          <w:position w:val="-2"/>
          <w:sz w:val="21"/>
          <w:szCs w:val="21"/>
          <w:lang w:eastAsia="ja-JP"/>
        </w:rPr>
        <w:t xml:space="preserve"> </w:t>
      </w:r>
      <w:proofErr w:type="spellStart"/>
      <w:r w:rsidR="001A0499" w:rsidRPr="00CE5C94">
        <w:rPr>
          <w:rFonts w:ascii="Yu Gothic Medium" w:eastAsia="Yu Gothic Medium" w:hAnsi="Yu Gothic Medium" w:cs="HGMaruGothicMPRO"/>
          <w:b/>
          <w:spacing w:val="-1"/>
          <w:position w:val="-2"/>
          <w:sz w:val="21"/>
          <w:szCs w:val="21"/>
          <w:lang w:eastAsia="ja-JP"/>
        </w:rPr>
        <w:t>S</w:t>
      </w:r>
      <w:r w:rsidR="001A0499" w:rsidRPr="00CE5C94">
        <w:rPr>
          <w:rFonts w:ascii="Yu Gothic Medium" w:eastAsia="Yu Gothic Medium" w:hAnsi="Yu Gothic Medium" w:cs="HGMaruGothicMPRO"/>
          <w:b/>
          <w:position w:val="-2"/>
          <w:sz w:val="21"/>
          <w:szCs w:val="21"/>
          <w:lang w:eastAsia="ja-JP"/>
        </w:rPr>
        <w:t>e</w:t>
      </w:r>
      <w:r w:rsidR="001A0499" w:rsidRPr="00CE5C94">
        <w:rPr>
          <w:rFonts w:ascii="Yu Gothic Medium" w:eastAsia="Yu Gothic Medium" w:hAnsi="Yu Gothic Medium" w:cs="HGMaruGothicMPRO"/>
          <w:b/>
          <w:spacing w:val="2"/>
          <w:position w:val="-2"/>
          <w:sz w:val="21"/>
          <w:szCs w:val="21"/>
          <w:lang w:eastAsia="ja-JP"/>
        </w:rPr>
        <w:t>l</w:t>
      </w:r>
      <w:r w:rsidR="001A0499" w:rsidRPr="00CE5C94">
        <w:rPr>
          <w:rFonts w:ascii="Yu Gothic Medium" w:eastAsia="Yu Gothic Medium" w:hAnsi="Yu Gothic Medium" w:cs="HGMaruGothicMPRO"/>
          <w:b/>
          <w:position w:val="-2"/>
          <w:sz w:val="21"/>
          <w:szCs w:val="21"/>
          <w:lang w:eastAsia="ja-JP"/>
        </w:rPr>
        <w:t>f</w:t>
      </w:r>
      <w:r w:rsidR="001A0499" w:rsidRPr="00CE5C94">
        <w:rPr>
          <w:rFonts w:ascii="Yu Gothic Medium" w:eastAsia="Yu Gothic Medium" w:hAnsi="Yu Gothic Medium" w:cs="HGMaruGothicMPRO"/>
          <w:b/>
          <w:spacing w:val="-1"/>
          <w:position w:val="-2"/>
          <w:sz w:val="21"/>
          <w:szCs w:val="21"/>
          <w:lang w:eastAsia="ja-JP"/>
        </w:rPr>
        <w:t xml:space="preserve"> </w:t>
      </w:r>
      <w:r w:rsidR="001A0499" w:rsidRPr="00CE5C94">
        <w:rPr>
          <w:rFonts w:ascii="Yu Gothic Medium" w:eastAsia="Yu Gothic Medium" w:hAnsi="Yu Gothic Medium" w:cs="HGMaruGothicMPRO"/>
          <w:b/>
          <w:position w:val="-2"/>
          <w:sz w:val="21"/>
          <w:szCs w:val="21"/>
          <w:lang w:eastAsia="ja-JP"/>
        </w:rPr>
        <w:t>C</w:t>
      </w:r>
      <w:r w:rsidR="001A0499" w:rsidRPr="00CE5C94">
        <w:rPr>
          <w:rFonts w:ascii="Yu Gothic Medium" w:eastAsia="Yu Gothic Medium" w:hAnsi="Yu Gothic Medium" w:cs="HGMaruGothicMPRO"/>
          <w:b/>
          <w:spacing w:val="-1"/>
          <w:position w:val="-2"/>
          <w:sz w:val="21"/>
          <w:szCs w:val="21"/>
          <w:lang w:eastAsia="ja-JP"/>
        </w:rPr>
        <w:t>o</w:t>
      </w:r>
      <w:r w:rsidR="001A0499" w:rsidRPr="00CE5C94">
        <w:rPr>
          <w:rFonts w:ascii="Yu Gothic Medium" w:eastAsia="Yu Gothic Medium" w:hAnsi="Yu Gothic Medium" w:cs="HGMaruGothicMPRO"/>
          <w:b/>
          <w:position w:val="-2"/>
          <w:sz w:val="21"/>
          <w:szCs w:val="21"/>
          <w:lang w:eastAsia="ja-JP"/>
        </w:rPr>
        <w:t>n</w:t>
      </w:r>
      <w:r w:rsidR="001A0499" w:rsidRPr="00CE5C94">
        <w:rPr>
          <w:rFonts w:ascii="Yu Gothic Medium" w:eastAsia="Yu Gothic Medium" w:hAnsi="Yu Gothic Medium" w:cs="HGMaruGothicMPRO"/>
          <w:b/>
          <w:spacing w:val="2"/>
          <w:position w:val="-2"/>
          <w:sz w:val="21"/>
          <w:szCs w:val="21"/>
          <w:lang w:eastAsia="ja-JP"/>
        </w:rPr>
        <w:t>t</w:t>
      </w:r>
      <w:r w:rsidR="001A0499" w:rsidRPr="00CE5C94">
        <w:rPr>
          <w:rFonts w:ascii="Yu Gothic Medium" w:eastAsia="Yu Gothic Medium" w:hAnsi="Yu Gothic Medium" w:cs="HGMaruGothicMPRO"/>
          <w:b/>
          <w:spacing w:val="-1"/>
          <w:position w:val="-2"/>
          <w:sz w:val="21"/>
          <w:szCs w:val="21"/>
          <w:lang w:eastAsia="ja-JP"/>
        </w:rPr>
        <w:t>a</w:t>
      </w:r>
      <w:r w:rsidR="001A0499" w:rsidRPr="00CE5C94">
        <w:rPr>
          <w:rFonts w:ascii="Yu Gothic Medium" w:eastAsia="Yu Gothic Medium" w:hAnsi="Yu Gothic Medium" w:cs="HGMaruGothicMPRO"/>
          <w:b/>
          <w:position w:val="-2"/>
          <w:sz w:val="21"/>
          <w:szCs w:val="21"/>
          <w:lang w:eastAsia="ja-JP"/>
        </w:rPr>
        <w:t>ine</w:t>
      </w:r>
      <w:r w:rsidR="001A0499" w:rsidRPr="00CE5C94">
        <w:rPr>
          <w:rFonts w:ascii="Yu Gothic Medium" w:eastAsia="Yu Gothic Medium" w:hAnsi="Yu Gothic Medium" w:cs="HGMaruGothicMPRO"/>
          <w:b/>
          <w:spacing w:val="1"/>
          <w:position w:val="-2"/>
          <w:sz w:val="21"/>
          <w:szCs w:val="21"/>
          <w:lang w:eastAsia="ja-JP"/>
        </w:rPr>
        <w:t>d</w:t>
      </w:r>
      <w:proofErr w:type="spellEnd"/>
      <w:r w:rsidR="001A0499" w:rsidRPr="00CE5C94">
        <w:rPr>
          <w:rFonts w:ascii="Yu Gothic Medium" w:eastAsia="Yu Gothic Medium" w:hAnsi="Yu Gothic Medium" w:cs="HGMaruGothicMPRO"/>
          <w:b/>
          <w:position w:val="-2"/>
          <w:sz w:val="21"/>
          <w:szCs w:val="21"/>
          <w:lang w:eastAsia="ja-JP"/>
        </w:rPr>
        <w:t>*ですか</w:t>
      </w:r>
      <w:r w:rsidR="001A0499" w:rsidRPr="00CE5C94">
        <w:rPr>
          <w:rFonts w:ascii="Yu Gothic Medium" w:eastAsia="Yu Gothic Medium" w:hAnsi="Yu Gothic Medium" w:cs="HGMaruGothicMPRO"/>
          <w:position w:val="-2"/>
          <w:sz w:val="21"/>
          <w:szCs w:val="21"/>
          <w:lang w:eastAsia="ja-JP"/>
        </w:rPr>
        <w:t xml:space="preserve">： </w:t>
      </w:r>
      <w:r w:rsidR="00976918">
        <w:rPr>
          <w:rFonts w:ascii="Yu Gothic Medium" w:eastAsia="Yu Gothic Medium" w:hAnsi="Yu Gothic Medium" w:cs="HGMaruGothicMPRO"/>
          <w:position w:val="-2"/>
          <w:sz w:val="21"/>
          <w:szCs w:val="21"/>
          <w:lang w:eastAsia="ja-JP"/>
        </w:rPr>
        <w:tab/>
      </w:r>
      <w:r w:rsidR="00976918">
        <w:rPr>
          <w:rFonts w:ascii="Yu Gothic Medium" w:eastAsia="Yu Gothic Medium" w:hAnsi="Yu Gothic Medium" w:cs="HGMaruGothicMPRO"/>
          <w:position w:val="-2"/>
          <w:sz w:val="21"/>
          <w:szCs w:val="21"/>
          <w:lang w:eastAsia="ja-JP"/>
        </w:rPr>
        <w:tab/>
      </w:r>
      <w:r w:rsidR="00976918">
        <w:rPr>
          <w:rFonts w:ascii="Yu Gothic Medium" w:eastAsia="Yu Gothic Medium" w:hAnsi="Yu Gothic Medium" w:cs="HGMaruGothicMPRO"/>
          <w:position w:val="-2"/>
          <w:sz w:val="21"/>
          <w:szCs w:val="21"/>
          <w:lang w:eastAsia="ja-JP"/>
        </w:rPr>
        <w:tab/>
      </w:r>
      <w:r w:rsidR="00976918">
        <w:rPr>
          <w:rFonts w:ascii="Yu Gothic Medium" w:eastAsia="Yu Gothic Medium" w:hAnsi="Yu Gothic Medium" w:cs="HGMaruGothicMPRO"/>
          <w:position w:val="-2"/>
          <w:sz w:val="21"/>
          <w:szCs w:val="21"/>
          <w:lang w:eastAsia="ja-JP"/>
        </w:rPr>
        <w:tab/>
      </w:r>
      <w:r w:rsidR="00976918">
        <w:rPr>
          <w:rFonts w:ascii="Yu Gothic Medium" w:eastAsia="Yu Gothic Medium" w:hAnsi="Yu Gothic Medium" w:cs="HGMaruGothicMPRO"/>
          <w:position w:val="-2"/>
          <w:sz w:val="21"/>
          <w:szCs w:val="21"/>
          <w:lang w:eastAsia="ja-JP"/>
        </w:rPr>
        <w:tab/>
      </w:r>
      <w:r w:rsidR="00976918">
        <w:rPr>
          <w:rFonts w:ascii="Yu Gothic Medium" w:eastAsia="Yu Gothic Medium" w:hAnsi="Yu Gothic Medium" w:cs="HGMaruGothicMPRO"/>
          <w:position w:val="-2"/>
          <w:sz w:val="21"/>
          <w:szCs w:val="21"/>
          <w:lang w:eastAsia="ja-JP"/>
        </w:rPr>
        <w:tab/>
      </w:r>
      <w:r w:rsidR="00976918">
        <w:rPr>
          <w:rFonts w:ascii="Yu Gothic Medium" w:eastAsia="Yu Gothic Medium" w:hAnsi="Yu Gothic Medium" w:cs="HGMaruGothicMPRO"/>
          <w:position w:val="-2"/>
          <w:sz w:val="21"/>
          <w:szCs w:val="21"/>
          <w:lang w:eastAsia="ja-JP"/>
        </w:rPr>
        <w:tab/>
      </w:r>
      <w:r w:rsidR="00976918">
        <w:rPr>
          <w:rFonts w:ascii="Yu Gothic Medium" w:eastAsia="Yu Gothic Medium" w:hAnsi="Yu Gothic Medium" w:cs="HGMaruGothicMPRO"/>
          <w:position w:val="-2"/>
          <w:sz w:val="21"/>
          <w:szCs w:val="21"/>
          <w:lang w:eastAsia="ja-JP"/>
        </w:rPr>
        <w:tab/>
      </w:r>
      <w:r w:rsidR="00976918" w:rsidRPr="00CE5C94">
        <w:rPr>
          <w:rFonts w:ascii="Yu Gothic Medium" w:eastAsia="Yu Gothic Medium" w:hAnsi="Yu Gothic Medium" w:cs="HGMaruGothicMPRO"/>
          <w:spacing w:val="-2"/>
          <w:position w:val="-2"/>
          <w:sz w:val="21"/>
          <w:szCs w:val="21"/>
          <w:lang w:eastAsia="ja-JP"/>
        </w:rPr>
        <w:t>Y</w:t>
      </w:r>
      <w:r w:rsidR="00976918" w:rsidRPr="00CE5C94">
        <w:rPr>
          <w:rFonts w:ascii="Yu Gothic Medium" w:eastAsia="Yu Gothic Medium" w:hAnsi="Yu Gothic Medium" w:cs="HGMaruGothicMPRO"/>
          <w:position w:val="-2"/>
          <w:sz w:val="21"/>
          <w:szCs w:val="21"/>
          <w:lang w:eastAsia="ja-JP"/>
        </w:rPr>
        <w:t>es / No</w:t>
      </w:r>
    </w:p>
    <w:p w14:paraId="19B237F6" w14:textId="3C37EA9D" w:rsidR="005E017B" w:rsidRPr="00CE5C94" w:rsidRDefault="001A0499" w:rsidP="00976918">
      <w:pPr>
        <w:tabs>
          <w:tab w:val="left" w:pos="9639"/>
        </w:tabs>
        <w:spacing w:line="260" w:lineRule="exact"/>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position w:val="-2"/>
          <w:sz w:val="21"/>
          <w:szCs w:val="21"/>
          <w:lang w:eastAsia="ja-JP"/>
        </w:rPr>
        <w:t xml:space="preserve"> </w:t>
      </w:r>
      <w:r w:rsidRPr="00CE5C94">
        <w:rPr>
          <w:rFonts w:ascii="Yu Gothic Medium" w:eastAsia="Yu Gothic Medium" w:hAnsi="Yu Gothic Medium" w:cs="HGMaruGothicMPRO"/>
          <w:spacing w:val="69"/>
          <w:position w:val="-2"/>
          <w:sz w:val="21"/>
          <w:szCs w:val="21"/>
          <w:lang w:eastAsia="ja-JP"/>
        </w:rPr>
        <w:t xml:space="preserve"> </w:t>
      </w:r>
    </w:p>
    <w:p w14:paraId="20C572B9" w14:textId="77777777" w:rsidR="005E017B" w:rsidRDefault="001A0499" w:rsidP="00976918">
      <w:pPr>
        <w:tabs>
          <w:tab w:val="left" w:pos="10206"/>
        </w:tabs>
        <w:spacing w:before="2"/>
        <w:rPr>
          <w:rFonts w:ascii="Yu Gothic Medium" w:eastAsia="Yu Gothic Medium" w:hAnsi="Yu Gothic Medium" w:cs="HGMaruGothicMPRO"/>
          <w:b/>
          <w:spacing w:val="-2"/>
          <w:sz w:val="18"/>
          <w:szCs w:val="18"/>
          <w:lang w:eastAsia="ja-JP"/>
        </w:rPr>
      </w:pPr>
      <w:r w:rsidRPr="00CE5C94">
        <w:rPr>
          <w:rFonts w:ascii="Yu Gothic Medium" w:eastAsia="Yu Gothic Medium" w:hAnsi="Yu Gothic Medium" w:cs="HGMaruGothicMPRO"/>
          <w:b/>
          <w:sz w:val="18"/>
          <w:szCs w:val="18"/>
          <w:lang w:eastAsia="ja-JP"/>
        </w:rPr>
        <w:t>*</w:t>
      </w:r>
      <w:r w:rsidR="00EE7765" w:rsidRPr="00CE5C94">
        <w:rPr>
          <w:rFonts w:ascii="Yu Gothic Medium" w:eastAsia="Yu Gothic Medium" w:hAnsi="Yu Gothic Medium" w:cs="HGMaruGothicMPRO"/>
          <w:b/>
          <w:spacing w:val="-1"/>
          <w:position w:val="-2"/>
          <w:sz w:val="18"/>
          <w:szCs w:val="18"/>
          <w:lang w:eastAsia="ja-JP"/>
        </w:rPr>
        <w:t xml:space="preserve"> S</w:t>
      </w:r>
      <w:r w:rsidR="00EE7765" w:rsidRPr="00CE5C94">
        <w:rPr>
          <w:rFonts w:ascii="Yu Gothic Medium" w:eastAsia="Yu Gothic Medium" w:hAnsi="Yu Gothic Medium" w:cs="HGMaruGothicMPRO"/>
          <w:b/>
          <w:position w:val="-2"/>
          <w:sz w:val="18"/>
          <w:szCs w:val="18"/>
          <w:lang w:eastAsia="ja-JP"/>
        </w:rPr>
        <w:t>e</w:t>
      </w:r>
      <w:r w:rsidR="00EE7765" w:rsidRPr="00CE5C94">
        <w:rPr>
          <w:rFonts w:ascii="Yu Gothic Medium" w:eastAsia="Yu Gothic Medium" w:hAnsi="Yu Gothic Medium" w:cs="HGMaruGothicMPRO"/>
          <w:b/>
          <w:spacing w:val="2"/>
          <w:position w:val="-2"/>
          <w:sz w:val="18"/>
          <w:szCs w:val="18"/>
          <w:lang w:eastAsia="ja-JP"/>
        </w:rPr>
        <w:t>l</w:t>
      </w:r>
      <w:r w:rsidR="00EE7765" w:rsidRPr="00CE5C94">
        <w:rPr>
          <w:rFonts w:ascii="Yu Gothic Medium" w:eastAsia="Yu Gothic Medium" w:hAnsi="Yu Gothic Medium" w:cs="HGMaruGothicMPRO"/>
          <w:b/>
          <w:position w:val="-2"/>
          <w:sz w:val="18"/>
          <w:szCs w:val="18"/>
          <w:lang w:eastAsia="ja-JP"/>
        </w:rPr>
        <w:t>f</w:t>
      </w:r>
      <w:r w:rsidR="00EE7765" w:rsidRPr="00CE5C94">
        <w:rPr>
          <w:rFonts w:ascii="Yu Gothic Medium" w:eastAsia="Yu Gothic Medium" w:hAnsi="Yu Gothic Medium" w:cs="HGMaruGothicMPRO"/>
          <w:b/>
          <w:spacing w:val="-1"/>
          <w:position w:val="-2"/>
          <w:sz w:val="18"/>
          <w:szCs w:val="18"/>
          <w:lang w:eastAsia="ja-JP"/>
        </w:rPr>
        <w:t xml:space="preserve"> </w:t>
      </w:r>
      <w:r w:rsidR="00EE7765" w:rsidRPr="00CE5C94">
        <w:rPr>
          <w:rFonts w:ascii="Yu Gothic Medium" w:eastAsia="Yu Gothic Medium" w:hAnsi="Yu Gothic Medium" w:cs="HGMaruGothicMPRO"/>
          <w:b/>
          <w:position w:val="-2"/>
          <w:sz w:val="18"/>
          <w:szCs w:val="18"/>
          <w:lang w:eastAsia="ja-JP"/>
        </w:rPr>
        <w:t>C</w:t>
      </w:r>
      <w:r w:rsidR="00EE7765" w:rsidRPr="00CE5C94">
        <w:rPr>
          <w:rFonts w:ascii="Yu Gothic Medium" w:eastAsia="Yu Gothic Medium" w:hAnsi="Yu Gothic Medium" w:cs="HGMaruGothicMPRO"/>
          <w:b/>
          <w:spacing w:val="-1"/>
          <w:position w:val="-2"/>
          <w:sz w:val="18"/>
          <w:szCs w:val="18"/>
          <w:lang w:eastAsia="ja-JP"/>
        </w:rPr>
        <w:t>o</w:t>
      </w:r>
      <w:r w:rsidR="00EE7765" w:rsidRPr="00CE5C94">
        <w:rPr>
          <w:rFonts w:ascii="Yu Gothic Medium" w:eastAsia="Yu Gothic Medium" w:hAnsi="Yu Gothic Medium" w:cs="HGMaruGothicMPRO"/>
          <w:b/>
          <w:position w:val="-2"/>
          <w:sz w:val="18"/>
          <w:szCs w:val="18"/>
          <w:lang w:eastAsia="ja-JP"/>
        </w:rPr>
        <w:t>n</w:t>
      </w:r>
      <w:r w:rsidR="00EE7765" w:rsidRPr="00CE5C94">
        <w:rPr>
          <w:rFonts w:ascii="Yu Gothic Medium" w:eastAsia="Yu Gothic Medium" w:hAnsi="Yu Gothic Medium" w:cs="HGMaruGothicMPRO"/>
          <w:b/>
          <w:spacing w:val="2"/>
          <w:position w:val="-2"/>
          <w:sz w:val="18"/>
          <w:szCs w:val="18"/>
          <w:lang w:eastAsia="ja-JP"/>
        </w:rPr>
        <w:t>t</w:t>
      </w:r>
      <w:r w:rsidR="00EE7765" w:rsidRPr="00CE5C94">
        <w:rPr>
          <w:rFonts w:ascii="Yu Gothic Medium" w:eastAsia="Yu Gothic Medium" w:hAnsi="Yu Gothic Medium" w:cs="HGMaruGothicMPRO"/>
          <w:b/>
          <w:spacing w:val="-1"/>
          <w:position w:val="-2"/>
          <w:sz w:val="18"/>
          <w:szCs w:val="18"/>
          <w:lang w:eastAsia="ja-JP"/>
        </w:rPr>
        <w:t>a</w:t>
      </w:r>
      <w:r w:rsidR="00EE7765" w:rsidRPr="00CE5C94">
        <w:rPr>
          <w:rFonts w:ascii="Yu Gothic Medium" w:eastAsia="Yu Gothic Medium" w:hAnsi="Yu Gothic Medium" w:cs="HGMaruGothicMPRO"/>
          <w:b/>
          <w:position w:val="-2"/>
          <w:sz w:val="18"/>
          <w:szCs w:val="18"/>
          <w:lang w:eastAsia="ja-JP"/>
        </w:rPr>
        <w:t>ine</w:t>
      </w:r>
      <w:r w:rsidR="00EE7765" w:rsidRPr="00CE5C94">
        <w:rPr>
          <w:rFonts w:ascii="Yu Gothic Medium" w:eastAsia="Yu Gothic Medium" w:hAnsi="Yu Gothic Medium" w:cs="HGMaruGothicMPRO"/>
          <w:b/>
          <w:spacing w:val="1"/>
          <w:position w:val="-2"/>
          <w:sz w:val="18"/>
          <w:szCs w:val="18"/>
          <w:lang w:eastAsia="ja-JP"/>
        </w:rPr>
        <w:t>d</w:t>
      </w:r>
      <w:r w:rsidR="00EE7765" w:rsidRPr="00CE5C94">
        <w:rPr>
          <w:rFonts w:ascii="Yu Gothic Medium" w:eastAsia="Yu Gothic Medium" w:hAnsi="Yu Gothic Medium" w:cs="HGMaruGothicMPRO" w:hint="eastAsia"/>
          <w:b/>
          <w:spacing w:val="1"/>
          <w:position w:val="-2"/>
          <w:sz w:val="18"/>
          <w:szCs w:val="18"/>
          <w:lang w:eastAsia="ja-JP"/>
        </w:rPr>
        <w:t>とは</w:t>
      </w:r>
      <w:r w:rsidR="00C302E3" w:rsidRPr="00CE5C94">
        <w:rPr>
          <w:rFonts w:ascii="Yu Gothic Medium" w:eastAsia="Yu Gothic Medium" w:hAnsi="Yu Gothic Medium" w:cs="HGMaruGothicMPRO" w:hint="eastAsia"/>
          <w:b/>
          <w:spacing w:val="1"/>
          <w:position w:val="-2"/>
          <w:sz w:val="18"/>
          <w:szCs w:val="18"/>
          <w:lang w:eastAsia="ja-JP"/>
        </w:rPr>
        <w:t>：</w:t>
      </w:r>
      <w:r w:rsidRPr="00CE5C94">
        <w:rPr>
          <w:rFonts w:ascii="Yu Gothic Medium" w:eastAsia="Yu Gothic Medium" w:hAnsi="Yu Gothic Medium" w:cs="HGMaruGothicMPRO"/>
          <w:b/>
          <w:sz w:val="18"/>
          <w:szCs w:val="18"/>
          <w:lang w:eastAsia="ja-JP"/>
        </w:rPr>
        <w:t>専</w:t>
      </w:r>
      <w:r w:rsidRPr="00CE5C94">
        <w:rPr>
          <w:rFonts w:ascii="Yu Gothic Medium" w:eastAsia="Yu Gothic Medium" w:hAnsi="Yu Gothic Medium" w:cs="HGMaruGothicMPRO"/>
          <w:b/>
          <w:spacing w:val="-2"/>
          <w:sz w:val="18"/>
          <w:szCs w:val="18"/>
          <w:lang w:eastAsia="ja-JP"/>
        </w:rPr>
        <w:t>用</w:t>
      </w:r>
      <w:r w:rsidRPr="00CE5C94">
        <w:rPr>
          <w:rFonts w:ascii="Yu Gothic Medium" w:eastAsia="Yu Gothic Medium" w:hAnsi="Yu Gothic Medium" w:cs="HGMaruGothicMPRO"/>
          <w:b/>
          <w:sz w:val="18"/>
          <w:szCs w:val="18"/>
          <w:lang w:eastAsia="ja-JP"/>
        </w:rPr>
        <w:t>キ</w:t>
      </w:r>
      <w:r w:rsidRPr="00CE5C94">
        <w:rPr>
          <w:rFonts w:ascii="Yu Gothic Medium" w:eastAsia="Yu Gothic Medium" w:hAnsi="Yu Gothic Medium" w:cs="HGMaruGothicMPRO"/>
          <w:b/>
          <w:spacing w:val="-2"/>
          <w:sz w:val="18"/>
          <w:szCs w:val="18"/>
          <w:lang w:eastAsia="ja-JP"/>
        </w:rPr>
        <w:t>ッ</w:t>
      </w:r>
      <w:r w:rsidRPr="00CE5C94">
        <w:rPr>
          <w:rFonts w:ascii="Yu Gothic Medium" w:eastAsia="Yu Gothic Medium" w:hAnsi="Yu Gothic Medium" w:cs="HGMaruGothicMPRO"/>
          <w:b/>
          <w:sz w:val="18"/>
          <w:szCs w:val="18"/>
          <w:lang w:eastAsia="ja-JP"/>
        </w:rPr>
        <w:t>チ</w:t>
      </w:r>
      <w:r w:rsidRPr="00CE5C94">
        <w:rPr>
          <w:rFonts w:ascii="Yu Gothic Medium" w:eastAsia="Yu Gothic Medium" w:hAnsi="Yu Gothic Medium" w:cs="HGMaruGothicMPRO"/>
          <w:b/>
          <w:spacing w:val="-2"/>
          <w:sz w:val="18"/>
          <w:szCs w:val="18"/>
          <w:lang w:eastAsia="ja-JP"/>
        </w:rPr>
        <w:t>ン</w:t>
      </w:r>
      <w:r w:rsidRPr="00CE5C94">
        <w:rPr>
          <w:rFonts w:ascii="Yu Gothic Medium" w:eastAsia="Yu Gothic Medium" w:hAnsi="Yu Gothic Medium" w:cs="HGMaruGothicMPRO"/>
          <w:b/>
          <w:sz w:val="18"/>
          <w:szCs w:val="18"/>
          <w:lang w:eastAsia="ja-JP"/>
        </w:rPr>
        <w:t>、</w:t>
      </w:r>
      <w:r w:rsidRPr="00CE5C94">
        <w:rPr>
          <w:rFonts w:ascii="Yu Gothic Medium" w:eastAsia="Yu Gothic Medium" w:hAnsi="Yu Gothic Medium" w:cs="HGMaruGothicMPRO"/>
          <w:b/>
          <w:spacing w:val="-2"/>
          <w:sz w:val="18"/>
          <w:szCs w:val="18"/>
          <w:lang w:eastAsia="ja-JP"/>
        </w:rPr>
        <w:t>バ</w:t>
      </w:r>
      <w:r w:rsidRPr="00CE5C94">
        <w:rPr>
          <w:rFonts w:ascii="Yu Gothic Medium" w:eastAsia="Yu Gothic Medium" w:hAnsi="Yu Gothic Medium" w:cs="HGMaruGothicMPRO"/>
          <w:b/>
          <w:sz w:val="18"/>
          <w:szCs w:val="18"/>
          <w:lang w:eastAsia="ja-JP"/>
        </w:rPr>
        <w:t>ス</w:t>
      </w:r>
      <w:r w:rsidRPr="00CE5C94">
        <w:rPr>
          <w:rFonts w:ascii="Yu Gothic Medium" w:eastAsia="Yu Gothic Medium" w:hAnsi="Yu Gothic Medium" w:cs="HGMaruGothicMPRO"/>
          <w:b/>
          <w:spacing w:val="-2"/>
          <w:sz w:val="18"/>
          <w:szCs w:val="18"/>
          <w:lang w:eastAsia="ja-JP"/>
        </w:rPr>
        <w:t>ルー</w:t>
      </w:r>
      <w:r w:rsidRPr="00CE5C94">
        <w:rPr>
          <w:rFonts w:ascii="Yu Gothic Medium" w:eastAsia="Yu Gothic Medium" w:hAnsi="Yu Gothic Medium" w:cs="HGMaruGothicMPRO"/>
          <w:b/>
          <w:sz w:val="18"/>
          <w:szCs w:val="18"/>
          <w:lang w:eastAsia="ja-JP"/>
        </w:rPr>
        <w:t>ム、</w:t>
      </w:r>
      <w:r w:rsidRPr="00CE5C94">
        <w:rPr>
          <w:rFonts w:ascii="Yu Gothic Medium" w:eastAsia="Yu Gothic Medium" w:hAnsi="Yu Gothic Medium" w:cs="HGMaruGothicMPRO"/>
          <w:b/>
          <w:spacing w:val="-2"/>
          <w:sz w:val="18"/>
          <w:szCs w:val="18"/>
          <w:lang w:eastAsia="ja-JP"/>
        </w:rPr>
        <w:t>ご</w:t>
      </w:r>
      <w:r w:rsidRPr="00CE5C94">
        <w:rPr>
          <w:rFonts w:ascii="Yu Gothic Medium" w:eastAsia="Yu Gothic Medium" w:hAnsi="Yu Gothic Medium" w:cs="HGMaruGothicMPRO"/>
          <w:b/>
          <w:sz w:val="18"/>
          <w:szCs w:val="18"/>
          <w:lang w:eastAsia="ja-JP"/>
        </w:rPr>
        <w:t>自</w:t>
      </w:r>
      <w:r w:rsidRPr="00CE5C94">
        <w:rPr>
          <w:rFonts w:ascii="Yu Gothic Medium" w:eastAsia="Yu Gothic Medium" w:hAnsi="Yu Gothic Medium" w:cs="HGMaruGothicMPRO"/>
          <w:b/>
          <w:spacing w:val="-2"/>
          <w:sz w:val="18"/>
          <w:szCs w:val="18"/>
          <w:lang w:eastAsia="ja-JP"/>
        </w:rPr>
        <w:t>宅</w:t>
      </w:r>
      <w:r w:rsidRPr="00CE5C94">
        <w:rPr>
          <w:rFonts w:ascii="Yu Gothic Medium" w:eastAsia="Yu Gothic Medium" w:hAnsi="Yu Gothic Medium" w:cs="HGMaruGothicMPRO"/>
          <w:b/>
          <w:sz w:val="18"/>
          <w:szCs w:val="18"/>
          <w:lang w:eastAsia="ja-JP"/>
        </w:rPr>
        <w:t>へ</w:t>
      </w:r>
      <w:r w:rsidRPr="00CE5C94">
        <w:rPr>
          <w:rFonts w:ascii="Yu Gothic Medium" w:eastAsia="Yu Gothic Medium" w:hAnsi="Yu Gothic Medium" w:cs="HGMaruGothicMPRO"/>
          <w:b/>
          <w:spacing w:val="-2"/>
          <w:sz w:val="18"/>
          <w:szCs w:val="18"/>
          <w:lang w:eastAsia="ja-JP"/>
        </w:rPr>
        <w:t>の</w:t>
      </w:r>
      <w:r w:rsidRPr="00CE5C94">
        <w:rPr>
          <w:rFonts w:ascii="Yu Gothic Medium" w:eastAsia="Yu Gothic Medium" w:hAnsi="Yu Gothic Medium" w:cs="HGMaruGothicMPRO"/>
          <w:b/>
          <w:sz w:val="18"/>
          <w:szCs w:val="18"/>
          <w:lang w:eastAsia="ja-JP"/>
        </w:rPr>
        <w:t>入</w:t>
      </w:r>
      <w:r w:rsidRPr="00CE5C94">
        <w:rPr>
          <w:rFonts w:ascii="Yu Gothic Medium" w:eastAsia="Yu Gothic Medium" w:hAnsi="Yu Gothic Medium" w:cs="HGMaruGothicMPRO"/>
          <w:b/>
          <w:spacing w:val="-2"/>
          <w:sz w:val="18"/>
          <w:szCs w:val="18"/>
          <w:lang w:eastAsia="ja-JP"/>
        </w:rPr>
        <w:t>り</w:t>
      </w:r>
      <w:r w:rsidRPr="00CE5C94">
        <w:rPr>
          <w:rFonts w:ascii="Yu Gothic Medium" w:eastAsia="Yu Gothic Medium" w:hAnsi="Yu Gothic Medium" w:cs="HGMaruGothicMPRO"/>
          <w:b/>
          <w:sz w:val="18"/>
          <w:szCs w:val="18"/>
          <w:lang w:eastAsia="ja-JP"/>
        </w:rPr>
        <w:t>口</w:t>
      </w:r>
      <w:r w:rsidRPr="00CE5C94">
        <w:rPr>
          <w:rFonts w:ascii="Yu Gothic Medium" w:eastAsia="Yu Gothic Medium" w:hAnsi="Yu Gothic Medium" w:cs="HGMaruGothicMPRO"/>
          <w:b/>
          <w:spacing w:val="-2"/>
          <w:sz w:val="18"/>
          <w:szCs w:val="18"/>
          <w:lang w:eastAsia="ja-JP"/>
        </w:rPr>
        <w:t>は</w:t>
      </w:r>
      <w:r w:rsidRPr="00CE5C94">
        <w:rPr>
          <w:rFonts w:ascii="Yu Gothic Medium" w:eastAsia="Yu Gothic Medium" w:hAnsi="Yu Gothic Medium" w:cs="HGMaruGothicMPRO"/>
          <w:b/>
          <w:sz w:val="18"/>
          <w:szCs w:val="18"/>
          <w:lang w:eastAsia="ja-JP"/>
        </w:rPr>
        <w:t>ご家</w:t>
      </w:r>
      <w:r w:rsidRPr="00CE5C94">
        <w:rPr>
          <w:rFonts w:ascii="Yu Gothic Medium" w:eastAsia="Yu Gothic Medium" w:hAnsi="Yu Gothic Medium" w:cs="HGMaruGothicMPRO"/>
          <w:b/>
          <w:spacing w:val="-2"/>
          <w:sz w:val="18"/>
          <w:szCs w:val="18"/>
          <w:lang w:eastAsia="ja-JP"/>
        </w:rPr>
        <w:t>族</w:t>
      </w:r>
      <w:r w:rsidR="00976918">
        <w:rPr>
          <w:rFonts w:ascii="Yu Gothic Medium" w:eastAsia="Yu Gothic Medium" w:hAnsi="Yu Gothic Medium" w:cs="HGMaruGothicMPRO" w:hint="eastAsia"/>
          <w:b/>
          <w:spacing w:val="-2"/>
          <w:sz w:val="18"/>
          <w:szCs w:val="18"/>
          <w:lang w:eastAsia="ja-JP"/>
        </w:rPr>
        <w:t>専用</w:t>
      </w:r>
    </w:p>
    <w:p w14:paraId="0A75C210" w14:textId="77777777" w:rsidR="00FB7D9C" w:rsidRDefault="00FB7D9C" w:rsidP="00976918">
      <w:pPr>
        <w:tabs>
          <w:tab w:val="left" w:pos="10206"/>
        </w:tabs>
        <w:spacing w:before="2"/>
        <w:rPr>
          <w:rFonts w:ascii="Yu Gothic Medium" w:eastAsia="Yu Gothic Medium" w:hAnsi="Yu Gothic Medium" w:cs="HGMaruGothicMPRO"/>
          <w:b/>
          <w:spacing w:val="-2"/>
          <w:sz w:val="18"/>
          <w:szCs w:val="18"/>
          <w:lang w:eastAsia="ja-JP"/>
        </w:rPr>
      </w:pPr>
    </w:p>
    <w:p w14:paraId="2010EF67" w14:textId="2CA32752" w:rsidR="00FB7D9C" w:rsidRPr="007E6C97" w:rsidRDefault="00FB7D9C" w:rsidP="00976918">
      <w:pPr>
        <w:tabs>
          <w:tab w:val="left" w:pos="10206"/>
        </w:tabs>
        <w:spacing w:before="2"/>
        <w:rPr>
          <w:rFonts w:ascii="Yu Gothic Medium" w:eastAsia="Yu Gothic Medium" w:hAnsi="Yu Gothic Medium" w:cs="HGMaruGothicMPRO" w:hint="eastAsia"/>
          <w:b/>
          <w:sz w:val="18"/>
          <w:szCs w:val="18"/>
          <w:lang w:eastAsia="ja-JP"/>
        </w:rPr>
        <w:sectPr w:rsidR="00FB7D9C" w:rsidRPr="007E6C97" w:rsidSect="00E9344F">
          <w:footerReference w:type="default" r:id="rId10"/>
          <w:pgSz w:w="11920" w:h="16840"/>
          <w:pgMar w:top="284" w:right="280" w:bottom="280" w:left="300" w:header="0" w:footer="295" w:gutter="0"/>
          <w:cols w:space="720"/>
        </w:sectPr>
      </w:pPr>
    </w:p>
    <w:p w14:paraId="215D166A" w14:textId="0525C39D" w:rsidR="000B0A1A" w:rsidRPr="00CE5C94" w:rsidRDefault="00A14C56" w:rsidP="00976918">
      <w:pPr>
        <w:tabs>
          <w:tab w:val="left" w:pos="10206"/>
        </w:tabs>
        <w:spacing w:before="54" w:line="185" w:lineRule="auto"/>
        <w:ind w:right="1976"/>
        <w:rPr>
          <w:rFonts w:ascii="Yu Gothic Medium" w:eastAsia="Yu Gothic Medium" w:hAnsi="Yu Gothic Medium" w:cs="HGMaruGothicMPRO"/>
          <w:b/>
          <w:sz w:val="21"/>
          <w:szCs w:val="21"/>
          <w:lang w:eastAsia="ja-JP"/>
        </w:rPr>
      </w:pPr>
      <w:r w:rsidRPr="00CE5C94">
        <w:rPr>
          <w:rFonts w:ascii="Yu Gothic Medium" w:eastAsia="Yu Gothic Medium" w:hAnsi="Yu Gothic Medium" w:cs="HGMaruGothicMPRO" w:hint="eastAsia"/>
          <w:b/>
          <w:sz w:val="21"/>
          <w:szCs w:val="21"/>
          <w:lang w:eastAsia="ja-JP"/>
        </w:rPr>
        <w:t>★</w:t>
      </w:r>
      <w:r w:rsidR="001A0499" w:rsidRPr="00CE5C94">
        <w:rPr>
          <w:rFonts w:ascii="Yu Gothic Medium" w:eastAsia="Yu Gothic Medium" w:hAnsi="Yu Gothic Medium" w:cs="HGMaruGothicMPRO"/>
          <w:b/>
          <w:sz w:val="21"/>
          <w:szCs w:val="21"/>
          <w:lang w:eastAsia="ja-JP"/>
        </w:rPr>
        <w:t>建物の壁の建築</w:t>
      </w:r>
      <w:r w:rsidR="001A0499" w:rsidRPr="00CE5C94">
        <w:rPr>
          <w:rFonts w:ascii="Yu Gothic Medium" w:eastAsia="Yu Gothic Medium" w:hAnsi="Yu Gothic Medium" w:cs="HGMaruGothicMPRO" w:hint="eastAsia"/>
          <w:b/>
          <w:sz w:val="21"/>
          <w:szCs w:val="21"/>
          <w:lang w:eastAsia="ja-JP"/>
        </w:rPr>
        <w:t>材料</w:t>
      </w:r>
      <w:r w:rsidR="001A0499" w:rsidRPr="00CE5C94">
        <w:rPr>
          <w:rFonts w:ascii="Yu Gothic Medium" w:eastAsia="Yu Gothic Medium" w:hAnsi="Yu Gothic Medium" w:cs="HGMaruGothicMPRO"/>
          <w:b/>
          <w:sz w:val="21"/>
          <w:szCs w:val="21"/>
          <w:lang w:eastAsia="ja-JP"/>
        </w:rPr>
        <w:t>：</w:t>
      </w:r>
      <w:r w:rsidR="000B0A1A" w:rsidRPr="00CE5C94">
        <w:rPr>
          <w:rFonts w:ascii="Yu Gothic Medium" w:eastAsia="Yu Gothic Medium" w:hAnsi="Yu Gothic Medium" w:cs="HGMaruGothicMPRO" w:hint="eastAsia"/>
          <w:b/>
          <w:sz w:val="21"/>
          <w:szCs w:val="21"/>
          <w:lang w:eastAsia="ja-JP"/>
        </w:rPr>
        <w:t>下記よりお選びください。</w:t>
      </w:r>
    </w:p>
    <w:p w14:paraId="1DFFB008" w14:textId="36FD67BB" w:rsidR="000B0A1A" w:rsidRPr="00CE5C94" w:rsidRDefault="00CD7024" w:rsidP="00FB7D9C">
      <w:pPr>
        <w:tabs>
          <w:tab w:val="left" w:pos="6663"/>
        </w:tabs>
        <w:spacing w:before="54" w:line="185" w:lineRule="auto"/>
        <w:ind w:right="142"/>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sz w:val="21"/>
          <w:szCs w:val="21"/>
          <w:lang w:eastAsia="ja-JP"/>
        </w:rPr>
        <w:t>アルミニウム / アスベストレンガ /</w:t>
      </w:r>
      <w:r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hint="eastAsia"/>
          <w:sz w:val="21"/>
          <w:szCs w:val="21"/>
          <w:lang w:eastAsia="ja-JP"/>
        </w:rPr>
        <w:t>コンクリート</w:t>
      </w:r>
      <w:r w:rsidR="000B0A1A" w:rsidRPr="00CE5C94">
        <w:rPr>
          <w:rFonts w:ascii="Yu Gothic Medium" w:eastAsia="Yu Gothic Medium" w:hAnsi="Yu Gothic Medium" w:cs="HGMaruGothicMPRO" w:hint="eastAsia"/>
          <w:sz w:val="21"/>
          <w:szCs w:val="21"/>
          <w:lang w:eastAsia="ja-JP"/>
        </w:rPr>
        <w:t xml:space="preserve"> </w:t>
      </w:r>
      <w:r w:rsidR="00E04652" w:rsidRPr="00CE5C94">
        <w:rPr>
          <w:rFonts w:ascii="Yu Gothic Medium" w:eastAsia="Yu Gothic Medium" w:hAnsi="Yu Gothic Medium" w:cs="HGMaruGothicMPRO" w:hint="eastAsia"/>
          <w:sz w:val="21"/>
          <w:szCs w:val="21"/>
          <w:lang w:eastAsia="ja-JP"/>
        </w:rPr>
        <w:t>/</w:t>
      </w:r>
      <w:r w:rsidR="00E04652" w:rsidRPr="00CE5C94">
        <w:rPr>
          <w:rFonts w:ascii="Yu Gothic Medium" w:eastAsia="Yu Gothic Medium" w:hAnsi="Yu Gothic Medium" w:cs="HGMaruGothicMPRO"/>
          <w:sz w:val="21"/>
          <w:szCs w:val="21"/>
          <w:lang w:eastAsia="ja-JP"/>
        </w:rPr>
        <w:t xml:space="preserve"> </w:t>
      </w:r>
      <w:r w:rsidR="000B0A1A" w:rsidRPr="00CE5C94">
        <w:rPr>
          <w:rFonts w:ascii="Yu Gothic Medium" w:eastAsia="Yu Gothic Medium" w:hAnsi="Yu Gothic Medium" w:cs="HGMaruGothicMPRO" w:hint="eastAsia"/>
          <w:sz w:val="21"/>
          <w:szCs w:val="21"/>
          <w:lang w:eastAsia="ja-JP"/>
        </w:rPr>
        <w:t>ガラス繊維の構造</w:t>
      </w:r>
      <w:r w:rsidR="00FA5E12" w:rsidRPr="00CE5C94">
        <w:rPr>
          <w:rFonts w:ascii="Yu Gothic Medium" w:eastAsia="Yu Gothic Medium" w:hAnsi="Yu Gothic Medium" w:cs="HGMaruGothicMPRO" w:hint="eastAsia"/>
          <w:sz w:val="21"/>
          <w:szCs w:val="21"/>
          <w:lang w:eastAsia="ja-JP"/>
        </w:rPr>
        <w:t xml:space="preserve"> /</w:t>
      </w:r>
      <w:r w:rsidR="00FA5E12" w:rsidRPr="00CE5C94">
        <w:rPr>
          <w:rFonts w:ascii="Yu Gothic Medium" w:eastAsia="Yu Gothic Medium" w:hAnsi="Yu Gothic Medium" w:cs="HGMaruGothicMPRO"/>
          <w:sz w:val="21"/>
          <w:szCs w:val="21"/>
          <w:lang w:eastAsia="ja-JP"/>
        </w:rPr>
        <w:t xml:space="preserve"> </w:t>
      </w:r>
      <w:r w:rsidR="000B0A1A" w:rsidRPr="00CE5C94">
        <w:rPr>
          <w:rFonts w:ascii="Yu Gothic Medium" w:eastAsia="Yu Gothic Medium" w:hAnsi="Yu Gothic Medium" w:cs="HGMaruGothicMPRO" w:hint="eastAsia"/>
          <w:sz w:val="21"/>
          <w:szCs w:val="21"/>
          <w:lang w:eastAsia="ja-JP"/>
        </w:rPr>
        <w:t>ガラス</w:t>
      </w:r>
      <w:r w:rsidR="00E04652" w:rsidRPr="00CE5C94">
        <w:rPr>
          <w:rFonts w:ascii="Yu Gothic Medium" w:eastAsia="Yu Gothic Medium" w:hAnsi="Yu Gothic Medium" w:cs="HGMaruGothicMPRO" w:hint="eastAsia"/>
          <w:sz w:val="21"/>
          <w:szCs w:val="21"/>
          <w:lang w:eastAsia="ja-JP"/>
        </w:rPr>
        <w:t xml:space="preserve"> / </w:t>
      </w:r>
      <w:r w:rsidR="000B0A1A" w:rsidRPr="00CE5C94">
        <w:rPr>
          <w:rFonts w:ascii="Yu Gothic Medium" w:eastAsia="Yu Gothic Medium" w:hAnsi="Yu Gothic Medium" w:cs="HGMaruGothicMPRO" w:hint="eastAsia"/>
          <w:sz w:val="21"/>
          <w:szCs w:val="21"/>
          <w:lang w:eastAsia="ja-JP"/>
        </w:rPr>
        <w:t>金属</w:t>
      </w:r>
      <w:r w:rsidR="00FB7D9C">
        <w:rPr>
          <w:rFonts w:ascii="Yu Gothic Medium" w:eastAsia="Yu Gothic Medium" w:hAnsi="Yu Gothic Medium" w:cs="HGMaruGothicMPRO"/>
          <w:sz w:val="21"/>
          <w:szCs w:val="21"/>
          <w:lang w:val="en-GB" w:eastAsia="ja-JP"/>
        </w:rPr>
        <w:t>/</w:t>
      </w:r>
      <w:r w:rsidR="000B0A1A" w:rsidRPr="00CE5C94">
        <w:rPr>
          <w:rFonts w:ascii="Yu Gothic Medium" w:eastAsia="Yu Gothic Medium" w:hAnsi="Yu Gothic Medium" w:cs="HGMaruGothicMPRO" w:hint="eastAsia"/>
          <w:sz w:val="21"/>
          <w:szCs w:val="21"/>
          <w:lang w:eastAsia="ja-JP"/>
        </w:rPr>
        <w:t>プレハ</w:t>
      </w:r>
      <w:r w:rsidR="00E04652" w:rsidRPr="00CE5C94">
        <w:rPr>
          <w:rFonts w:ascii="Yu Gothic Medium" w:eastAsia="Yu Gothic Medium" w:hAnsi="Yu Gothic Medium" w:cs="HGMaruGothicMPRO" w:hint="eastAsia"/>
          <w:sz w:val="21"/>
          <w:szCs w:val="21"/>
          <w:lang w:eastAsia="ja-JP"/>
        </w:rPr>
        <w:t>ブ</w:t>
      </w:r>
      <w:r w:rsidR="000B0A1A" w:rsidRPr="00CE5C94">
        <w:rPr>
          <w:rFonts w:ascii="Yu Gothic Medium" w:eastAsia="Yu Gothic Medium" w:hAnsi="Yu Gothic Medium" w:cs="HGMaruGothicMPRO" w:hint="eastAsia"/>
          <w:sz w:val="21"/>
          <w:szCs w:val="21"/>
          <w:lang w:eastAsia="ja-JP"/>
        </w:rPr>
        <w:t>建築</w:t>
      </w:r>
      <w:r w:rsidR="00E04652" w:rsidRPr="00CE5C94">
        <w:rPr>
          <w:rFonts w:ascii="Yu Gothic Medium" w:eastAsia="Yu Gothic Medium" w:hAnsi="Yu Gothic Medium" w:cs="HGMaruGothicMPRO" w:hint="eastAsia"/>
          <w:sz w:val="21"/>
          <w:szCs w:val="21"/>
          <w:lang w:eastAsia="ja-JP"/>
        </w:rPr>
        <w:t xml:space="preserve"> / </w:t>
      </w:r>
      <w:r w:rsidR="000B0A1A" w:rsidRPr="00CE5C94">
        <w:rPr>
          <w:rFonts w:ascii="Yu Gothic Medium" w:eastAsia="Yu Gothic Medium" w:hAnsi="Yu Gothic Medium" w:cs="HGMaruGothicMPRO" w:hint="eastAsia"/>
          <w:sz w:val="21"/>
          <w:szCs w:val="21"/>
          <w:lang w:eastAsia="ja-JP"/>
        </w:rPr>
        <w:t>鉄骨</w:t>
      </w:r>
      <w:r w:rsidR="00E04652" w:rsidRPr="00CE5C94">
        <w:rPr>
          <w:rFonts w:ascii="Yu Gothic Medium" w:eastAsia="Yu Gothic Medium" w:hAnsi="Yu Gothic Medium" w:cs="HGMaruGothicMPRO" w:hint="eastAsia"/>
          <w:sz w:val="21"/>
          <w:szCs w:val="21"/>
          <w:lang w:eastAsia="ja-JP"/>
        </w:rPr>
        <w:t xml:space="preserve"> / 石 / </w:t>
      </w:r>
      <w:r w:rsidR="000B0A1A" w:rsidRPr="00CE5C94">
        <w:rPr>
          <w:rFonts w:ascii="Yu Gothic Medium" w:eastAsia="Yu Gothic Medium" w:hAnsi="Yu Gothic Medium" w:cs="HGMaruGothicMPRO" w:hint="eastAsia"/>
          <w:sz w:val="21"/>
          <w:szCs w:val="21"/>
          <w:lang w:eastAsia="ja-JP"/>
        </w:rPr>
        <w:t>木材</w:t>
      </w:r>
    </w:p>
    <w:p w14:paraId="7510F447" w14:textId="77777777" w:rsidR="00E04652" w:rsidRPr="00CE5C94" w:rsidRDefault="000B0A1A" w:rsidP="00FB7D9C">
      <w:pPr>
        <w:tabs>
          <w:tab w:val="left" w:pos="6663"/>
        </w:tabs>
        <w:spacing w:before="54" w:line="185" w:lineRule="auto"/>
        <w:ind w:right="142"/>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sz w:val="21"/>
          <w:szCs w:val="21"/>
          <w:lang w:eastAsia="ja-JP"/>
        </w:rPr>
        <w:t>その他（詳細：　　　　　　　　　　　　　　　　　　）</w:t>
      </w:r>
    </w:p>
    <w:p w14:paraId="26782BAD" w14:textId="77777777" w:rsidR="00E04652" w:rsidRPr="00CE5C94" w:rsidRDefault="00E04652" w:rsidP="00976918">
      <w:pPr>
        <w:spacing w:before="54" w:line="185" w:lineRule="auto"/>
        <w:ind w:right="1976"/>
        <w:rPr>
          <w:rFonts w:ascii="Yu Gothic Medium" w:eastAsia="Yu Gothic Medium" w:hAnsi="Yu Gothic Medium" w:cs="HGMaruGothicMPRO"/>
          <w:sz w:val="21"/>
          <w:szCs w:val="21"/>
          <w:lang w:eastAsia="ja-JP"/>
        </w:rPr>
      </w:pPr>
    </w:p>
    <w:p w14:paraId="6B304444" w14:textId="77777777" w:rsidR="001A0499" w:rsidRPr="00CE5C94" w:rsidRDefault="00A14C56" w:rsidP="00976918">
      <w:pPr>
        <w:spacing w:before="54" w:line="185" w:lineRule="auto"/>
        <w:ind w:right="1976"/>
        <w:rPr>
          <w:rFonts w:ascii="Yu Gothic Medium" w:eastAsia="Yu Gothic Medium" w:hAnsi="Yu Gothic Medium" w:cs="HGMaruGothicMPRO"/>
          <w:b/>
          <w:sz w:val="21"/>
          <w:szCs w:val="21"/>
          <w:lang w:eastAsia="ja-JP"/>
        </w:rPr>
      </w:pPr>
      <w:r w:rsidRPr="00CE5C94">
        <w:rPr>
          <w:rFonts w:ascii="Yu Gothic Medium" w:eastAsia="Yu Gothic Medium" w:hAnsi="Yu Gothic Medium" w:cs="HGMaruGothicMPRO" w:hint="eastAsia"/>
          <w:b/>
          <w:sz w:val="21"/>
          <w:szCs w:val="21"/>
          <w:lang w:eastAsia="ja-JP"/>
        </w:rPr>
        <w:t>★</w:t>
      </w:r>
      <w:r w:rsidR="00B339F2" w:rsidRPr="00CE5C94">
        <w:rPr>
          <w:rFonts w:ascii="Yu Gothic Medium" w:eastAsia="Yu Gothic Medium" w:hAnsi="Yu Gothic Medium" w:cs="HGMaruGothicMPRO"/>
          <w:b/>
          <w:sz w:val="21"/>
          <w:szCs w:val="21"/>
          <w:lang w:eastAsia="ja-JP"/>
        </w:rPr>
        <w:t>屋根の</w:t>
      </w:r>
      <w:r w:rsidR="00B339F2" w:rsidRPr="00CE5C94">
        <w:rPr>
          <w:rFonts w:ascii="Yu Gothic Medium" w:eastAsia="Yu Gothic Medium" w:hAnsi="Yu Gothic Medium" w:cs="HGMaruGothicMPRO" w:hint="eastAsia"/>
          <w:b/>
          <w:sz w:val="21"/>
          <w:szCs w:val="21"/>
          <w:lang w:eastAsia="ja-JP"/>
        </w:rPr>
        <w:t>材料</w:t>
      </w:r>
      <w:r w:rsidR="001A0499" w:rsidRPr="00CE5C94">
        <w:rPr>
          <w:rFonts w:ascii="Yu Gothic Medium" w:eastAsia="Yu Gothic Medium" w:hAnsi="Yu Gothic Medium" w:cs="HGMaruGothicMPRO"/>
          <w:b/>
          <w:sz w:val="21"/>
          <w:szCs w:val="21"/>
          <w:lang w:eastAsia="ja-JP"/>
        </w:rPr>
        <w:t>：</w:t>
      </w:r>
      <w:r w:rsidR="00E04652" w:rsidRPr="00CE5C94">
        <w:rPr>
          <w:rFonts w:ascii="Yu Gothic Medium" w:eastAsia="Yu Gothic Medium" w:hAnsi="Yu Gothic Medium" w:cs="HGMaruGothicMPRO" w:hint="eastAsia"/>
          <w:b/>
          <w:sz w:val="21"/>
          <w:szCs w:val="21"/>
          <w:lang w:eastAsia="ja-JP"/>
        </w:rPr>
        <w:t>下記よりお選びください。</w:t>
      </w:r>
    </w:p>
    <w:p w14:paraId="698AD8D3" w14:textId="77777777" w:rsidR="00E04652" w:rsidRPr="00CE5C94" w:rsidRDefault="00E04652" w:rsidP="00976918">
      <w:pPr>
        <w:spacing w:before="54" w:line="185" w:lineRule="auto"/>
        <w:ind w:right="125"/>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sz w:val="21"/>
          <w:szCs w:val="21"/>
          <w:lang w:eastAsia="ja-JP"/>
        </w:rPr>
        <w:t>アルミニウム / アスベス</w:t>
      </w:r>
      <w:r w:rsidR="00FA5E12" w:rsidRPr="00CE5C94">
        <w:rPr>
          <w:rFonts w:ascii="Yu Gothic Medium" w:eastAsia="Yu Gothic Medium" w:hAnsi="Yu Gothic Medium" w:cs="HGMaruGothicMPRO" w:hint="eastAsia"/>
          <w:sz w:val="21"/>
          <w:szCs w:val="21"/>
          <w:lang w:eastAsia="ja-JP"/>
        </w:rPr>
        <w:t xml:space="preserve">ト / </w:t>
      </w:r>
      <w:r w:rsidRPr="00CE5C94">
        <w:rPr>
          <w:rFonts w:ascii="Yu Gothic Medium" w:eastAsia="Yu Gothic Medium" w:hAnsi="Yu Gothic Medium" w:cs="HGMaruGothicMPRO" w:hint="eastAsia"/>
          <w:sz w:val="21"/>
          <w:szCs w:val="21"/>
          <w:lang w:eastAsia="ja-JP"/>
        </w:rPr>
        <w:t>レンガ /</w:t>
      </w:r>
      <w:r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hint="eastAsia"/>
          <w:sz w:val="21"/>
          <w:szCs w:val="21"/>
          <w:lang w:eastAsia="ja-JP"/>
        </w:rPr>
        <w:t xml:space="preserve">コンクリート </w:t>
      </w:r>
      <w:r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hint="eastAsia"/>
          <w:sz w:val="21"/>
          <w:szCs w:val="21"/>
          <w:lang w:eastAsia="ja-JP"/>
        </w:rPr>
        <w:t>銅</w:t>
      </w:r>
      <w:r w:rsidR="00FA5E12" w:rsidRPr="00CE5C94">
        <w:rPr>
          <w:rFonts w:ascii="Yu Gothic Medium" w:eastAsia="Yu Gothic Medium" w:hAnsi="Yu Gothic Medium" w:cs="HGMaruGothicMPRO" w:hint="eastAsia"/>
          <w:sz w:val="21"/>
          <w:szCs w:val="21"/>
          <w:lang w:eastAsia="ja-JP"/>
        </w:rPr>
        <w:t xml:space="preserve"> /</w:t>
      </w:r>
      <w:r w:rsidR="00FA5E12"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hint="eastAsia"/>
          <w:sz w:val="21"/>
          <w:szCs w:val="21"/>
          <w:lang w:eastAsia="ja-JP"/>
        </w:rPr>
        <w:t>ガラス繊維</w:t>
      </w:r>
      <w:r w:rsidR="00FA5E12" w:rsidRPr="00CE5C94">
        <w:rPr>
          <w:rFonts w:ascii="Yu Gothic Medium" w:eastAsia="Yu Gothic Medium" w:hAnsi="Yu Gothic Medium" w:cs="HGMaruGothicMPRO" w:hint="eastAsia"/>
          <w:sz w:val="21"/>
          <w:szCs w:val="21"/>
          <w:lang w:eastAsia="ja-JP"/>
        </w:rPr>
        <w:t xml:space="preserve">/ </w:t>
      </w:r>
      <w:r w:rsidRPr="00CE5C94">
        <w:rPr>
          <w:rFonts w:ascii="Yu Gothic Medium" w:eastAsia="Yu Gothic Medium" w:hAnsi="Yu Gothic Medium" w:cs="HGMaruGothicMPRO" w:hint="eastAsia"/>
          <w:sz w:val="21"/>
          <w:szCs w:val="21"/>
          <w:lang w:eastAsia="ja-JP"/>
        </w:rPr>
        <w:t>ガラス</w:t>
      </w:r>
      <w:r w:rsidR="00FA5E12" w:rsidRPr="00CE5C94">
        <w:rPr>
          <w:rFonts w:ascii="Yu Gothic Medium" w:eastAsia="Yu Gothic Medium" w:hAnsi="Yu Gothic Medium" w:cs="HGMaruGothicMPRO" w:hint="eastAsia"/>
          <w:sz w:val="21"/>
          <w:szCs w:val="21"/>
          <w:lang w:eastAsia="ja-JP"/>
        </w:rPr>
        <w:t xml:space="preserve"> </w:t>
      </w:r>
      <w:r w:rsidRPr="00CE5C94">
        <w:rPr>
          <w:rFonts w:ascii="Yu Gothic Medium" w:eastAsia="Yu Gothic Medium" w:hAnsi="Yu Gothic Medium" w:cs="HGMaruGothicMPRO" w:hint="eastAsia"/>
          <w:sz w:val="21"/>
          <w:szCs w:val="21"/>
          <w:lang w:eastAsia="ja-JP"/>
        </w:rPr>
        <w:t>/</w:t>
      </w:r>
      <w:r w:rsidR="00FA5E12" w:rsidRPr="00CE5C94">
        <w:rPr>
          <w:rFonts w:ascii="Yu Gothic Medium" w:eastAsia="Yu Gothic Medium" w:hAnsi="Yu Gothic Medium" w:cs="HGMaruGothicMPRO"/>
          <w:sz w:val="21"/>
          <w:szCs w:val="21"/>
          <w:lang w:eastAsia="ja-JP"/>
        </w:rPr>
        <w:t xml:space="preserve"> </w:t>
      </w:r>
      <w:r w:rsidR="00FA5E12" w:rsidRPr="00CE5C94">
        <w:rPr>
          <w:rFonts w:ascii="Yu Gothic Medium" w:eastAsia="Yu Gothic Medium" w:hAnsi="Yu Gothic Medium" w:cs="HGMaruGothicMPRO" w:hint="eastAsia"/>
          <w:sz w:val="21"/>
          <w:szCs w:val="21"/>
          <w:lang w:eastAsia="ja-JP"/>
        </w:rPr>
        <w:t xml:space="preserve">鉛 </w:t>
      </w:r>
      <w:r w:rsidRPr="00CE5C94">
        <w:rPr>
          <w:rFonts w:ascii="Yu Gothic Medium" w:eastAsia="Yu Gothic Medium" w:hAnsi="Yu Gothic Medium" w:cs="HGMaruGothicMPRO" w:hint="eastAsia"/>
          <w:sz w:val="21"/>
          <w:szCs w:val="21"/>
          <w:lang w:eastAsia="ja-JP"/>
        </w:rPr>
        <w:t>/</w:t>
      </w:r>
      <w:r w:rsidR="00FA5E12"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hint="eastAsia"/>
          <w:sz w:val="21"/>
          <w:szCs w:val="21"/>
          <w:lang w:eastAsia="ja-JP"/>
        </w:rPr>
        <w:t>金属</w:t>
      </w:r>
    </w:p>
    <w:p w14:paraId="0EACFD9B" w14:textId="77777777" w:rsidR="00E04652" w:rsidRPr="00CE5C94" w:rsidRDefault="00E04652" w:rsidP="00976918">
      <w:pPr>
        <w:spacing w:before="54" w:line="185" w:lineRule="auto"/>
        <w:ind w:right="197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sz w:val="21"/>
          <w:szCs w:val="21"/>
          <w:lang w:eastAsia="ja-JP"/>
        </w:rPr>
        <w:t>プラスティック</w:t>
      </w:r>
      <w:r w:rsidRPr="00CE5C94">
        <w:rPr>
          <w:rFonts w:ascii="Yu Gothic Medium" w:eastAsia="Yu Gothic Medium" w:hAnsi="Yu Gothic Medium" w:cs="HGMaruGothicMPRO"/>
          <w:sz w:val="21"/>
          <w:szCs w:val="21"/>
          <w:lang w:eastAsia="ja-JP"/>
        </w:rPr>
        <w:t xml:space="preserve"> / </w:t>
      </w:r>
      <w:r w:rsidRPr="00CE5C94">
        <w:rPr>
          <w:rFonts w:ascii="Yu Gothic Medium" w:eastAsia="Yu Gothic Medium" w:hAnsi="Yu Gothic Medium" w:cs="HGMaruGothicMPRO" w:hint="eastAsia"/>
          <w:sz w:val="21"/>
          <w:szCs w:val="21"/>
          <w:lang w:eastAsia="ja-JP"/>
        </w:rPr>
        <w:t>スレート / タイル /　木材 /　亜鉛　 / やわらまたは類するもの等</w:t>
      </w:r>
    </w:p>
    <w:p w14:paraId="1D89ECD1" w14:textId="77777777" w:rsidR="00E04652" w:rsidRPr="00FB7D9C" w:rsidRDefault="00E04652" w:rsidP="00976918">
      <w:pPr>
        <w:spacing w:before="54" w:line="185" w:lineRule="auto"/>
        <w:ind w:right="1976"/>
        <w:rPr>
          <w:rFonts w:ascii="Yu Gothic Medium" w:eastAsia="Yu Gothic Medium" w:hAnsi="Yu Gothic Medium" w:cs="HGMaruGothicMPRO"/>
          <w:b/>
          <w:bCs/>
          <w:sz w:val="21"/>
          <w:szCs w:val="21"/>
          <w:lang w:eastAsia="ja-JP"/>
        </w:rPr>
      </w:pPr>
      <w:r w:rsidRPr="00FB7D9C">
        <w:rPr>
          <w:rFonts w:ascii="Yu Gothic Medium" w:eastAsia="Yu Gothic Medium" w:hAnsi="Yu Gothic Medium" w:cs="HGMaruGothicMPRO" w:hint="eastAsia"/>
          <w:b/>
          <w:bCs/>
          <w:sz w:val="21"/>
          <w:szCs w:val="21"/>
          <w:highlight w:val="yellow"/>
          <w:lang w:eastAsia="ja-JP"/>
        </w:rPr>
        <w:t>平面屋根場合はその割合：</w:t>
      </w:r>
    </w:p>
    <w:p w14:paraId="4F4EC8AB" w14:textId="77777777" w:rsidR="005E017B" w:rsidRPr="00CE5C94" w:rsidRDefault="005E017B" w:rsidP="00976918">
      <w:pPr>
        <w:spacing w:before="4" w:line="180" w:lineRule="exact"/>
        <w:rPr>
          <w:rFonts w:ascii="Yu Gothic Medium" w:eastAsia="Yu Gothic Medium" w:hAnsi="Yu Gothic Medium"/>
          <w:sz w:val="19"/>
          <w:szCs w:val="19"/>
          <w:lang w:val="en-GB" w:eastAsia="ja-JP"/>
        </w:rPr>
      </w:pPr>
    </w:p>
    <w:p w14:paraId="1C75318C" w14:textId="77777777" w:rsidR="00A14C56" w:rsidRPr="00CE5C94" w:rsidRDefault="00FA5E12" w:rsidP="00976918">
      <w:pPr>
        <w:spacing w:before="22" w:line="260" w:lineRule="exact"/>
        <w:ind w:right="266"/>
        <w:rPr>
          <w:rFonts w:ascii="Yu Gothic Medium" w:eastAsia="Yu Gothic Medium" w:hAnsi="Yu Gothic Medium" w:cs="HGMaruGothicMPRO"/>
          <w:spacing w:val="1"/>
          <w:sz w:val="21"/>
          <w:szCs w:val="21"/>
          <w:lang w:eastAsia="ja-JP"/>
        </w:rPr>
      </w:pPr>
      <w:r w:rsidRPr="00CE5C94">
        <w:rPr>
          <w:rFonts w:ascii="Yu Gothic Medium" w:eastAsia="Yu Gothic Medium" w:hAnsi="Yu Gothic Medium" w:cs="HGMaruGothicMPRO" w:hint="eastAsia"/>
          <w:b/>
          <w:sz w:val="21"/>
          <w:szCs w:val="21"/>
          <w:lang w:eastAsia="ja-JP"/>
        </w:rPr>
        <w:t xml:space="preserve"> </w:t>
      </w:r>
      <w:r w:rsidR="00A14C56" w:rsidRPr="00CE5C94">
        <w:rPr>
          <w:rFonts w:ascii="Yu Gothic Medium" w:eastAsia="Yu Gothic Medium" w:hAnsi="Yu Gothic Medium" w:cs="HGMaruGothicMPRO" w:hint="eastAsia"/>
          <w:b/>
          <w:sz w:val="21"/>
          <w:szCs w:val="21"/>
          <w:lang w:eastAsia="ja-JP"/>
        </w:rPr>
        <w:t>★</w:t>
      </w:r>
      <w:r w:rsidR="001A0499" w:rsidRPr="00CE5C94">
        <w:rPr>
          <w:rFonts w:ascii="Yu Gothic Medium" w:eastAsia="Yu Gothic Medium" w:hAnsi="Yu Gothic Medium" w:cs="HGMaruGothicMPRO"/>
          <w:b/>
          <w:sz w:val="21"/>
          <w:szCs w:val="21"/>
          <w:lang w:eastAsia="ja-JP"/>
        </w:rPr>
        <w:t>ドアと鍵について 玄関やバックドア</w:t>
      </w:r>
      <w:r w:rsidR="001A0499" w:rsidRPr="00CE5C94">
        <w:rPr>
          <w:rFonts w:ascii="Yu Gothic Medium" w:eastAsia="Yu Gothic Medium" w:hAnsi="Yu Gothic Medium" w:cs="HGMaruGothicMPRO"/>
          <w:b/>
          <w:spacing w:val="-2"/>
          <w:sz w:val="21"/>
          <w:szCs w:val="21"/>
          <w:lang w:eastAsia="ja-JP"/>
        </w:rPr>
        <w:t>、</w:t>
      </w:r>
      <w:r w:rsidR="001A0499" w:rsidRPr="00CE5C94">
        <w:rPr>
          <w:rFonts w:ascii="Yu Gothic Medium" w:eastAsia="Yu Gothic Medium" w:hAnsi="Yu Gothic Medium" w:cs="HGMaruGothicMPRO"/>
          <w:b/>
          <w:sz w:val="21"/>
          <w:szCs w:val="21"/>
          <w:lang w:eastAsia="ja-JP"/>
        </w:rPr>
        <w:t>全</w:t>
      </w:r>
      <w:r w:rsidR="001A0499" w:rsidRPr="00CE5C94">
        <w:rPr>
          <w:rFonts w:ascii="Yu Gothic Medium" w:eastAsia="Yu Gothic Medium" w:hAnsi="Yu Gothic Medium" w:cs="HGMaruGothicMPRO"/>
          <w:b/>
          <w:spacing w:val="-2"/>
          <w:sz w:val="21"/>
          <w:szCs w:val="21"/>
          <w:lang w:eastAsia="ja-JP"/>
        </w:rPr>
        <w:t>て</w:t>
      </w:r>
      <w:r w:rsidR="001A0499" w:rsidRPr="00CE5C94">
        <w:rPr>
          <w:rFonts w:ascii="Yu Gothic Medium" w:eastAsia="Yu Gothic Medium" w:hAnsi="Yu Gothic Medium" w:cs="HGMaruGothicMPRO"/>
          <w:b/>
          <w:sz w:val="21"/>
          <w:szCs w:val="21"/>
          <w:lang w:eastAsia="ja-JP"/>
        </w:rPr>
        <w:t>の窓には鍵があり</w:t>
      </w:r>
      <w:r w:rsidR="001A0499" w:rsidRPr="00CE5C94">
        <w:rPr>
          <w:rFonts w:ascii="Yu Gothic Medium" w:eastAsia="Yu Gothic Medium" w:hAnsi="Yu Gothic Medium" w:cs="HGMaruGothicMPRO"/>
          <w:b/>
          <w:spacing w:val="-2"/>
          <w:sz w:val="21"/>
          <w:szCs w:val="21"/>
          <w:lang w:eastAsia="ja-JP"/>
        </w:rPr>
        <w:t>外</w:t>
      </w:r>
      <w:r w:rsidR="001A0499" w:rsidRPr="00CE5C94">
        <w:rPr>
          <w:rFonts w:ascii="Yu Gothic Medium" w:eastAsia="Yu Gothic Medium" w:hAnsi="Yu Gothic Medium" w:cs="HGMaruGothicMPRO"/>
          <w:b/>
          <w:sz w:val="21"/>
          <w:szCs w:val="21"/>
          <w:lang w:eastAsia="ja-JP"/>
        </w:rPr>
        <w:t>出</w:t>
      </w:r>
      <w:r w:rsidR="001A0499" w:rsidRPr="00CE5C94">
        <w:rPr>
          <w:rFonts w:ascii="Yu Gothic Medium" w:eastAsia="Yu Gothic Medium" w:hAnsi="Yu Gothic Medium" w:cs="HGMaruGothicMPRO"/>
          <w:b/>
          <w:spacing w:val="-2"/>
          <w:sz w:val="21"/>
          <w:szCs w:val="21"/>
          <w:lang w:eastAsia="ja-JP"/>
        </w:rPr>
        <w:t>中</w:t>
      </w:r>
      <w:r w:rsidR="001A0499" w:rsidRPr="00CE5C94">
        <w:rPr>
          <w:rFonts w:ascii="Yu Gothic Medium" w:eastAsia="Yu Gothic Medium" w:hAnsi="Yu Gothic Medium" w:cs="HGMaruGothicMPRO"/>
          <w:b/>
          <w:sz w:val="21"/>
          <w:szCs w:val="21"/>
          <w:lang w:eastAsia="ja-JP"/>
        </w:rPr>
        <w:t>には常に施錠され</w:t>
      </w:r>
      <w:r w:rsidR="001A0499" w:rsidRPr="00CE5C94">
        <w:rPr>
          <w:rFonts w:ascii="Yu Gothic Medium" w:eastAsia="Yu Gothic Medium" w:hAnsi="Yu Gothic Medium" w:cs="HGMaruGothicMPRO"/>
          <w:b/>
          <w:spacing w:val="-2"/>
          <w:sz w:val="21"/>
          <w:szCs w:val="21"/>
          <w:lang w:eastAsia="ja-JP"/>
        </w:rPr>
        <w:t>て</w:t>
      </w:r>
      <w:r w:rsidR="001A0499" w:rsidRPr="00CE5C94">
        <w:rPr>
          <w:rFonts w:ascii="Yu Gothic Medium" w:eastAsia="Yu Gothic Medium" w:hAnsi="Yu Gothic Medium" w:cs="HGMaruGothicMPRO"/>
          <w:b/>
          <w:sz w:val="21"/>
          <w:szCs w:val="21"/>
          <w:lang w:eastAsia="ja-JP"/>
        </w:rPr>
        <w:t>お</w:t>
      </w:r>
      <w:r w:rsidR="001A0499" w:rsidRPr="00CE5C94">
        <w:rPr>
          <w:rFonts w:ascii="Yu Gothic Medium" w:eastAsia="Yu Gothic Medium" w:hAnsi="Yu Gothic Medium" w:cs="HGMaruGothicMPRO"/>
          <w:b/>
          <w:spacing w:val="-2"/>
          <w:sz w:val="21"/>
          <w:szCs w:val="21"/>
          <w:lang w:eastAsia="ja-JP"/>
        </w:rPr>
        <w:t>り</w:t>
      </w:r>
      <w:r w:rsidR="001A0499" w:rsidRPr="00CE5C94">
        <w:rPr>
          <w:rFonts w:ascii="Yu Gothic Medium" w:eastAsia="Yu Gothic Medium" w:hAnsi="Yu Gothic Medium" w:cs="HGMaruGothicMPRO"/>
          <w:b/>
          <w:sz w:val="21"/>
          <w:szCs w:val="21"/>
          <w:lang w:eastAsia="ja-JP"/>
        </w:rPr>
        <w:t>ますか</w:t>
      </w:r>
      <w:r w:rsidR="001A0499" w:rsidRPr="00CE5C94">
        <w:rPr>
          <w:rFonts w:ascii="Yu Gothic Medium" w:eastAsia="Yu Gothic Medium" w:hAnsi="Yu Gothic Medium" w:cs="HGMaruGothicMPRO"/>
          <w:spacing w:val="1"/>
          <w:sz w:val="21"/>
          <w:szCs w:val="21"/>
          <w:lang w:eastAsia="ja-JP"/>
        </w:rPr>
        <w:t>：</w:t>
      </w:r>
    </w:p>
    <w:p w14:paraId="56FA9123" w14:textId="6933EF08" w:rsidR="00581702" w:rsidRPr="00CE5C94" w:rsidRDefault="00F760DD" w:rsidP="00F760DD">
      <w:pPr>
        <w:spacing w:before="22" w:line="260" w:lineRule="exact"/>
        <w:ind w:left="8640" w:right="266"/>
        <w:rPr>
          <w:rFonts w:ascii="Yu Gothic Medium" w:eastAsia="Yu Gothic Medium" w:hAnsi="Yu Gothic Medium"/>
          <w:sz w:val="24"/>
          <w:szCs w:val="24"/>
          <w:lang w:eastAsia="ja-JP"/>
        </w:rPr>
      </w:pPr>
      <w:r>
        <w:rPr>
          <w:rFonts w:ascii="Yu Gothic Medium" w:eastAsia="Yu Gothic Medium" w:hAnsi="Yu Gothic Medium" w:cs="HGMaruGothicMPRO" w:hint="eastAsia"/>
          <w:spacing w:val="-2"/>
          <w:position w:val="-2"/>
          <w:sz w:val="21"/>
          <w:szCs w:val="21"/>
          <w:lang w:eastAsia="ja-JP"/>
        </w:rPr>
        <w:t xml:space="preserve">　　</w:t>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659EDE47" w14:textId="77777777" w:rsidR="005E017B" w:rsidRPr="00CE5C94" w:rsidRDefault="005E017B" w:rsidP="00976918">
      <w:pPr>
        <w:spacing w:before="17" w:line="280" w:lineRule="exact"/>
        <w:ind w:right="1811"/>
        <w:rPr>
          <w:rFonts w:ascii="Yu Gothic Medium" w:eastAsia="Yu Gothic Medium" w:hAnsi="Yu Gothic Medium" w:cs="HGMaruGothicMPRO"/>
          <w:sz w:val="21"/>
          <w:szCs w:val="21"/>
          <w:lang w:eastAsia="ja-JP"/>
        </w:rPr>
      </w:pPr>
    </w:p>
    <w:p w14:paraId="1AC23F95" w14:textId="05AF831F" w:rsidR="005E017B" w:rsidRPr="00CE5C94" w:rsidRDefault="00FA5E12" w:rsidP="00976918">
      <w:pPr>
        <w:spacing w:line="260" w:lineRule="exact"/>
        <w:ind w:right="142"/>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b/>
          <w:position w:val="-2"/>
          <w:sz w:val="21"/>
          <w:szCs w:val="21"/>
          <w:lang w:eastAsia="ja-JP"/>
        </w:rPr>
        <w:t xml:space="preserve"> </w:t>
      </w:r>
      <w:r w:rsidR="00A14C56" w:rsidRPr="00CE5C94">
        <w:rPr>
          <w:rFonts w:ascii="Yu Gothic Medium" w:eastAsia="Yu Gothic Medium" w:hAnsi="Yu Gothic Medium" w:cs="HGMaruGothicMPRO" w:hint="eastAsia"/>
          <w:b/>
          <w:position w:val="-2"/>
          <w:sz w:val="21"/>
          <w:szCs w:val="21"/>
          <w:lang w:eastAsia="ja-JP"/>
        </w:rPr>
        <w:t>★</w:t>
      </w:r>
      <w:r w:rsidR="001A0499" w:rsidRPr="00CE5C94">
        <w:rPr>
          <w:rFonts w:ascii="Yu Gothic Medium" w:eastAsia="Yu Gothic Medium" w:hAnsi="Yu Gothic Medium" w:cs="HGMaruGothicMPRO"/>
          <w:b/>
          <w:position w:val="-2"/>
          <w:sz w:val="21"/>
          <w:szCs w:val="21"/>
          <w:lang w:eastAsia="ja-JP"/>
        </w:rPr>
        <w:t>玄関ドアには下記</w:t>
      </w:r>
      <w:r w:rsidR="001A0499" w:rsidRPr="00CE5C94">
        <w:rPr>
          <w:rFonts w:ascii="Yu Gothic Medium" w:eastAsia="Yu Gothic Medium" w:hAnsi="Yu Gothic Medium" w:cs="HGMaruGothicMPRO"/>
          <w:b/>
          <w:spacing w:val="-2"/>
          <w:position w:val="-2"/>
          <w:sz w:val="21"/>
          <w:szCs w:val="21"/>
          <w:lang w:eastAsia="ja-JP"/>
        </w:rPr>
        <w:t>と</w:t>
      </w:r>
      <w:r w:rsidR="001A0499" w:rsidRPr="00CE5C94">
        <w:rPr>
          <w:rFonts w:ascii="Yu Gothic Medium" w:eastAsia="Yu Gothic Medium" w:hAnsi="Yu Gothic Medium" w:cs="HGMaruGothicMPRO"/>
          <w:b/>
          <w:position w:val="-2"/>
          <w:sz w:val="21"/>
          <w:szCs w:val="21"/>
          <w:lang w:eastAsia="ja-JP"/>
        </w:rPr>
        <w:t>同</w:t>
      </w:r>
      <w:r w:rsidR="001A0499" w:rsidRPr="00CE5C94">
        <w:rPr>
          <w:rFonts w:ascii="Yu Gothic Medium" w:eastAsia="Yu Gothic Medium" w:hAnsi="Yu Gothic Medium" w:cs="HGMaruGothicMPRO"/>
          <w:b/>
          <w:spacing w:val="-2"/>
          <w:position w:val="-2"/>
          <w:sz w:val="21"/>
          <w:szCs w:val="21"/>
          <w:lang w:eastAsia="ja-JP"/>
        </w:rPr>
        <w:t>種</w:t>
      </w:r>
      <w:r w:rsidR="001A0499" w:rsidRPr="00CE5C94">
        <w:rPr>
          <w:rFonts w:ascii="Yu Gothic Medium" w:eastAsia="Yu Gothic Medium" w:hAnsi="Yu Gothic Medium" w:cs="HGMaruGothicMPRO"/>
          <w:b/>
          <w:position w:val="-2"/>
          <w:sz w:val="21"/>
          <w:szCs w:val="21"/>
          <w:lang w:eastAsia="ja-JP"/>
        </w:rPr>
        <w:t>の 錠</w:t>
      </w:r>
      <w:r w:rsidR="001A0499" w:rsidRPr="00CE5C94">
        <w:rPr>
          <w:rFonts w:ascii="Yu Gothic Medium" w:eastAsia="Yu Gothic Medium" w:hAnsi="Yu Gothic Medium" w:cs="HGMaruGothicMPRO"/>
          <w:b/>
          <w:color w:val="FF0000"/>
          <w:position w:val="-2"/>
          <w:sz w:val="21"/>
          <w:szCs w:val="21"/>
          <w:lang w:eastAsia="ja-JP"/>
        </w:rPr>
        <w:t>*</w:t>
      </w:r>
      <w:r w:rsidR="001A0499" w:rsidRPr="00CE5C94">
        <w:rPr>
          <w:rFonts w:ascii="Yu Gothic Medium" w:eastAsia="Yu Gothic Medium" w:hAnsi="Yu Gothic Medium" w:cs="HGMaruGothicMPRO"/>
          <w:b/>
          <w:color w:val="000000"/>
          <w:position w:val="-2"/>
          <w:sz w:val="21"/>
          <w:szCs w:val="21"/>
          <w:lang w:eastAsia="ja-JP"/>
        </w:rPr>
        <w:t>がございますか</w:t>
      </w:r>
      <w:r w:rsidR="001A0499" w:rsidRPr="00CE5C94">
        <w:rPr>
          <w:rFonts w:ascii="Yu Gothic Medium" w:eastAsia="Yu Gothic Medium" w:hAnsi="Yu Gothic Medium" w:cs="HGMaruGothicMPRO"/>
          <w:color w:val="000000"/>
          <w:position w:val="-2"/>
          <w:sz w:val="21"/>
          <w:szCs w:val="21"/>
          <w:lang w:eastAsia="ja-JP"/>
        </w:rPr>
        <w:t xml:space="preserve">： </w:t>
      </w:r>
      <w:r w:rsidR="001A0499" w:rsidRPr="00CE5C94">
        <w:rPr>
          <w:rFonts w:ascii="Yu Gothic Medium" w:eastAsia="Yu Gothic Medium" w:hAnsi="Yu Gothic Medium" w:cs="HGMaruGothicMPRO"/>
          <w:color w:val="000000"/>
          <w:spacing w:val="-69"/>
          <w:position w:val="-2"/>
          <w:sz w:val="21"/>
          <w:szCs w:val="21"/>
          <w:lang w:eastAsia="ja-JP"/>
        </w:rPr>
        <w:t xml:space="preserve"> </w:t>
      </w:r>
      <w:r w:rsidR="00F92107" w:rsidRPr="00CE5C94">
        <w:rPr>
          <w:rFonts w:ascii="Yu Gothic Medium" w:eastAsia="Yu Gothic Medium" w:hAnsi="Yu Gothic Medium" w:cs="HGMaruGothicMPRO"/>
          <w:color w:val="000000"/>
          <w:spacing w:val="-69"/>
          <w:position w:val="-2"/>
          <w:sz w:val="21"/>
          <w:szCs w:val="21"/>
          <w:lang w:eastAsia="ja-JP"/>
        </w:rPr>
        <w:tab/>
      </w:r>
      <w:r w:rsidR="00F92107" w:rsidRPr="00CE5C94">
        <w:rPr>
          <w:rFonts w:ascii="Yu Gothic Medium" w:eastAsia="Yu Gothic Medium" w:hAnsi="Yu Gothic Medium" w:cs="HGMaruGothicMPRO"/>
          <w:color w:val="000000"/>
          <w:spacing w:val="-69"/>
          <w:position w:val="-2"/>
          <w:sz w:val="21"/>
          <w:szCs w:val="21"/>
          <w:lang w:eastAsia="ja-JP"/>
        </w:rPr>
        <w:tab/>
      </w:r>
      <w:r w:rsidR="00F92107" w:rsidRPr="00CE5C94">
        <w:rPr>
          <w:rFonts w:ascii="Yu Gothic Medium" w:eastAsia="Yu Gothic Medium" w:hAnsi="Yu Gothic Medium" w:cs="HGMaruGothicMPRO"/>
          <w:color w:val="000000"/>
          <w:spacing w:val="-69"/>
          <w:position w:val="-2"/>
          <w:sz w:val="21"/>
          <w:szCs w:val="21"/>
          <w:lang w:eastAsia="ja-JP"/>
        </w:rPr>
        <w:tab/>
      </w:r>
      <w:r w:rsidR="00F92107" w:rsidRPr="00CE5C94">
        <w:rPr>
          <w:rFonts w:ascii="Yu Gothic Medium" w:eastAsia="Yu Gothic Medium" w:hAnsi="Yu Gothic Medium" w:cs="HGMaruGothicMPRO"/>
          <w:color w:val="000000"/>
          <w:spacing w:val="-69"/>
          <w:position w:val="-2"/>
          <w:sz w:val="21"/>
          <w:szCs w:val="21"/>
          <w:lang w:eastAsia="ja-JP"/>
        </w:rPr>
        <w:tab/>
      </w:r>
      <w:r w:rsidR="00F92107" w:rsidRPr="00CE5C94">
        <w:rPr>
          <w:rFonts w:ascii="Yu Gothic Medium" w:eastAsia="Yu Gothic Medium" w:hAnsi="Yu Gothic Medium" w:cs="HGMaruGothicMPRO"/>
          <w:color w:val="000000"/>
          <w:spacing w:val="-69"/>
          <w:position w:val="-2"/>
          <w:sz w:val="21"/>
          <w:szCs w:val="21"/>
          <w:lang w:eastAsia="ja-JP"/>
        </w:rPr>
        <w:tab/>
      </w:r>
      <w:r w:rsidR="00F92107" w:rsidRPr="00CE5C94">
        <w:rPr>
          <w:rFonts w:ascii="Yu Gothic Medium" w:eastAsia="Yu Gothic Medium" w:hAnsi="Yu Gothic Medium" w:cs="HGMaruGothicMPRO"/>
          <w:color w:val="000000"/>
          <w:spacing w:val="-69"/>
          <w:position w:val="-2"/>
          <w:sz w:val="21"/>
          <w:szCs w:val="21"/>
          <w:lang w:eastAsia="ja-JP"/>
        </w:rPr>
        <w:tab/>
      </w:r>
      <w:r w:rsidR="00976918">
        <w:rPr>
          <w:rFonts w:ascii="Yu Gothic Medium" w:eastAsia="Yu Gothic Medium" w:hAnsi="Yu Gothic Medium" w:cs="HGMaruGothicMPRO" w:hint="eastAsia"/>
          <w:color w:val="000000"/>
          <w:spacing w:val="-69"/>
          <w:position w:val="-2"/>
          <w:sz w:val="21"/>
          <w:szCs w:val="21"/>
          <w:lang w:eastAsia="ja-JP"/>
        </w:rPr>
        <w:t xml:space="preserve">　　　</w:t>
      </w:r>
      <w:bookmarkStart w:id="0" w:name="_Hlk204072921"/>
      <w:r w:rsidR="00B339F2" w:rsidRPr="00CE5C94">
        <w:rPr>
          <w:rFonts w:ascii="Yu Gothic Medium" w:eastAsia="Yu Gothic Medium" w:hAnsi="Yu Gothic Medium" w:cs="HGMaruGothicMPRO"/>
          <w:spacing w:val="-2"/>
          <w:position w:val="-2"/>
          <w:sz w:val="21"/>
          <w:szCs w:val="21"/>
          <w:lang w:eastAsia="ja-JP"/>
        </w:rPr>
        <w:t>Y</w:t>
      </w:r>
      <w:r w:rsidR="00B339F2" w:rsidRPr="00CE5C94">
        <w:rPr>
          <w:rFonts w:ascii="Yu Gothic Medium" w:eastAsia="Yu Gothic Medium" w:hAnsi="Yu Gothic Medium" w:cs="HGMaruGothicMPRO"/>
          <w:position w:val="-2"/>
          <w:sz w:val="21"/>
          <w:szCs w:val="21"/>
          <w:lang w:eastAsia="ja-JP"/>
        </w:rPr>
        <w:t>es / No</w:t>
      </w:r>
    </w:p>
    <w:bookmarkEnd w:id="0"/>
    <w:p w14:paraId="290DFF49" w14:textId="77777777" w:rsidR="00CD7024" w:rsidRPr="00CE5C94" w:rsidRDefault="00CD7024" w:rsidP="00976918">
      <w:pPr>
        <w:spacing w:before="3"/>
        <w:rPr>
          <w:rFonts w:ascii="Yu Gothic Medium" w:eastAsia="Yu Gothic Medium" w:hAnsi="Yu Gothic Medium" w:cs="HGMaruGothicMPRO"/>
          <w:color w:val="FF0000"/>
          <w:sz w:val="18"/>
          <w:szCs w:val="18"/>
          <w:lang w:eastAsia="ja-JP"/>
        </w:rPr>
      </w:pPr>
    </w:p>
    <w:p w14:paraId="19076A4A" w14:textId="77777777" w:rsidR="00FC3140" w:rsidRPr="00CE5C94" w:rsidRDefault="001A0499" w:rsidP="00976918">
      <w:pPr>
        <w:spacing w:before="3"/>
        <w:rPr>
          <w:rFonts w:ascii="Yu Gothic Medium" w:eastAsia="Yu Gothic Medium" w:hAnsi="Yu Gothic Medium" w:cs="HGMaruGothicMPRO"/>
          <w:sz w:val="18"/>
          <w:szCs w:val="18"/>
          <w:lang w:eastAsia="ja-JP"/>
        </w:rPr>
      </w:pPr>
      <w:r w:rsidRPr="00CE5C94">
        <w:rPr>
          <w:rFonts w:ascii="Yu Gothic Medium" w:eastAsia="Yu Gothic Medium" w:hAnsi="Yu Gothic Medium" w:cs="HGMaruGothicMPRO"/>
          <w:color w:val="FF0000"/>
          <w:sz w:val="18"/>
          <w:szCs w:val="18"/>
          <w:lang w:eastAsia="ja-JP"/>
        </w:rPr>
        <w:t>（</w:t>
      </w:r>
      <w:r w:rsidR="00FC3140" w:rsidRPr="00CE5C94">
        <w:rPr>
          <w:rFonts w:ascii="Yu Gothic Medium" w:eastAsia="Yu Gothic Medium" w:hAnsi="Yu Gothic Medium" w:cs="HGMaruGothicMPRO"/>
          <w:color w:val="FF0000"/>
          <w:sz w:val="18"/>
          <w:szCs w:val="18"/>
          <w:lang w:eastAsia="ja-JP"/>
        </w:rPr>
        <w:t>No</w:t>
      </w:r>
      <w:r w:rsidR="00FC3140" w:rsidRPr="00CE5C94">
        <w:rPr>
          <w:rFonts w:ascii="Yu Gothic Medium" w:eastAsia="Yu Gothic Medium" w:hAnsi="Yu Gothic Medium" w:cs="HGMaruGothicMPRO"/>
          <w:color w:val="FF0000"/>
          <w:spacing w:val="-14"/>
          <w:sz w:val="18"/>
          <w:szCs w:val="18"/>
          <w:lang w:eastAsia="ja-JP"/>
        </w:rPr>
        <w:t xml:space="preserve"> </w:t>
      </w:r>
      <w:r w:rsidR="00FC3140" w:rsidRPr="00CE5C94">
        <w:rPr>
          <w:rFonts w:ascii="Yu Gothic Medium" w:eastAsia="Yu Gothic Medium" w:hAnsi="Yu Gothic Medium" w:cs="HGMaruGothicMPRO"/>
          <w:color w:val="FF0000"/>
          <w:sz w:val="18"/>
          <w:szCs w:val="18"/>
          <w:lang w:eastAsia="ja-JP"/>
        </w:rPr>
        <w:t>もしくはご不明な場合は大家・不動産屋にお問い合わせください。また</w:t>
      </w:r>
      <w:r w:rsidR="00FC3140" w:rsidRPr="00CE5C94">
        <w:rPr>
          <w:rFonts w:ascii="Yu Gothic Medium" w:eastAsia="Yu Gothic Medium" w:hAnsi="Yu Gothic Medium" w:cs="HGMaruGothicMPRO"/>
          <w:color w:val="FF0000"/>
          <w:spacing w:val="1"/>
          <w:sz w:val="18"/>
          <w:szCs w:val="18"/>
          <w:lang w:eastAsia="ja-JP"/>
        </w:rPr>
        <w:t>は</w:t>
      </w:r>
      <w:r w:rsidR="00FC3140" w:rsidRPr="00CE5C94">
        <w:rPr>
          <w:rFonts w:ascii="Yu Gothic Medium" w:eastAsia="Yu Gothic Medium" w:hAnsi="Yu Gothic Medium" w:cs="HGMaruGothicMPRO"/>
          <w:color w:val="FF0000"/>
          <w:sz w:val="18"/>
          <w:szCs w:val="18"/>
          <w:lang w:eastAsia="ja-JP"/>
        </w:rPr>
        <w:t>ドア錠部分の</w:t>
      </w:r>
      <w:r w:rsidR="00FC3140" w:rsidRPr="00CE5C94">
        <w:rPr>
          <w:rFonts w:ascii="Yu Gothic Medium" w:eastAsia="Yu Gothic Medium" w:hAnsi="Yu Gothic Medium" w:cs="HGMaruGothicMPRO" w:hint="eastAsia"/>
          <w:b/>
          <w:color w:val="FF0000"/>
          <w:sz w:val="18"/>
          <w:szCs w:val="18"/>
          <w:u w:val="single"/>
          <w:lang w:eastAsia="ja-JP"/>
        </w:rPr>
        <w:t>メーカー名などが記載されている</w:t>
      </w:r>
      <w:r w:rsidR="00FC3140" w:rsidRPr="00CE5C94">
        <w:rPr>
          <w:rFonts w:ascii="Yu Gothic Medium" w:eastAsia="Yu Gothic Medium" w:hAnsi="Yu Gothic Medium" w:cs="HGMaruGothicMPRO"/>
          <w:b/>
          <w:color w:val="FF0000"/>
          <w:sz w:val="18"/>
          <w:szCs w:val="18"/>
          <w:u w:val="single"/>
          <w:lang w:eastAsia="ja-JP"/>
        </w:rPr>
        <w:t>画像</w:t>
      </w:r>
      <w:r w:rsidR="00FC3140" w:rsidRPr="00CE5C94">
        <w:rPr>
          <w:rFonts w:ascii="Yu Gothic Medium" w:eastAsia="Yu Gothic Medium" w:hAnsi="Yu Gothic Medium" w:cs="HGMaruGothicMPRO"/>
          <w:color w:val="FF0000"/>
          <w:sz w:val="18"/>
          <w:szCs w:val="18"/>
          <w:lang w:eastAsia="ja-JP"/>
        </w:rPr>
        <w:t>をお送りください</w:t>
      </w:r>
      <w:r w:rsidR="00FC3140" w:rsidRPr="00CE5C94">
        <w:rPr>
          <w:rFonts w:ascii="Yu Gothic Medium" w:eastAsia="Yu Gothic Medium" w:hAnsi="Yu Gothic Medium" w:cs="HGMaruGothicMPRO" w:hint="eastAsia"/>
          <w:color w:val="FF0000"/>
          <w:sz w:val="18"/>
          <w:szCs w:val="18"/>
          <w:lang w:eastAsia="ja-JP"/>
        </w:rPr>
        <w:t>。</w:t>
      </w:r>
      <w:r w:rsidR="00FC3140" w:rsidRPr="00CE5C94">
        <w:rPr>
          <w:rFonts w:ascii="Yu Gothic Medium" w:eastAsia="Yu Gothic Medium" w:hAnsi="Yu Gothic Medium" w:cs="HGMaruGothicMPRO"/>
          <w:color w:val="FF0000"/>
          <w:sz w:val="18"/>
          <w:szCs w:val="18"/>
          <w:lang w:eastAsia="ja-JP"/>
        </w:rPr>
        <w:t>）</w:t>
      </w:r>
    </w:p>
    <w:p w14:paraId="4C855965" w14:textId="77777777" w:rsidR="00FC3140" w:rsidRPr="00CE5C94" w:rsidRDefault="00FC3140" w:rsidP="00FC3140">
      <w:pPr>
        <w:spacing w:line="200" w:lineRule="exact"/>
        <w:rPr>
          <w:rFonts w:ascii="Yu Gothic Medium" w:eastAsia="Yu Gothic Medium" w:hAnsi="Yu Gothic Medium"/>
          <w:lang w:eastAsia="ja-JP"/>
        </w:rPr>
      </w:pPr>
    </w:p>
    <w:p w14:paraId="32C36098" w14:textId="77777777" w:rsidR="00FC3140" w:rsidRPr="00CE5C94" w:rsidRDefault="00FB7D9C" w:rsidP="00FC3140">
      <w:pPr>
        <w:spacing w:line="200" w:lineRule="exact"/>
        <w:rPr>
          <w:rFonts w:ascii="Yu Gothic Medium" w:eastAsia="Yu Gothic Medium" w:hAnsi="Yu Gothic Medium"/>
          <w:lang w:eastAsia="ja-JP"/>
        </w:rPr>
      </w:pPr>
      <w:r>
        <w:rPr>
          <w:rFonts w:ascii="Yu Gothic Medium" w:eastAsia="Yu Gothic Medium" w:hAnsi="Yu Gothic Medium"/>
        </w:rPr>
        <w:pict w14:anchorId="7E8968F1">
          <v:group id="_x0000_s1141" style="position:absolute;margin-left:28.15pt;margin-top:.9pt;width:522.45pt;height:125.75pt;z-index:-251638272;mso-position-horizontal-relative:page" coordorigin="645,-2061" coordsize="10449,2515">
            <v:shape id="_x0000_s1142" style="position:absolute;left:655;top:-2050;width:3779;height:0" coordorigin="655,-2050" coordsize="3779,0" path="m655,-2050r3779,e" filled="f" strokeweight=".58pt">
              <v:path arrowok="t"/>
            </v:shape>
            <v:shape id="_x0000_s1143" style="position:absolute;left:4443;top:-2050;width:3303;height:0" coordorigin="4443,-2050" coordsize="3303,0" path="m4443,-2050r3303,e" filled="f" strokeweight=".58pt">
              <v:path arrowok="t"/>
            </v:shape>
            <v:shape id="_x0000_s1144" style="position:absolute;left:7756;top:-2050;width:3327;height:0" coordorigin="7756,-2050" coordsize="3327,0" path="m7756,-2050r3327,e" filled="f" strokeweight=".58pt">
              <v:path arrowok="t"/>
            </v:shape>
            <v:shape id="_x0000_s1145" style="position:absolute;left:650;top:-2055;width:0;height:2504" coordorigin="650,-2055" coordsize="0,2504" path="m650,-2055r,2503e" filled="f" strokeweight=".58pt">
              <v:path arrowok="t"/>
            </v:shape>
            <v:shape id="_x0000_s1146" style="position:absolute;left:655;top:444;width:3779;height:0" coordorigin="655,444" coordsize="3779,0" path="m655,444r3779,e" filled="f" strokeweight=".58pt">
              <v:path arrowok="t"/>
            </v:shape>
            <v:shape id="_x0000_s1147" style="position:absolute;left:4439;top:-2055;width:0;height:2504" coordorigin="4439,-2055" coordsize="0,2504" path="m4439,-2055r,2503e" filled="f" strokeweight=".58pt">
              <v:path arrowok="t"/>
            </v:shape>
            <v:shape id="_x0000_s1148" style="position:absolute;left:4443;top:444;width:3303;height:0" coordorigin="4443,444" coordsize="3303,0" path="m4443,444r3303,e" filled="f" strokeweight=".58pt">
              <v:path arrowok="t"/>
            </v:shape>
            <v:shape id="_x0000_s1149" style="position:absolute;left:7751;top:-2055;width:0;height:2504" coordorigin="7751,-2055" coordsize="0,2504" path="m7751,-2055r,2503e" filled="f" strokeweight=".58pt">
              <v:path arrowok="t"/>
            </v:shape>
            <v:shape id="_x0000_s1150" style="position:absolute;left:7756;top:444;width:3327;height:0" coordorigin="7756,444" coordsize="3327,0" path="m7756,444r3327,e" filled="f" strokeweight=".58pt">
              <v:path arrowok="t"/>
            </v:shape>
            <v:shape id="_x0000_s1151" style="position:absolute;left:11088;top:-2055;width:0;height:2504" coordorigin="11088,-2055" coordsize="0,2504" path="m11088,-2055r,2503e" filled="f" strokeweight=".20464mm">
              <v:path arrowok="t"/>
            </v:shape>
            <v:shape id="_x0000_s1152" type="#_x0000_t75" style="position:absolute;left:938;top:-2047;width:3198;height:2386">
              <v:imagedata r:id="rId11" o:title=""/>
            </v:shape>
            <v:shape id="_x0000_s1153" type="#_x0000_t75" style="position:absolute;left:5175;top:-2047;width:1835;height:2447">
              <v:imagedata r:id="rId12" o:title=""/>
            </v:shape>
            <v:shape id="_x0000_s1154" type="#_x0000_t75" style="position:absolute;left:8469;top:-2047;width:1897;height:2070">
              <v:imagedata r:id="rId13" o:title=""/>
            </v:shape>
            <w10:wrap anchorx="page"/>
          </v:group>
        </w:pict>
      </w:r>
    </w:p>
    <w:p w14:paraId="0C5D6616" w14:textId="67BD0910" w:rsidR="00FC3140" w:rsidRPr="00CE5C94" w:rsidRDefault="00FC3140" w:rsidP="00FC3140">
      <w:pPr>
        <w:spacing w:line="200" w:lineRule="exact"/>
        <w:rPr>
          <w:rFonts w:ascii="Yu Gothic Medium" w:eastAsia="Yu Gothic Medium" w:hAnsi="Yu Gothic Medium"/>
          <w:lang w:eastAsia="ja-JP"/>
        </w:rPr>
      </w:pPr>
    </w:p>
    <w:p w14:paraId="76221CAD" w14:textId="77777777" w:rsidR="00FC3140" w:rsidRPr="00CE5C94" w:rsidRDefault="00FC3140" w:rsidP="00FC3140">
      <w:pPr>
        <w:spacing w:line="200" w:lineRule="exact"/>
        <w:rPr>
          <w:rFonts w:ascii="Yu Gothic Medium" w:eastAsia="Yu Gothic Medium" w:hAnsi="Yu Gothic Medium"/>
          <w:lang w:eastAsia="ja-JP"/>
        </w:rPr>
      </w:pPr>
    </w:p>
    <w:p w14:paraId="15B30C04" w14:textId="77777777" w:rsidR="00FC3140" w:rsidRPr="00CE5C94" w:rsidRDefault="00FC3140" w:rsidP="00FC3140">
      <w:pPr>
        <w:spacing w:line="200" w:lineRule="exact"/>
        <w:rPr>
          <w:rFonts w:ascii="Yu Gothic Medium" w:eastAsia="Yu Gothic Medium" w:hAnsi="Yu Gothic Medium"/>
          <w:lang w:eastAsia="ja-JP"/>
        </w:rPr>
      </w:pPr>
    </w:p>
    <w:p w14:paraId="10E0AFFA" w14:textId="77777777" w:rsidR="00FC3140" w:rsidRPr="00CE5C94" w:rsidRDefault="00FC3140" w:rsidP="00FC3140">
      <w:pPr>
        <w:spacing w:line="200" w:lineRule="exact"/>
        <w:rPr>
          <w:rFonts w:ascii="Yu Gothic Medium" w:eastAsia="Yu Gothic Medium" w:hAnsi="Yu Gothic Medium"/>
          <w:lang w:eastAsia="ja-JP"/>
        </w:rPr>
      </w:pPr>
    </w:p>
    <w:p w14:paraId="16CBB7FB" w14:textId="77777777" w:rsidR="00FC3140" w:rsidRPr="00CE5C94" w:rsidRDefault="00FC3140" w:rsidP="00FC3140">
      <w:pPr>
        <w:spacing w:line="200" w:lineRule="exact"/>
        <w:rPr>
          <w:rFonts w:ascii="Yu Gothic Medium" w:eastAsia="Yu Gothic Medium" w:hAnsi="Yu Gothic Medium"/>
          <w:lang w:eastAsia="ja-JP"/>
        </w:rPr>
      </w:pPr>
    </w:p>
    <w:p w14:paraId="205DC777" w14:textId="77777777" w:rsidR="00FC3140" w:rsidRPr="00CE5C94" w:rsidRDefault="00FC3140" w:rsidP="00FC3140">
      <w:pPr>
        <w:spacing w:line="200" w:lineRule="exact"/>
        <w:rPr>
          <w:rFonts w:ascii="Yu Gothic Medium" w:eastAsia="Yu Gothic Medium" w:hAnsi="Yu Gothic Medium"/>
          <w:lang w:eastAsia="ja-JP"/>
        </w:rPr>
      </w:pPr>
    </w:p>
    <w:p w14:paraId="48B9EB4F" w14:textId="77777777" w:rsidR="00FC3140" w:rsidRPr="00CE5C94" w:rsidRDefault="00FC3140" w:rsidP="00FC3140">
      <w:pPr>
        <w:spacing w:line="200" w:lineRule="exact"/>
        <w:rPr>
          <w:rFonts w:ascii="Yu Gothic Medium" w:eastAsia="Yu Gothic Medium" w:hAnsi="Yu Gothic Medium"/>
          <w:lang w:eastAsia="ja-JP"/>
        </w:rPr>
      </w:pPr>
    </w:p>
    <w:p w14:paraId="1F850FB1" w14:textId="77777777" w:rsidR="00FC3140" w:rsidRPr="00CE5C94" w:rsidRDefault="00FC3140" w:rsidP="00FC3140">
      <w:pPr>
        <w:spacing w:before="5" w:line="280" w:lineRule="exact"/>
        <w:rPr>
          <w:rFonts w:ascii="Yu Gothic Medium" w:eastAsia="Yu Gothic Medium" w:hAnsi="Yu Gothic Medium"/>
          <w:sz w:val="28"/>
          <w:szCs w:val="28"/>
          <w:lang w:eastAsia="ja-JP"/>
        </w:rPr>
      </w:pPr>
    </w:p>
    <w:p w14:paraId="4EB7B28C" w14:textId="77777777" w:rsidR="00FC3140" w:rsidRDefault="00FC3140" w:rsidP="00FC3140">
      <w:pPr>
        <w:ind w:right="770"/>
        <w:jc w:val="right"/>
        <w:rPr>
          <w:rFonts w:ascii="Yu Gothic Medium" w:eastAsia="Yu Gothic Medium" w:hAnsi="Yu Gothic Medium" w:cs="HGMaruGothicMPRO"/>
          <w:color w:val="006FC0"/>
          <w:spacing w:val="-1"/>
          <w:sz w:val="16"/>
          <w:szCs w:val="16"/>
          <w:lang w:eastAsia="ja-JP"/>
        </w:rPr>
      </w:pPr>
    </w:p>
    <w:p w14:paraId="78497601" w14:textId="77777777" w:rsidR="00FC3140" w:rsidRPr="00CE5C94" w:rsidRDefault="00FC3140" w:rsidP="00FC3140">
      <w:pPr>
        <w:ind w:right="770"/>
        <w:jc w:val="right"/>
        <w:rPr>
          <w:rFonts w:ascii="Yu Gothic Medium" w:eastAsia="Yu Gothic Medium" w:hAnsi="Yu Gothic Medium" w:cs="HGMaruGothicMPRO"/>
          <w:sz w:val="16"/>
          <w:szCs w:val="16"/>
          <w:lang w:eastAsia="ja-JP"/>
        </w:rPr>
      </w:pPr>
      <w:r>
        <w:rPr>
          <w:rFonts w:ascii="Yu Gothic Medium" w:eastAsia="Yu Gothic Medium" w:hAnsi="Yu Gothic Medium" w:cs="HGMaruGothicMPRO" w:hint="eastAsia"/>
          <w:color w:val="006FC0"/>
          <w:spacing w:val="-1"/>
          <w:sz w:val="16"/>
          <w:szCs w:val="16"/>
          <w:lang w:eastAsia="ja-JP"/>
        </w:rPr>
        <w:t xml:space="preserve">　　</w:t>
      </w:r>
    </w:p>
    <w:p w14:paraId="3540F9B4" w14:textId="77777777" w:rsidR="00FC3140" w:rsidRDefault="00FC3140" w:rsidP="00FC3140">
      <w:pPr>
        <w:spacing w:before="9"/>
        <w:ind w:left="7108"/>
        <w:rPr>
          <w:rFonts w:ascii="Yu Gothic Medium" w:eastAsia="Yu Gothic Medium" w:hAnsi="Yu Gothic Medium" w:cs="HGMaruGothicMPRO"/>
          <w:color w:val="FF0000"/>
          <w:spacing w:val="1"/>
          <w:sz w:val="16"/>
          <w:szCs w:val="16"/>
          <w:lang w:eastAsia="ja-JP"/>
        </w:rPr>
      </w:pPr>
    </w:p>
    <w:p w14:paraId="18B83341" w14:textId="77777777" w:rsidR="00FC3140" w:rsidRPr="00FB7D9C" w:rsidRDefault="00FC3140" w:rsidP="00FC3140">
      <w:pPr>
        <w:spacing w:before="9"/>
        <w:rPr>
          <w:rFonts w:ascii="Yu Gothic Medium" w:eastAsia="Yu Gothic Medium" w:hAnsi="Yu Gothic Medium" w:cs="HGMaruGothicMPRO"/>
          <w:color w:val="548DD4" w:themeColor="text2" w:themeTint="99"/>
          <w:sz w:val="21"/>
          <w:szCs w:val="21"/>
          <w:lang w:eastAsia="ja-JP"/>
        </w:rPr>
      </w:pPr>
      <w:r w:rsidRPr="00FB7D9C">
        <w:rPr>
          <w:rFonts w:ascii="Yu Gothic Medium" w:eastAsia="Yu Gothic Medium" w:hAnsi="Yu Gothic Medium" w:cs="HGMaruGothicMPRO"/>
          <w:color w:val="548DD4" w:themeColor="text2" w:themeTint="99"/>
          <w:spacing w:val="1"/>
          <w:sz w:val="21"/>
          <w:szCs w:val="21"/>
          <w:lang w:eastAsia="ja-JP"/>
        </w:rPr>
        <w:t>*</w:t>
      </w:r>
      <w:r w:rsidRPr="00FB7D9C">
        <w:rPr>
          <w:rFonts w:ascii="Yu Gothic Medium" w:eastAsia="Yu Gothic Medium" w:hAnsi="Yu Gothic Medium" w:cs="HGMaruGothicMPRO"/>
          <w:color w:val="548DD4" w:themeColor="text2" w:themeTint="99"/>
          <w:sz w:val="21"/>
          <w:szCs w:val="21"/>
          <w:lang w:eastAsia="ja-JP"/>
        </w:rPr>
        <w:t>Mo</w:t>
      </w:r>
      <w:r w:rsidRPr="00FB7D9C">
        <w:rPr>
          <w:rFonts w:ascii="Yu Gothic Medium" w:eastAsia="Yu Gothic Medium" w:hAnsi="Yu Gothic Medium" w:cs="HGMaruGothicMPRO"/>
          <w:color w:val="548DD4" w:themeColor="text2" w:themeTint="99"/>
          <w:spacing w:val="-1"/>
          <w:sz w:val="21"/>
          <w:szCs w:val="21"/>
          <w:lang w:eastAsia="ja-JP"/>
        </w:rPr>
        <w:t>r</w:t>
      </w:r>
      <w:r w:rsidRPr="00FB7D9C">
        <w:rPr>
          <w:rFonts w:ascii="Yu Gothic Medium" w:eastAsia="Yu Gothic Medium" w:hAnsi="Yu Gothic Medium" w:cs="HGMaruGothicMPRO"/>
          <w:color w:val="548DD4" w:themeColor="text2" w:themeTint="99"/>
          <w:sz w:val="21"/>
          <w:szCs w:val="21"/>
          <w:lang w:eastAsia="ja-JP"/>
        </w:rPr>
        <w:t>t</w:t>
      </w:r>
      <w:r w:rsidRPr="00FB7D9C">
        <w:rPr>
          <w:rFonts w:ascii="Yu Gothic Medium" w:eastAsia="Yu Gothic Medium" w:hAnsi="Yu Gothic Medium" w:cs="HGMaruGothicMPRO"/>
          <w:color w:val="548DD4" w:themeColor="text2" w:themeTint="99"/>
          <w:spacing w:val="-1"/>
          <w:sz w:val="21"/>
          <w:szCs w:val="21"/>
          <w:lang w:eastAsia="ja-JP"/>
        </w:rPr>
        <w:t>i</w:t>
      </w:r>
      <w:r w:rsidRPr="00FB7D9C">
        <w:rPr>
          <w:rFonts w:ascii="Yu Gothic Medium" w:eastAsia="Yu Gothic Medium" w:hAnsi="Yu Gothic Medium" w:cs="HGMaruGothicMPRO"/>
          <w:color w:val="548DD4" w:themeColor="text2" w:themeTint="99"/>
          <w:spacing w:val="-2"/>
          <w:sz w:val="21"/>
          <w:szCs w:val="21"/>
          <w:lang w:eastAsia="ja-JP"/>
        </w:rPr>
        <w:t>s</w:t>
      </w:r>
      <w:r w:rsidRPr="00FB7D9C">
        <w:rPr>
          <w:rFonts w:ascii="Yu Gothic Medium" w:eastAsia="Yu Gothic Medium" w:hAnsi="Yu Gothic Medium" w:cs="HGMaruGothicMPRO"/>
          <w:color w:val="548DD4" w:themeColor="text2" w:themeTint="99"/>
          <w:sz w:val="21"/>
          <w:szCs w:val="21"/>
          <w:lang w:eastAsia="ja-JP"/>
        </w:rPr>
        <w:t>e Dea</w:t>
      </w:r>
      <w:r w:rsidRPr="00FB7D9C">
        <w:rPr>
          <w:rFonts w:ascii="Yu Gothic Medium" w:eastAsia="Yu Gothic Medium" w:hAnsi="Yu Gothic Medium" w:cs="HGMaruGothicMPRO"/>
          <w:color w:val="548DD4" w:themeColor="text2" w:themeTint="99"/>
          <w:spacing w:val="-1"/>
          <w:sz w:val="21"/>
          <w:szCs w:val="21"/>
          <w:lang w:eastAsia="ja-JP"/>
        </w:rPr>
        <w:t>d</w:t>
      </w:r>
      <w:r w:rsidRPr="00FB7D9C">
        <w:rPr>
          <w:rFonts w:ascii="Yu Gothic Medium" w:eastAsia="Yu Gothic Medium" w:hAnsi="Yu Gothic Medium" w:cs="HGMaruGothicMPRO"/>
          <w:color w:val="548DD4" w:themeColor="text2" w:themeTint="99"/>
          <w:sz w:val="21"/>
          <w:szCs w:val="21"/>
          <w:lang w:eastAsia="ja-JP"/>
        </w:rPr>
        <w:t>lock</w:t>
      </w:r>
      <w:r w:rsidRPr="00FB7D9C">
        <w:rPr>
          <w:rFonts w:ascii="Yu Gothic Medium" w:eastAsia="Yu Gothic Medium" w:hAnsi="Yu Gothic Medium" w:cs="HGMaruGothicMPRO"/>
          <w:color w:val="548DD4" w:themeColor="text2" w:themeTint="99"/>
          <w:spacing w:val="-1"/>
          <w:sz w:val="21"/>
          <w:szCs w:val="21"/>
          <w:lang w:eastAsia="ja-JP"/>
        </w:rPr>
        <w:t xml:space="preserve"> </w:t>
      </w:r>
      <w:r w:rsidRPr="00FB7D9C">
        <w:rPr>
          <w:rFonts w:ascii="Yu Gothic Medium" w:eastAsia="Yu Gothic Medium" w:hAnsi="Yu Gothic Medium" w:cs="HGMaruGothicMPRO"/>
          <w:color w:val="548DD4" w:themeColor="text2" w:themeTint="99"/>
          <w:sz w:val="21"/>
          <w:szCs w:val="21"/>
          <w:lang w:eastAsia="ja-JP"/>
        </w:rPr>
        <w:t>5</w:t>
      </w:r>
      <w:r w:rsidRPr="00FB7D9C">
        <w:rPr>
          <w:rFonts w:ascii="Yu Gothic Medium" w:eastAsia="Yu Gothic Medium" w:hAnsi="Yu Gothic Medium" w:cs="HGMaruGothicMPRO"/>
          <w:color w:val="548DD4" w:themeColor="text2" w:themeTint="99"/>
          <w:spacing w:val="-2"/>
          <w:sz w:val="21"/>
          <w:szCs w:val="21"/>
          <w:lang w:eastAsia="ja-JP"/>
        </w:rPr>
        <w:t xml:space="preserve"> </w:t>
      </w:r>
      <w:r w:rsidRPr="00FB7D9C">
        <w:rPr>
          <w:rFonts w:ascii="Yu Gothic Medium" w:eastAsia="Yu Gothic Medium" w:hAnsi="Yu Gothic Medium" w:cs="HGMaruGothicMPRO"/>
          <w:color w:val="548DD4" w:themeColor="text2" w:themeTint="99"/>
          <w:sz w:val="21"/>
          <w:szCs w:val="21"/>
          <w:lang w:eastAsia="ja-JP"/>
        </w:rPr>
        <w:t>or</w:t>
      </w:r>
      <w:r w:rsidRPr="00FB7D9C">
        <w:rPr>
          <w:rFonts w:ascii="Yu Gothic Medium" w:eastAsia="Yu Gothic Medium" w:hAnsi="Yu Gothic Medium" w:cs="HGMaruGothicMPRO"/>
          <w:color w:val="548DD4" w:themeColor="text2" w:themeTint="99"/>
          <w:spacing w:val="-1"/>
          <w:sz w:val="21"/>
          <w:szCs w:val="21"/>
          <w:lang w:eastAsia="ja-JP"/>
        </w:rPr>
        <w:t xml:space="preserve"> </w:t>
      </w:r>
      <w:r w:rsidRPr="00FB7D9C">
        <w:rPr>
          <w:rFonts w:ascii="Yu Gothic Medium" w:eastAsia="Yu Gothic Medium" w:hAnsi="Yu Gothic Medium" w:cs="HGMaruGothicMPRO"/>
          <w:color w:val="548DD4" w:themeColor="text2" w:themeTint="99"/>
          <w:sz w:val="21"/>
          <w:szCs w:val="21"/>
          <w:lang w:eastAsia="ja-JP"/>
        </w:rPr>
        <w:t>Mo</w:t>
      </w:r>
      <w:r w:rsidRPr="00FB7D9C">
        <w:rPr>
          <w:rFonts w:ascii="Yu Gothic Medium" w:eastAsia="Yu Gothic Medium" w:hAnsi="Yu Gothic Medium" w:cs="HGMaruGothicMPRO"/>
          <w:color w:val="548DD4" w:themeColor="text2" w:themeTint="99"/>
          <w:spacing w:val="-1"/>
          <w:sz w:val="21"/>
          <w:szCs w:val="21"/>
          <w:lang w:eastAsia="ja-JP"/>
        </w:rPr>
        <w:t>r</w:t>
      </w:r>
      <w:r w:rsidRPr="00FB7D9C">
        <w:rPr>
          <w:rFonts w:ascii="Yu Gothic Medium" w:eastAsia="Yu Gothic Medium" w:hAnsi="Yu Gothic Medium" w:cs="HGMaruGothicMPRO"/>
          <w:color w:val="548DD4" w:themeColor="text2" w:themeTint="99"/>
          <w:sz w:val="21"/>
          <w:szCs w:val="21"/>
          <w:lang w:eastAsia="ja-JP"/>
        </w:rPr>
        <w:t>e</w:t>
      </w:r>
      <w:r w:rsidRPr="00FB7D9C">
        <w:rPr>
          <w:rFonts w:ascii="Yu Gothic Medium" w:eastAsia="Yu Gothic Medium" w:hAnsi="Yu Gothic Medium" w:cs="HGMaruGothicMPRO"/>
          <w:color w:val="548DD4" w:themeColor="text2" w:themeTint="99"/>
          <w:spacing w:val="-3"/>
          <w:sz w:val="21"/>
          <w:szCs w:val="21"/>
          <w:lang w:eastAsia="ja-JP"/>
        </w:rPr>
        <w:t xml:space="preserve"> </w:t>
      </w:r>
      <w:r w:rsidRPr="00FB7D9C">
        <w:rPr>
          <w:rFonts w:ascii="Yu Gothic Medium" w:eastAsia="Yu Gothic Medium" w:hAnsi="Yu Gothic Medium" w:cs="HGMaruGothicMPRO"/>
          <w:color w:val="548DD4" w:themeColor="text2" w:themeTint="99"/>
          <w:spacing w:val="1"/>
          <w:sz w:val="21"/>
          <w:szCs w:val="21"/>
          <w:lang w:eastAsia="ja-JP"/>
        </w:rPr>
        <w:t>L</w:t>
      </w:r>
      <w:r w:rsidRPr="00FB7D9C">
        <w:rPr>
          <w:rFonts w:ascii="Yu Gothic Medium" w:eastAsia="Yu Gothic Medium" w:hAnsi="Yu Gothic Medium" w:cs="HGMaruGothicMPRO"/>
          <w:color w:val="548DD4" w:themeColor="text2" w:themeTint="99"/>
          <w:sz w:val="21"/>
          <w:szCs w:val="21"/>
          <w:lang w:eastAsia="ja-JP"/>
        </w:rPr>
        <w:t>eve</w:t>
      </w:r>
      <w:r w:rsidRPr="00FB7D9C">
        <w:rPr>
          <w:rFonts w:ascii="Yu Gothic Medium" w:eastAsia="Yu Gothic Medium" w:hAnsi="Yu Gothic Medium" w:cs="HGMaruGothicMPRO"/>
          <w:color w:val="548DD4" w:themeColor="text2" w:themeTint="99"/>
          <w:spacing w:val="-1"/>
          <w:sz w:val="21"/>
          <w:szCs w:val="21"/>
          <w:lang w:eastAsia="ja-JP"/>
        </w:rPr>
        <w:t>r</w:t>
      </w:r>
      <w:r w:rsidRPr="00FB7D9C">
        <w:rPr>
          <w:rFonts w:ascii="Yu Gothic Medium" w:eastAsia="Yu Gothic Medium" w:hAnsi="Yu Gothic Medium" w:cs="HGMaruGothicMPRO"/>
          <w:color w:val="548DD4" w:themeColor="text2" w:themeTint="99"/>
          <w:sz w:val="21"/>
          <w:szCs w:val="21"/>
          <w:lang w:eastAsia="ja-JP"/>
        </w:rPr>
        <w:t xml:space="preserve">s </w:t>
      </w:r>
      <w:r w:rsidRPr="00FB7D9C">
        <w:rPr>
          <w:rFonts w:ascii="Yu Gothic Medium" w:eastAsia="Yu Gothic Medium" w:hAnsi="Yu Gothic Medium" w:cs="HGMaruGothicMPRO" w:hint="eastAsia"/>
          <w:color w:val="548DD4" w:themeColor="text2" w:themeTint="99"/>
          <w:sz w:val="21"/>
          <w:szCs w:val="21"/>
          <w:lang w:eastAsia="ja-JP"/>
        </w:rPr>
        <w:t xml:space="preserve">　　</w:t>
      </w:r>
    </w:p>
    <w:p w14:paraId="6D92F550" w14:textId="77777777" w:rsidR="00FC3140" w:rsidRPr="00FB7D9C" w:rsidRDefault="00FC3140" w:rsidP="00FC3140">
      <w:pPr>
        <w:tabs>
          <w:tab w:val="left" w:pos="9781"/>
        </w:tabs>
        <w:ind w:right="640"/>
        <w:rPr>
          <w:rFonts w:ascii="Yu Gothic Medium" w:eastAsia="Yu Gothic Medium" w:hAnsi="Yu Gothic Medium" w:cs="HGMaruGothicMPRO"/>
          <w:color w:val="548DD4" w:themeColor="text2" w:themeTint="99"/>
          <w:sz w:val="21"/>
          <w:szCs w:val="21"/>
          <w:lang w:eastAsia="ja-JP"/>
        </w:rPr>
      </w:pPr>
      <w:r w:rsidRPr="00FB7D9C">
        <w:rPr>
          <w:rFonts w:ascii="Yu Gothic Medium" w:eastAsia="Yu Gothic Medium" w:hAnsi="Yu Gothic Medium" w:cs="HGMaruGothicMPRO"/>
          <w:color w:val="548DD4" w:themeColor="text2" w:themeTint="99"/>
          <w:spacing w:val="-1"/>
          <w:sz w:val="21"/>
          <w:szCs w:val="21"/>
          <w:lang w:eastAsia="ja-JP"/>
        </w:rPr>
        <w:t>B</w:t>
      </w:r>
      <w:r w:rsidRPr="00FB7D9C">
        <w:rPr>
          <w:rFonts w:ascii="Yu Gothic Medium" w:eastAsia="Yu Gothic Medium" w:hAnsi="Yu Gothic Medium" w:cs="HGMaruGothicMPRO"/>
          <w:color w:val="548DD4" w:themeColor="text2" w:themeTint="99"/>
          <w:sz w:val="21"/>
          <w:szCs w:val="21"/>
          <w:lang w:eastAsia="ja-JP"/>
        </w:rPr>
        <w:t>S3</w:t>
      </w:r>
      <w:r w:rsidRPr="00FB7D9C">
        <w:rPr>
          <w:rFonts w:ascii="Yu Gothic Medium" w:eastAsia="Yu Gothic Medium" w:hAnsi="Yu Gothic Medium" w:cs="HGMaruGothicMPRO"/>
          <w:color w:val="548DD4" w:themeColor="text2" w:themeTint="99"/>
          <w:spacing w:val="1"/>
          <w:sz w:val="21"/>
          <w:szCs w:val="21"/>
          <w:lang w:eastAsia="ja-JP"/>
        </w:rPr>
        <w:t>6</w:t>
      </w:r>
      <w:r w:rsidRPr="00FB7D9C">
        <w:rPr>
          <w:rFonts w:ascii="Yu Gothic Medium" w:eastAsia="Yu Gothic Medium" w:hAnsi="Yu Gothic Medium" w:cs="HGMaruGothicMPRO"/>
          <w:color w:val="548DD4" w:themeColor="text2" w:themeTint="99"/>
          <w:sz w:val="21"/>
          <w:szCs w:val="21"/>
          <w:lang w:eastAsia="ja-JP"/>
        </w:rPr>
        <w:t>21</w:t>
      </w:r>
      <w:r w:rsidRPr="00FB7D9C">
        <w:rPr>
          <w:rFonts w:ascii="Yu Gothic Medium" w:eastAsia="Yu Gothic Medium" w:hAnsi="Yu Gothic Medium" w:cs="HGMaruGothicMPRO"/>
          <w:color w:val="548DD4" w:themeColor="text2" w:themeTint="99"/>
          <w:spacing w:val="-11"/>
          <w:sz w:val="21"/>
          <w:szCs w:val="21"/>
          <w:lang w:eastAsia="ja-JP"/>
        </w:rPr>
        <w:t xml:space="preserve"> </w:t>
      </w:r>
      <w:r w:rsidRPr="00FB7D9C">
        <w:rPr>
          <w:rFonts w:ascii="Yu Gothic Medium" w:eastAsia="Yu Gothic Medium" w:hAnsi="Yu Gothic Medium" w:cs="HGMaruGothicMPRO"/>
          <w:color w:val="548DD4" w:themeColor="text2" w:themeTint="99"/>
          <w:spacing w:val="-2"/>
          <w:sz w:val="21"/>
          <w:szCs w:val="21"/>
          <w:lang w:eastAsia="ja-JP"/>
        </w:rPr>
        <w:t>の</w:t>
      </w:r>
      <w:r w:rsidRPr="00FB7D9C">
        <w:rPr>
          <w:rFonts w:ascii="Yu Gothic Medium" w:eastAsia="Yu Gothic Medium" w:hAnsi="Yu Gothic Medium" w:cs="HGMaruGothicMPRO"/>
          <w:color w:val="548DD4" w:themeColor="text2" w:themeTint="99"/>
          <w:sz w:val="21"/>
          <w:szCs w:val="21"/>
          <w:lang w:eastAsia="ja-JP"/>
        </w:rPr>
        <w:t>記載が</w:t>
      </w:r>
      <w:r w:rsidRPr="00FB7D9C">
        <w:rPr>
          <w:rFonts w:ascii="Yu Gothic Medium" w:eastAsia="Yu Gothic Medium" w:hAnsi="Yu Gothic Medium" w:cs="HGMaruGothicMPRO"/>
          <w:color w:val="548DD4" w:themeColor="text2" w:themeTint="99"/>
          <w:spacing w:val="-2"/>
          <w:sz w:val="21"/>
          <w:szCs w:val="21"/>
          <w:lang w:eastAsia="ja-JP"/>
        </w:rPr>
        <w:t>あ</w:t>
      </w:r>
      <w:r w:rsidRPr="00FB7D9C">
        <w:rPr>
          <w:rFonts w:ascii="Yu Gothic Medium" w:eastAsia="Yu Gothic Medium" w:hAnsi="Yu Gothic Medium" w:cs="HGMaruGothicMPRO"/>
          <w:color w:val="548DD4" w:themeColor="text2" w:themeTint="99"/>
          <w:sz w:val="21"/>
          <w:szCs w:val="21"/>
          <w:lang w:eastAsia="ja-JP"/>
        </w:rPr>
        <w:t>る。</w:t>
      </w:r>
      <w:r w:rsidRPr="00FB7D9C">
        <w:rPr>
          <w:rFonts w:ascii="Yu Gothic Medium" w:eastAsia="Yu Gothic Medium" w:hAnsi="Yu Gothic Medium" w:cs="HGMaruGothicMPRO"/>
          <w:color w:val="548DD4" w:themeColor="text2" w:themeTint="99"/>
          <w:spacing w:val="-2"/>
          <w:sz w:val="21"/>
          <w:szCs w:val="21"/>
          <w:lang w:eastAsia="ja-JP"/>
        </w:rPr>
        <w:t>上</w:t>
      </w:r>
      <w:r w:rsidRPr="00FB7D9C">
        <w:rPr>
          <w:rFonts w:ascii="Yu Gothic Medium" w:eastAsia="Yu Gothic Medium" w:hAnsi="Yu Gothic Medium" w:cs="HGMaruGothicMPRO"/>
          <w:color w:val="548DD4" w:themeColor="text2" w:themeTint="99"/>
          <w:sz w:val="21"/>
          <w:szCs w:val="21"/>
          <w:lang w:eastAsia="ja-JP"/>
        </w:rPr>
        <w:t>位</w:t>
      </w:r>
      <w:r w:rsidRPr="00FB7D9C">
        <w:rPr>
          <w:rFonts w:ascii="Yu Gothic Medium" w:eastAsia="Yu Gothic Medium" w:hAnsi="Yu Gothic Medium" w:cs="HGMaruGothicMPRO"/>
          <w:color w:val="548DD4" w:themeColor="text2" w:themeTint="99"/>
          <w:spacing w:val="-2"/>
          <w:sz w:val="21"/>
          <w:szCs w:val="21"/>
          <w:lang w:eastAsia="ja-JP"/>
        </w:rPr>
        <w:t>規</w:t>
      </w:r>
      <w:r w:rsidRPr="00FB7D9C">
        <w:rPr>
          <w:rFonts w:ascii="Yu Gothic Medium" w:eastAsia="Yu Gothic Medium" w:hAnsi="Yu Gothic Medium" w:cs="HGMaruGothicMPRO"/>
          <w:color w:val="548DD4" w:themeColor="text2" w:themeTint="99"/>
          <w:sz w:val="21"/>
          <w:szCs w:val="21"/>
          <w:lang w:eastAsia="ja-JP"/>
        </w:rPr>
        <w:t>格として</w:t>
      </w:r>
      <w:r w:rsidRPr="00FB7D9C">
        <w:rPr>
          <w:rFonts w:ascii="Yu Gothic Medium" w:eastAsia="Yu Gothic Medium" w:hAnsi="Yu Gothic Medium" w:cs="HGMaruGothicMPRO"/>
          <w:color w:val="548DD4" w:themeColor="text2" w:themeTint="99"/>
          <w:spacing w:val="-1"/>
          <w:sz w:val="21"/>
          <w:szCs w:val="21"/>
          <w:lang w:eastAsia="ja-JP"/>
        </w:rPr>
        <w:t>B</w:t>
      </w:r>
      <w:r w:rsidRPr="00FB7D9C">
        <w:rPr>
          <w:rFonts w:ascii="Yu Gothic Medium" w:eastAsia="Yu Gothic Medium" w:hAnsi="Yu Gothic Medium" w:cs="HGMaruGothicMPRO"/>
          <w:color w:val="548DD4" w:themeColor="text2" w:themeTint="99"/>
          <w:sz w:val="21"/>
          <w:szCs w:val="21"/>
          <w:lang w:eastAsia="ja-JP"/>
        </w:rPr>
        <w:t>S8</w:t>
      </w:r>
      <w:r w:rsidRPr="00FB7D9C">
        <w:rPr>
          <w:rFonts w:ascii="Yu Gothic Medium" w:eastAsia="Yu Gothic Medium" w:hAnsi="Yu Gothic Medium" w:cs="HGMaruGothicMPRO"/>
          <w:color w:val="548DD4" w:themeColor="text2" w:themeTint="99"/>
          <w:spacing w:val="-1"/>
          <w:sz w:val="21"/>
          <w:szCs w:val="21"/>
          <w:lang w:eastAsia="ja-JP"/>
        </w:rPr>
        <w:t>6</w:t>
      </w:r>
      <w:r w:rsidRPr="00FB7D9C">
        <w:rPr>
          <w:rFonts w:ascii="Yu Gothic Medium" w:eastAsia="Yu Gothic Medium" w:hAnsi="Yu Gothic Medium" w:cs="HGMaruGothicMPRO"/>
          <w:color w:val="548DD4" w:themeColor="text2" w:themeTint="99"/>
          <w:sz w:val="21"/>
          <w:szCs w:val="21"/>
          <w:lang w:eastAsia="ja-JP"/>
        </w:rPr>
        <w:t>21</w:t>
      </w:r>
      <w:r w:rsidRPr="00FB7D9C">
        <w:rPr>
          <w:rFonts w:ascii="Yu Gothic Medium" w:eastAsia="Yu Gothic Medium" w:hAnsi="Yu Gothic Medium" w:cs="HGMaruGothicMPRO"/>
          <w:color w:val="548DD4" w:themeColor="text2" w:themeTint="99"/>
          <w:spacing w:val="-14"/>
          <w:sz w:val="21"/>
          <w:szCs w:val="21"/>
          <w:lang w:eastAsia="ja-JP"/>
        </w:rPr>
        <w:t xml:space="preserve"> </w:t>
      </w:r>
      <w:r w:rsidRPr="00FB7D9C">
        <w:rPr>
          <w:rFonts w:ascii="Yu Gothic Medium" w:eastAsia="Yu Gothic Medium" w:hAnsi="Yu Gothic Medium" w:cs="HGMaruGothicMPRO"/>
          <w:color w:val="548DD4" w:themeColor="text2" w:themeTint="99"/>
          <w:sz w:val="21"/>
          <w:szCs w:val="21"/>
          <w:lang w:eastAsia="ja-JP"/>
        </w:rPr>
        <w:t>や</w:t>
      </w:r>
      <w:r w:rsidRPr="00FB7D9C">
        <w:rPr>
          <w:rFonts w:ascii="Yu Gothic Medium" w:eastAsia="Yu Gothic Medium" w:hAnsi="Yu Gothic Medium" w:cs="HGMaruGothicMPRO"/>
          <w:color w:val="548DD4" w:themeColor="text2" w:themeTint="99"/>
          <w:spacing w:val="-12"/>
          <w:sz w:val="21"/>
          <w:szCs w:val="21"/>
          <w:lang w:eastAsia="ja-JP"/>
        </w:rPr>
        <w:t xml:space="preserve"> </w:t>
      </w:r>
      <w:r w:rsidRPr="00FB7D9C">
        <w:rPr>
          <w:rFonts w:ascii="Yu Gothic Medium" w:eastAsia="Yu Gothic Medium" w:hAnsi="Yu Gothic Medium" w:cs="HGMaruGothicMPRO"/>
          <w:color w:val="548DD4" w:themeColor="text2" w:themeTint="99"/>
          <w:spacing w:val="-1"/>
          <w:sz w:val="21"/>
          <w:szCs w:val="21"/>
          <w:lang w:eastAsia="ja-JP"/>
        </w:rPr>
        <w:t>B</w:t>
      </w:r>
      <w:r w:rsidRPr="00FB7D9C">
        <w:rPr>
          <w:rFonts w:ascii="Yu Gothic Medium" w:eastAsia="Yu Gothic Medium" w:hAnsi="Yu Gothic Medium" w:cs="HGMaruGothicMPRO"/>
          <w:color w:val="548DD4" w:themeColor="text2" w:themeTint="99"/>
          <w:spacing w:val="-3"/>
          <w:sz w:val="21"/>
          <w:szCs w:val="21"/>
          <w:lang w:eastAsia="ja-JP"/>
        </w:rPr>
        <w:t>S</w:t>
      </w:r>
      <w:r w:rsidRPr="00FB7D9C">
        <w:rPr>
          <w:rFonts w:ascii="Yu Gothic Medium" w:eastAsia="Yu Gothic Medium" w:hAnsi="Yu Gothic Medium" w:cs="HGMaruGothicMPRO"/>
          <w:color w:val="548DD4" w:themeColor="text2" w:themeTint="99"/>
          <w:sz w:val="21"/>
          <w:szCs w:val="21"/>
          <w:lang w:eastAsia="ja-JP"/>
        </w:rPr>
        <w:t>1</w:t>
      </w:r>
      <w:r w:rsidRPr="00FB7D9C">
        <w:rPr>
          <w:rFonts w:ascii="Yu Gothic Medium" w:eastAsia="Yu Gothic Medium" w:hAnsi="Yu Gothic Medium" w:cs="HGMaruGothicMPRO"/>
          <w:color w:val="548DD4" w:themeColor="text2" w:themeTint="99"/>
          <w:spacing w:val="-2"/>
          <w:sz w:val="21"/>
          <w:szCs w:val="21"/>
          <w:lang w:eastAsia="ja-JP"/>
        </w:rPr>
        <w:t>0</w:t>
      </w:r>
      <w:r w:rsidRPr="00FB7D9C">
        <w:rPr>
          <w:rFonts w:ascii="Yu Gothic Medium" w:eastAsia="Yu Gothic Medium" w:hAnsi="Yu Gothic Medium" w:cs="HGMaruGothicMPRO"/>
          <w:color w:val="548DD4" w:themeColor="text2" w:themeTint="99"/>
          <w:sz w:val="21"/>
          <w:szCs w:val="21"/>
          <w:lang w:eastAsia="ja-JP"/>
        </w:rPr>
        <w:t>6</w:t>
      </w:r>
      <w:r w:rsidRPr="00FB7D9C">
        <w:rPr>
          <w:rFonts w:ascii="Yu Gothic Medium" w:eastAsia="Yu Gothic Medium" w:hAnsi="Yu Gothic Medium" w:cs="HGMaruGothicMPRO"/>
          <w:color w:val="548DD4" w:themeColor="text2" w:themeTint="99"/>
          <w:spacing w:val="-2"/>
          <w:sz w:val="21"/>
          <w:szCs w:val="21"/>
          <w:lang w:eastAsia="ja-JP"/>
        </w:rPr>
        <w:t>2</w:t>
      </w:r>
      <w:r w:rsidRPr="00FB7D9C">
        <w:rPr>
          <w:rFonts w:ascii="Yu Gothic Medium" w:eastAsia="Yu Gothic Medium" w:hAnsi="Yu Gothic Medium" w:cs="HGMaruGothicMPRO"/>
          <w:color w:val="548DD4" w:themeColor="text2" w:themeTint="99"/>
          <w:sz w:val="21"/>
          <w:szCs w:val="21"/>
          <w:lang w:eastAsia="ja-JP"/>
        </w:rPr>
        <w:t>1</w:t>
      </w:r>
      <w:r w:rsidRPr="00FB7D9C">
        <w:rPr>
          <w:rFonts w:ascii="Yu Gothic Medium" w:eastAsia="Yu Gothic Medium" w:hAnsi="Yu Gothic Medium" w:cs="HGMaruGothicMPRO"/>
          <w:color w:val="548DD4" w:themeColor="text2" w:themeTint="99"/>
          <w:spacing w:val="-10"/>
          <w:sz w:val="21"/>
          <w:szCs w:val="21"/>
          <w:lang w:eastAsia="ja-JP"/>
        </w:rPr>
        <w:t xml:space="preserve"> </w:t>
      </w:r>
      <w:r w:rsidRPr="00FB7D9C">
        <w:rPr>
          <w:rFonts w:ascii="Yu Gothic Medium" w:eastAsia="Yu Gothic Medium" w:hAnsi="Yu Gothic Medium" w:cs="HGMaruGothicMPRO"/>
          <w:color w:val="548DD4" w:themeColor="text2" w:themeTint="99"/>
          <w:spacing w:val="-2"/>
          <w:sz w:val="21"/>
          <w:szCs w:val="21"/>
          <w:lang w:eastAsia="ja-JP"/>
        </w:rPr>
        <w:t>等</w:t>
      </w:r>
      <w:r w:rsidRPr="00FB7D9C">
        <w:rPr>
          <w:rFonts w:ascii="Yu Gothic Medium" w:eastAsia="Yu Gothic Medium" w:hAnsi="Yu Gothic Medium" w:cs="HGMaruGothicMPRO"/>
          <w:color w:val="548DD4" w:themeColor="text2" w:themeTint="99"/>
          <w:sz w:val="21"/>
          <w:szCs w:val="21"/>
          <w:lang w:eastAsia="ja-JP"/>
        </w:rPr>
        <w:t>も</w:t>
      </w:r>
      <w:r w:rsidRPr="00FB7D9C">
        <w:rPr>
          <w:rFonts w:ascii="Yu Gothic Medium" w:eastAsia="Yu Gothic Medium" w:hAnsi="Yu Gothic Medium" w:cs="HGMaruGothicMPRO"/>
          <w:color w:val="548DD4" w:themeColor="text2" w:themeTint="99"/>
          <w:spacing w:val="-2"/>
          <w:sz w:val="21"/>
          <w:szCs w:val="21"/>
          <w:lang w:eastAsia="ja-JP"/>
        </w:rPr>
        <w:t>ご</w:t>
      </w:r>
      <w:r w:rsidRPr="00FB7D9C">
        <w:rPr>
          <w:rFonts w:ascii="Yu Gothic Medium" w:eastAsia="Yu Gothic Medium" w:hAnsi="Yu Gothic Medium" w:cs="HGMaruGothicMPRO"/>
          <w:color w:val="548DD4" w:themeColor="text2" w:themeTint="99"/>
          <w:sz w:val="21"/>
          <w:szCs w:val="21"/>
          <w:lang w:eastAsia="ja-JP"/>
        </w:rPr>
        <w:t>ざいま</w:t>
      </w:r>
      <w:r w:rsidRPr="00FB7D9C">
        <w:rPr>
          <w:rFonts w:ascii="Yu Gothic Medium" w:eastAsia="Yu Gothic Medium" w:hAnsi="Yu Gothic Medium" w:cs="HGMaruGothicMPRO"/>
          <w:color w:val="548DD4" w:themeColor="text2" w:themeTint="99"/>
          <w:spacing w:val="-2"/>
          <w:sz w:val="21"/>
          <w:szCs w:val="21"/>
          <w:lang w:eastAsia="ja-JP"/>
        </w:rPr>
        <w:t>す</w:t>
      </w:r>
      <w:r w:rsidRPr="00FB7D9C">
        <w:rPr>
          <w:rFonts w:ascii="Yu Gothic Medium" w:eastAsia="Yu Gothic Medium" w:hAnsi="Yu Gothic Medium" w:cs="HGMaruGothicMPRO"/>
          <w:color w:val="548DD4" w:themeColor="text2" w:themeTint="99"/>
          <w:sz w:val="21"/>
          <w:szCs w:val="21"/>
          <w:lang w:eastAsia="ja-JP"/>
        </w:rPr>
        <w:t>。</w:t>
      </w:r>
    </w:p>
    <w:p w14:paraId="4F0909A6" w14:textId="77777777" w:rsidR="00FB7D9C" w:rsidRPr="00FB7D9C" w:rsidRDefault="00FB7D9C" w:rsidP="00FB7D9C">
      <w:pPr>
        <w:pStyle w:val="Default"/>
        <w:rPr>
          <w:sz w:val="21"/>
          <w:szCs w:val="21"/>
        </w:rPr>
      </w:pPr>
    </w:p>
    <w:p w14:paraId="20AB2715" w14:textId="64C1FC08" w:rsidR="00FB7D9C" w:rsidRPr="00FB7D9C" w:rsidRDefault="00FB7D9C" w:rsidP="00FB7D9C">
      <w:pPr>
        <w:pStyle w:val="Default"/>
      </w:pPr>
      <w:r w:rsidRPr="00FB7D9C">
        <w:t>What type of lock is fitted to the building’s / Flat’s front</w:t>
      </w:r>
      <w:r w:rsidRPr="00FB7D9C">
        <w:rPr>
          <w:rFonts w:hint="eastAsia"/>
          <w:lang w:eastAsia="ja-JP"/>
        </w:rPr>
        <w:t xml:space="preserve"> and rear</w:t>
      </w:r>
      <w:r w:rsidRPr="00FB7D9C">
        <w:t xml:space="preserve"> door? </w:t>
      </w:r>
    </w:p>
    <w:p w14:paraId="610722E6" w14:textId="77777777" w:rsidR="00FB7D9C" w:rsidRPr="00FB7D9C" w:rsidRDefault="00FB7D9C" w:rsidP="00FB7D9C">
      <w:pPr>
        <w:pStyle w:val="Default"/>
        <w:spacing w:after="17"/>
      </w:pPr>
      <w:r w:rsidRPr="00FB7D9C">
        <w:t>1.</w:t>
      </w:r>
      <w:r w:rsidRPr="00FB7D9C">
        <w:rPr>
          <w:rFonts w:ascii="HGGothicM" w:eastAsia="HGGothicM" w:hint="eastAsia"/>
          <w:lang w:eastAsia="ja-JP"/>
        </w:rPr>
        <w:t xml:space="preserve"> </w:t>
      </w:r>
      <w:r w:rsidRPr="00FB7D9C">
        <w:t xml:space="preserve">Key operated Multi-Point Locking System </w:t>
      </w:r>
    </w:p>
    <w:p w14:paraId="69D2BC53" w14:textId="77777777" w:rsidR="00FB7D9C" w:rsidRPr="00FB7D9C" w:rsidRDefault="00FB7D9C" w:rsidP="00FB7D9C">
      <w:pPr>
        <w:pStyle w:val="Default"/>
        <w:spacing w:after="17"/>
      </w:pPr>
      <w:r w:rsidRPr="00FB7D9C">
        <w:t xml:space="preserve">2. Rim Automatic Deadlatch </w:t>
      </w:r>
    </w:p>
    <w:p w14:paraId="548FB622" w14:textId="77777777" w:rsidR="00FB7D9C" w:rsidRPr="00FB7D9C" w:rsidRDefault="00FB7D9C" w:rsidP="00FB7D9C">
      <w:pPr>
        <w:pStyle w:val="Default"/>
        <w:spacing w:after="17"/>
        <w:rPr>
          <w:lang w:eastAsia="ja-JP"/>
        </w:rPr>
      </w:pPr>
      <w:r w:rsidRPr="00FB7D9C">
        <w:rPr>
          <w:lang w:eastAsia="ja-JP"/>
        </w:rPr>
        <w:t xml:space="preserve">3. </w:t>
      </w:r>
      <w:proofErr w:type="spellStart"/>
      <w:r w:rsidRPr="00FB7D9C">
        <w:rPr>
          <w:lang w:eastAsia="ja-JP"/>
        </w:rPr>
        <w:t>Keyfob</w:t>
      </w:r>
      <w:proofErr w:type="spellEnd"/>
      <w:r w:rsidRPr="00FB7D9C">
        <w:rPr>
          <w:lang w:eastAsia="ja-JP"/>
        </w:rPr>
        <w:t xml:space="preserve"> (mainly flats) </w:t>
      </w:r>
    </w:p>
    <w:p w14:paraId="284B2B77" w14:textId="77777777" w:rsidR="00FB7D9C" w:rsidRPr="00FB7D9C" w:rsidRDefault="00FB7D9C" w:rsidP="00FB7D9C">
      <w:pPr>
        <w:pStyle w:val="Default"/>
        <w:rPr>
          <w:lang w:eastAsia="ja-JP"/>
        </w:rPr>
      </w:pPr>
      <w:r w:rsidRPr="00FB7D9C">
        <w:rPr>
          <w:lang w:eastAsia="ja-JP"/>
        </w:rPr>
        <w:t>4. 5 Lever Mortice Deadlock (BS3621/BS8621/BS10621</w:t>
      </w:r>
      <w:r w:rsidRPr="00FB7D9C">
        <w:rPr>
          <w:rFonts w:ascii="HGGothicM" w:eastAsia="HGGothicM" w:hint="eastAsia"/>
          <w:lang w:eastAsia="ja-JP"/>
        </w:rPr>
        <w:t>など</w:t>
      </w:r>
      <w:r w:rsidRPr="00FB7D9C">
        <w:rPr>
          <w:lang w:eastAsia="ja-JP"/>
        </w:rPr>
        <w:t xml:space="preserve">) </w:t>
      </w:r>
    </w:p>
    <w:p w14:paraId="66CF4A65" w14:textId="77777777" w:rsidR="00FB7D9C" w:rsidRPr="00FB7D9C" w:rsidRDefault="00FB7D9C" w:rsidP="00FB7D9C">
      <w:pPr>
        <w:pStyle w:val="Default"/>
        <w:rPr>
          <w:sz w:val="21"/>
          <w:szCs w:val="21"/>
          <w:lang w:eastAsia="ja-JP"/>
        </w:rPr>
      </w:pPr>
    </w:p>
    <w:p w14:paraId="228C104A" w14:textId="7CA14436" w:rsidR="00E9344F" w:rsidRPr="00FB7D9C" w:rsidRDefault="00E9344F">
      <w:pPr>
        <w:spacing w:before="6" w:line="260" w:lineRule="exact"/>
        <w:rPr>
          <w:rFonts w:ascii="Yu Gothic Medium" w:eastAsia="Yu Gothic Medium" w:hAnsi="Yu Gothic Medium"/>
          <w:sz w:val="21"/>
          <w:szCs w:val="21"/>
          <w:lang w:eastAsia="ja-JP"/>
        </w:rPr>
      </w:pPr>
    </w:p>
    <w:p w14:paraId="59EC2CD9" w14:textId="77777777" w:rsidR="00FB7D9C" w:rsidRDefault="00FB7D9C">
      <w:pPr>
        <w:spacing w:before="6" w:line="260" w:lineRule="exact"/>
        <w:rPr>
          <w:rFonts w:ascii="Yu Gothic Medium" w:eastAsia="Yu Gothic Medium" w:hAnsi="Yu Gothic Medium"/>
          <w:sz w:val="26"/>
          <w:szCs w:val="26"/>
          <w:lang w:eastAsia="ja-JP"/>
        </w:rPr>
      </w:pPr>
    </w:p>
    <w:p w14:paraId="01244E4C" w14:textId="77777777" w:rsidR="00FB7D9C" w:rsidRDefault="00FB7D9C">
      <w:pPr>
        <w:spacing w:before="6" w:line="260" w:lineRule="exact"/>
        <w:rPr>
          <w:rFonts w:ascii="Yu Gothic Medium" w:eastAsia="Yu Gothic Medium" w:hAnsi="Yu Gothic Medium"/>
          <w:sz w:val="26"/>
          <w:szCs w:val="26"/>
          <w:lang w:eastAsia="ja-JP"/>
        </w:rPr>
      </w:pPr>
    </w:p>
    <w:p w14:paraId="6DC45A78" w14:textId="77777777" w:rsidR="00FB7D9C" w:rsidRDefault="00FB7D9C">
      <w:pPr>
        <w:spacing w:before="6" w:line="260" w:lineRule="exact"/>
        <w:rPr>
          <w:rFonts w:ascii="Yu Gothic Medium" w:eastAsia="Yu Gothic Medium" w:hAnsi="Yu Gothic Medium"/>
          <w:sz w:val="26"/>
          <w:szCs w:val="26"/>
          <w:lang w:eastAsia="ja-JP"/>
        </w:rPr>
      </w:pPr>
    </w:p>
    <w:p w14:paraId="598AA572" w14:textId="77777777" w:rsidR="00FB7D9C" w:rsidRDefault="00FB7D9C">
      <w:pPr>
        <w:spacing w:before="6" w:line="260" w:lineRule="exact"/>
        <w:rPr>
          <w:rFonts w:ascii="Yu Gothic Medium" w:eastAsia="Yu Gothic Medium" w:hAnsi="Yu Gothic Medium"/>
          <w:sz w:val="26"/>
          <w:szCs w:val="26"/>
          <w:lang w:eastAsia="ja-JP"/>
        </w:rPr>
      </w:pPr>
    </w:p>
    <w:p w14:paraId="2C2E0300" w14:textId="77777777" w:rsidR="00FB7D9C" w:rsidRDefault="00FB7D9C">
      <w:pPr>
        <w:spacing w:before="6" w:line="260" w:lineRule="exact"/>
        <w:rPr>
          <w:rFonts w:ascii="Yu Gothic Medium" w:eastAsia="Yu Gothic Medium" w:hAnsi="Yu Gothic Medium"/>
          <w:sz w:val="26"/>
          <w:szCs w:val="26"/>
          <w:lang w:eastAsia="ja-JP"/>
        </w:rPr>
      </w:pPr>
    </w:p>
    <w:p w14:paraId="7477B697" w14:textId="0C1417DB" w:rsidR="00E9344F" w:rsidRPr="00CE5C94" w:rsidRDefault="00E9344F">
      <w:pPr>
        <w:spacing w:before="6" w:line="260" w:lineRule="exact"/>
        <w:rPr>
          <w:rFonts w:ascii="Yu Gothic Medium" w:eastAsia="Yu Gothic Medium" w:hAnsi="Yu Gothic Medium"/>
          <w:sz w:val="26"/>
          <w:szCs w:val="26"/>
          <w:lang w:eastAsia="ja-JP"/>
        </w:rPr>
      </w:pPr>
    </w:p>
    <w:p w14:paraId="4D8A251C" w14:textId="24E54EB1" w:rsidR="00BC29FA" w:rsidRPr="00CE5C94" w:rsidRDefault="00BC29FA">
      <w:pPr>
        <w:spacing w:before="6" w:line="260" w:lineRule="exact"/>
        <w:rPr>
          <w:rFonts w:ascii="Yu Gothic Medium" w:eastAsia="Yu Gothic Medium" w:hAnsi="Yu Gothic Medium"/>
          <w:sz w:val="26"/>
          <w:szCs w:val="26"/>
          <w:lang w:eastAsia="ja-JP"/>
        </w:rPr>
      </w:pPr>
    </w:p>
    <w:p w14:paraId="72AEE3AC" w14:textId="77777777" w:rsidR="00BC29FA" w:rsidRPr="00CE5C94" w:rsidRDefault="00BC29FA">
      <w:pPr>
        <w:spacing w:before="6" w:line="260" w:lineRule="exact"/>
        <w:rPr>
          <w:rFonts w:ascii="Yu Gothic Medium" w:eastAsia="Yu Gothic Medium" w:hAnsi="Yu Gothic Medium"/>
          <w:sz w:val="26"/>
          <w:szCs w:val="26"/>
          <w:lang w:eastAsia="ja-JP"/>
        </w:rPr>
      </w:pPr>
    </w:p>
    <w:p w14:paraId="3A612EB4" w14:textId="77777777" w:rsidR="00BC29FA" w:rsidRPr="00CE5C94" w:rsidRDefault="00BC29FA">
      <w:pPr>
        <w:spacing w:before="6" w:line="260" w:lineRule="exact"/>
        <w:rPr>
          <w:rFonts w:ascii="Yu Gothic Medium" w:eastAsia="Yu Gothic Medium" w:hAnsi="Yu Gothic Medium"/>
          <w:sz w:val="26"/>
          <w:szCs w:val="26"/>
          <w:lang w:eastAsia="ja-JP"/>
        </w:rPr>
      </w:pPr>
    </w:p>
    <w:p w14:paraId="3D49748D" w14:textId="77777777" w:rsidR="00BC29FA" w:rsidRPr="00CE5C94" w:rsidRDefault="00BC29FA">
      <w:pPr>
        <w:spacing w:before="6" w:line="260" w:lineRule="exact"/>
        <w:rPr>
          <w:rFonts w:ascii="Yu Gothic Medium" w:eastAsia="Yu Gothic Medium" w:hAnsi="Yu Gothic Medium"/>
          <w:sz w:val="26"/>
          <w:szCs w:val="26"/>
          <w:lang w:eastAsia="ja-JP"/>
        </w:rPr>
      </w:pPr>
    </w:p>
    <w:p w14:paraId="460911CD" w14:textId="77777777" w:rsidR="00BC29FA" w:rsidRPr="00CE5C94" w:rsidRDefault="00BC29FA">
      <w:pPr>
        <w:spacing w:before="6" w:line="260" w:lineRule="exact"/>
        <w:rPr>
          <w:rFonts w:ascii="Yu Gothic Medium" w:eastAsia="Yu Gothic Medium" w:hAnsi="Yu Gothic Medium"/>
          <w:sz w:val="26"/>
          <w:szCs w:val="26"/>
          <w:lang w:eastAsia="ja-JP"/>
        </w:rPr>
      </w:pPr>
    </w:p>
    <w:p w14:paraId="64FCB160" w14:textId="0028AB3C" w:rsidR="00BC29FA" w:rsidRPr="00CE5C94" w:rsidRDefault="00BC29FA">
      <w:pPr>
        <w:spacing w:before="6" w:line="260" w:lineRule="exact"/>
        <w:rPr>
          <w:rFonts w:ascii="Yu Gothic Medium" w:eastAsia="Yu Gothic Medium" w:hAnsi="Yu Gothic Medium"/>
          <w:sz w:val="26"/>
          <w:szCs w:val="26"/>
          <w:lang w:eastAsia="ja-JP"/>
        </w:rPr>
      </w:pPr>
    </w:p>
    <w:p w14:paraId="4D2D89CA" w14:textId="77777777" w:rsidR="00BC29FA" w:rsidRPr="00CE5C94" w:rsidRDefault="00BC29FA">
      <w:pPr>
        <w:spacing w:before="6" w:line="260" w:lineRule="exact"/>
        <w:rPr>
          <w:rFonts w:ascii="Yu Gothic Medium" w:eastAsia="Yu Gothic Medium" w:hAnsi="Yu Gothic Medium"/>
          <w:sz w:val="26"/>
          <w:szCs w:val="26"/>
          <w:lang w:eastAsia="ja-JP"/>
        </w:rPr>
      </w:pPr>
    </w:p>
    <w:p w14:paraId="670BE305" w14:textId="77777777" w:rsidR="00C302E3" w:rsidRPr="00CE5C94" w:rsidRDefault="00BA5580" w:rsidP="00BA5580">
      <w:pPr>
        <w:pBdr>
          <w:top w:val="single" w:sz="4" w:space="1" w:color="auto"/>
          <w:left w:val="single" w:sz="4" w:space="1" w:color="auto"/>
          <w:bottom w:val="single" w:sz="4" w:space="1" w:color="auto"/>
          <w:right w:val="single" w:sz="4" w:space="1" w:color="auto"/>
        </w:pBdr>
        <w:shd w:val="clear" w:color="auto" w:fill="DAEEF3" w:themeFill="accent5" w:themeFillTint="33"/>
        <w:ind w:left="276"/>
        <w:jc w:val="center"/>
        <w:rPr>
          <w:rFonts w:ascii="Yu Gothic Medium" w:eastAsia="Yu Gothic Medium" w:hAnsi="Yu Gothic Medium" w:cs="HGMaruGothicMPRO"/>
          <w:b/>
          <w:spacing w:val="2"/>
          <w:position w:val="-3"/>
          <w:sz w:val="24"/>
          <w:szCs w:val="24"/>
          <w:bdr w:val="single" w:sz="4" w:space="0" w:color="auto"/>
          <w:shd w:val="pct15" w:color="auto" w:fill="FFFFFF"/>
          <w:lang w:eastAsia="ja-JP"/>
        </w:rPr>
      </w:pPr>
      <w:r>
        <w:rPr>
          <w:rFonts w:ascii="Yu Gothic Medium" w:eastAsia="Yu Gothic Medium" w:hAnsi="Yu Gothic Medium" w:cs="HGMaruGothicMPRO" w:hint="eastAsia"/>
          <w:b/>
          <w:spacing w:val="2"/>
          <w:position w:val="-3"/>
          <w:sz w:val="24"/>
          <w:szCs w:val="24"/>
          <w:lang w:eastAsia="ja-JP"/>
        </w:rPr>
        <w:t>スタンダード</w:t>
      </w:r>
      <w:r w:rsidR="00C302E3" w:rsidRPr="00CE5C94">
        <w:rPr>
          <w:rFonts w:ascii="Yu Gothic Medium" w:eastAsia="Yu Gothic Medium" w:hAnsi="Yu Gothic Medium" w:cs="HGMaruGothicMPRO" w:hint="eastAsia"/>
          <w:b/>
          <w:spacing w:val="2"/>
          <w:position w:val="-3"/>
          <w:sz w:val="24"/>
          <w:szCs w:val="24"/>
          <w:lang w:eastAsia="ja-JP"/>
        </w:rPr>
        <w:t>補償内容（家財保険）</w:t>
      </w:r>
    </w:p>
    <w:p w14:paraId="4E113273" w14:textId="77777777" w:rsidR="00BA5580" w:rsidRDefault="00BA5580" w:rsidP="00BC29FA">
      <w:pPr>
        <w:spacing w:line="300" w:lineRule="exact"/>
        <w:ind w:left="276"/>
        <w:rPr>
          <w:rFonts w:ascii="Yu Gothic Medium" w:eastAsia="Yu Gothic Medium" w:hAnsi="Yu Gothic Medium" w:cs="HGMaruGothicMPRO"/>
          <w:b/>
          <w:spacing w:val="2"/>
          <w:position w:val="-3"/>
          <w:sz w:val="24"/>
          <w:szCs w:val="24"/>
          <w:bdr w:val="single" w:sz="4" w:space="0" w:color="auto"/>
          <w:shd w:val="pct15" w:color="auto" w:fill="FFFFFF"/>
          <w:lang w:eastAsia="ja-JP"/>
        </w:rPr>
      </w:pPr>
    </w:p>
    <w:p w14:paraId="04C93462" w14:textId="77777777" w:rsidR="00BC29FA" w:rsidRPr="00CE5C94" w:rsidRDefault="00BC29FA" w:rsidP="00BC29FA">
      <w:pPr>
        <w:spacing w:line="300" w:lineRule="exact"/>
        <w:ind w:left="276"/>
        <w:rPr>
          <w:rFonts w:ascii="Yu Gothic Medium" w:eastAsia="Yu Gothic Medium" w:hAnsi="Yu Gothic Medium" w:cs="HGMaruGothicMPRO"/>
          <w:b/>
          <w:spacing w:val="2"/>
          <w:position w:val="-3"/>
          <w:sz w:val="24"/>
          <w:szCs w:val="24"/>
          <w:bdr w:val="single" w:sz="4" w:space="0" w:color="auto"/>
          <w:shd w:val="pct15" w:color="auto" w:fill="FFFFFF"/>
          <w:lang w:eastAsia="ja-JP"/>
        </w:rPr>
      </w:pPr>
      <w:r w:rsidRPr="00CE5C94">
        <w:rPr>
          <w:rFonts w:ascii="Yu Gothic Medium" w:eastAsia="Yu Gothic Medium" w:hAnsi="Yu Gothic Medium" w:cs="HGMaruGothicMPRO" w:hint="eastAsia"/>
          <w:b/>
          <w:spacing w:val="2"/>
          <w:position w:val="-3"/>
          <w:sz w:val="24"/>
          <w:szCs w:val="24"/>
          <w:bdr w:val="single" w:sz="4" w:space="0" w:color="auto"/>
          <w:shd w:val="pct15" w:color="auto" w:fill="FFFFFF"/>
          <w:lang w:eastAsia="ja-JP"/>
        </w:rPr>
        <w:t>一般</w:t>
      </w:r>
      <w:r w:rsidRPr="00CE5C94">
        <w:rPr>
          <w:rFonts w:ascii="Yu Gothic Medium" w:eastAsia="Yu Gothic Medium" w:hAnsi="Yu Gothic Medium" w:cs="HGMaruGothicMPRO"/>
          <w:b/>
          <w:spacing w:val="2"/>
          <w:position w:val="-3"/>
          <w:sz w:val="24"/>
          <w:szCs w:val="24"/>
          <w:bdr w:val="single" w:sz="4" w:space="0" w:color="auto"/>
          <w:shd w:val="pct15" w:color="auto" w:fill="FFFFFF"/>
          <w:lang w:eastAsia="ja-JP"/>
        </w:rPr>
        <w:t>家</w:t>
      </w:r>
      <w:r w:rsidRPr="00CE5C94">
        <w:rPr>
          <w:rFonts w:ascii="Yu Gothic Medium" w:eastAsia="Yu Gothic Medium" w:hAnsi="Yu Gothic Medium" w:cs="HGMaruGothicMPRO"/>
          <w:b/>
          <w:position w:val="-3"/>
          <w:sz w:val="24"/>
          <w:szCs w:val="24"/>
          <w:bdr w:val="single" w:sz="4" w:space="0" w:color="auto"/>
          <w:shd w:val="pct15" w:color="auto" w:fill="FFFFFF"/>
          <w:lang w:eastAsia="ja-JP"/>
        </w:rPr>
        <w:t>財</w:t>
      </w:r>
      <w:r w:rsidRPr="00CE5C94">
        <w:rPr>
          <w:rFonts w:ascii="Yu Gothic Medium" w:eastAsia="Yu Gothic Medium" w:hAnsi="Yu Gothic Medium" w:cs="HGMaruGothicMPRO"/>
          <w:b/>
          <w:spacing w:val="3"/>
          <w:position w:val="-3"/>
          <w:sz w:val="24"/>
          <w:szCs w:val="24"/>
          <w:bdr w:val="single" w:sz="4" w:space="0" w:color="auto"/>
          <w:shd w:val="pct15" w:color="auto" w:fill="FFFFFF"/>
          <w:lang w:eastAsia="ja-JP"/>
        </w:rPr>
        <w:t>と</w:t>
      </w:r>
      <w:r w:rsidRPr="00CE5C94">
        <w:rPr>
          <w:rFonts w:ascii="Yu Gothic Medium" w:eastAsia="Yu Gothic Medium" w:hAnsi="Yu Gothic Medium" w:cs="HGMaruGothicMPRO"/>
          <w:b/>
          <w:position w:val="-3"/>
          <w:sz w:val="24"/>
          <w:szCs w:val="24"/>
          <w:bdr w:val="single" w:sz="4" w:space="0" w:color="auto"/>
          <w:shd w:val="pct15" w:color="auto" w:fill="FFFFFF"/>
          <w:lang w:eastAsia="ja-JP"/>
        </w:rPr>
        <w:t>明記</w:t>
      </w:r>
      <w:r w:rsidRPr="00CE5C94">
        <w:rPr>
          <w:rFonts w:ascii="Yu Gothic Medium" w:eastAsia="Yu Gothic Medium" w:hAnsi="Yu Gothic Medium" w:cs="HGMaruGothicMPRO"/>
          <w:b/>
          <w:spacing w:val="2"/>
          <w:position w:val="-3"/>
          <w:sz w:val="24"/>
          <w:szCs w:val="24"/>
          <w:bdr w:val="single" w:sz="4" w:space="0" w:color="auto"/>
          <w:shd w:val="pct15" w:color="auto" w:fill="FFFFFF"/>
          <w:lang w:eastAsia="ja-JP"/>
        </w:rPr>
        <w:t>物件</w:t>
      </w:r>
    </w:p>
    <w:p w14:paraId="35EB3578" w14:textId="77777777" w:rsidR="00BC29FA" w:rsidRPr="00726D92" w:rsidRDefault="00BC29FA" w:rsidP="00BC29FA">
      <w:pPr>
        <w:spacing w:before="19"/>
        <w:ind w:left="550" w:right="635" w:hanging="283"/>
        <w:rPr>
          <w:rFonts w:ascii="Yu Gothic Medium" w:eastAsia="Yu Gothic Medium" w:hAnsi="Yu Gothic Medium" w:cs="HGMaruGothicMPRO"/>
          <w:sz w:val="16"/>
          <w:szCs w:val="16"/>
          <w:lang w:eastAsia="ja-JP"/>
        </w:rPr>
      </w:pPr>
      <w:r w:rsidRPr="00726D92">
        <w:rPr>
          <w:rFonts w:ascii="Yu Gothic Medium" w:eastAsia="Yu Gothic Medium" w:hAnsi="Yu Gothic Medium" w:cs="HGMaruGothicMPRO"/>
          <w:sz w:val="16"/>
          <w:szCs w:val="16"/>
          <w:lang w:eastAsia="ja-JP"/>
        </w:rPr>
        <w:t>＊  この契約は後日保険会社より発行される証券に基づくものであり、免責・特約条項・その他の条件</w:t>
      </w:r>
      <w:r w:rsidRPr="00726D92">
        <w:rPr>
          <w:rFonts w:ascii="Yu Gothic Medium" w:eastAsia="Yu Gothic Medium" w:hAnsi="Yu Gothic Medium" w:cs="HGMaruGothicMPRO"/>
          <w:spacing w:val="2"/>
          <w:sz w:val="16"/>
          <w:szCs w:val="16"/>
          <w:lang w:eastAsia="ja-JP"/>
        </w:rPr>
        <w:t>は</w:t>
      </w:r>
      <w:r w:rsidRPr="00726D92">
        <w:rPr>
          <w:rFonts w:ascii="Yu Gothic Medium" w:eastAsia="Yu Gothic Medium" w:hAnsi="Yu Gothic Medium" w:cs="HGMaruGothicMPRO"/>
          <w:sz w:val="16"/>
          <w:szCs w:val="16"/>
          <w:lang w:eastAsia="ja-JP"/>
        </w:rPr>
        <w:t xml:space="preserve">お渡しする約款／証券に 記載されるものとします。また保険開始日以前に発生した事故は補償の対象になりません。 </w:t>
      </w:r>
    </w:p>
    <w:p w14:paraId="1B6F1A55" w14:textId="77777777" w:rsidR="00BC29FA" w:rsidRPr="00726D92" w:rsidRDefault="00BC29FA" w:rsidP="00BC29FA">
      <w:pPr>
        <w:spacing w:before="19"/>
        <w:ind w:left="550" w:right="635" w:hanging="283"/>
        <w:rPr>
          <w:rFonts w:ascii="Yu Gothic Medium" w:eastAsia="Yu Gothic Medium" w:hAnsi="Yu Gothic Medium" w:cs="HGMaruGothicMPRO"/>
          <w:b/>
          <w:sz w:val="16"/>
          <w:szCs w:val="16"/>
          <w:u w:val="single"/>
          <w:lang w:eastAsia="ja-JP"/>
        </w:rPr>
      </w:pPr>
      <w:r w:rsidRPr="00726D92">
        <w:rPr>
          <w:rFonts w:ascii="Yu Gothic Medium" w:eastAsia="Yu Gothic Medium" w:hAnsi="Yu Gothic Medium" w:cs="HGMaruGothicMPRO"/>
          <w:sz w:val="16"/>
          <w:szCs w:val="16"/>
          <w:lang w:eastAsia="ja-JP"/>
        </w:rPr>
        <w:t xml:space="preserve">     </w:t>
      </w:r>
      <w:r w:rsidRPr="00726D92">
        <w:rPr>
          <w:rFonts w:ascii="Yu Gothic Medium" w:eastAsia="Yu Gothic Medium" w:hAnsi="Yu Gothic Medium" w:cs="HGMaruGothicMPRO"/>
          <w:b/>
          <w:color w:val="FF0000"/>
          <w:sz w:val="16"/>
          <w:szCs w:val="16"/>
          <w:u w:val="single"/>
          <w:lang w:eastAsia="ja-JP"/>
        </w:rPr>
        <w:t>保険金額を過少にお付けになった場合、保険金が減額されることがございますので、ご注意下さい。</w:t>
      </w:r>
    </w:p>
    <w:p w14:paraId="1051EB46" w14:textId="77777777" w:rsidR="00BC29FA" w:rsidRPr="00CE5C94" w:rsidRDefault="00BC29FA" w:rsidP="00726D92">
      <w:pPr>
        <w:shd w:val="clear" w:color="auto" w:fill="FFFFFF" w:themeFill="background1"/>
        <w:spacing w:before="2" w:line="100" w:lineRule="exact"/>
        <w:rPr>
          <w:rFonts w:ascii="Yu Gothic Medium" w:eastAsia="Yu Gothic Medium" w:hAnsi="Yu Gothic Medium"/>
          <w:sz w:val="10"/>
          <w:szCs w:val="10"/>
          <w:lang w:eastAsia="ja-JP"/>
        </w:rPr>
      </w:pPr>
    </w:p>
    <w:p w14:paraId="31BB9F58" w14:textId="77777777" w:rsidR="00BC29FA" w:rsidRPr="00726D92" w:rsidRDefault="00BC29FA" w:rsidP="00E9344F">
      <w:pPr>
        <w:pBdr>
          <w:top w:val="single" w:sz="4" w:space="1" w:color="auto"/>
          <w:left w:val="single" w:sz="4" w:space="0" w:color="auto"/>
          <w:bottom w:val="single" w:sz="4" w:space="1" w:color="auto"/>
          <w:right w:val="single" w:sz="4" w:space="4" w:color="auto"/>
        </w:pBdr>
        <w:shd w:val="clear" w:color="auto" w:fill="DAEEF3" w:themeFill="accent5" w:themeFillTint="33"/>
        <w:ind w:right="284"/>
        <w:rPr>
          <w:rFonts w:ascii="Yu Gothic Medium" w:eastAsia="Yu Gothic Medium" w:hAnsi="Yu Gothic Medium" w:cs="Century Gothic"/>
          <w:b/>
          <w:sz w:val="21"/>
          <w:szCs w:val="21"/>
          <w:lang w:eastAsia="ja-JP"/>
        </w:rPr>
      </w:pPr>
      <w:r w:rsidRPr="00726D92">
        <w:rPr>
          <w:rFonts w:ascii="Yu Gothic Medium" w:eastAsia="Yu Gothic Medium" w:hAnsi="Yu Gothic Medium" w:cs="Century Gothic"/>
          <w:b/>
          <w:spacing w:val="-1"/>
          <w:sz w:val="21"/>
          <w:szCs w:val="21"/>
          <w:lang w:eastAsia="ja-JP"/>
        </w:rPr>
        <w:t>(</w:t>
      </w:r>
      <w:r w:rsidRPr="00726D92">
        <w:rPr>
          <w:rFonts w:ascii="Yu Gothic Medium" w:eastAsia="Yu Gothic Medium" w:hAnsi="Yu Gothic Medium" w:cs="Century Gothic"/>
          <w:b/>
          <w:sz w:val="21"/>
          <w:szCs w:val="21"/>
          <w:lang w:eastAsia="ja-JP"/>
        </w:rPr>
        <w:t>a)</w:t>
      </w:r>
      <w:r w:rsidRPr="00726D92">
        <w:rPr>
          <w:rFonts w:ascii="Yu Gothic Medium" w:eastAsia="Yu Gothic Medium" w:hAnsi="Yu Gothic Medium" w:cs="Century Gothic"/>
          <w:b/>
          <w:spacing w:val="3"/>
          <w:sz w:val="21"/>
          <w:szCs w:val="21"/>
          <w:lang w:eastAsia="ja-JP"/>
        </w:rPr>
        <w:t xml:space="preserve"> </w:t>
      </w:r>
      <w:r w:rsidRPr="00726D92">
        <w:rPr>
          <w:rFonts w:ascii="Yu Gothic Medium" w:eastAsia="Yu Gothic Medium" w:hAnsi="Yu Gothic Medium" w:cs="Century Gothic" w:hint="eastAsia"/>
          <w:b/>
          <w:spacing w:val="3"/>
          <w:sz w:val="21"/>
          <w:szCs w:val="21"/>
          <w:lang w:eastAsia="ja-JP"/>
        </w:rPr>
        <w:t>一般</w:t>
      </w:r>
      <w:r w:rsidRPr="00726D92">
        <w:rPr>
          <w:rFonts w:ascii="Yu Gothic Medium" w:eastAsia="Yu Gothic Medium" w:hAnsi="Yu Gothic Medium" w:cs="HGMaruGothicMPRO"/>
          <w:b/>
          <w:sz w:val="21"/>
          <w:szCs w:val="21"/>
          <w:lang w:eastAsia="ja-JP"/>
        </w:rPr>
        <w:t>家財</w:t>
      </w:r>
      <w:r w:rsidRPr="00726D92">
        <w:rPr>
          <w:rFonts w:ascii="Yu Gothic Medium" w:eastAsia="Yu Gothic Medium" w:hAnsi="Yu Gothic Medium" w:cs="HGMaruGothicMPRO"/>
          <w:b/>
          <w:spacing w:val="-9"/>
          <w:sz w:val="21"/>
          <w:szCs w:val="21"/>
          <w:lang w:eastAsia="ja-JP"/>
        </w:rPr>
        <w:t xml:space="preserve"> </w:t>
      </w:r>
      <w:r w:rsidRPr="00726D92">
        <w:rPr>
          <w:rFonts w:ascii="Yu Gothic Medium" w:eastAsia="Yu Gothic Medium" w:hAnsi="Yu Gothic Medium" w:cs="Century Gothic"/>
          <w:b/>
          <w:spacing w:val="-1"/>
          <w:sz w:val="21"/>
          <w:szCs w:val="21"/>
          <w:lang w:eastAsia="ja-JP"/>
        </w:rPr>
        <w:t>(</w:t>
      </w:r>
      <w:r w:rsidRPr="00726D92">
        <w:rPr>
          <w:rFonts w:ascii="Yu Gothic Medium" w:eastAsia="Yu Gothic Medium" w:hAnsi="Yu Gothic Medium" w:cs="Century Gothic"/>
          <w:b/>
          <w:sz w:val="21"/>
          <w:szCs w:val="21"/>
          <w:lang w:eastAsia="ja-JP"/>
        </w:rPr>
        <w:t>G</w:t>
      </w:r>
      <w:r w:rsidRPr="00726D92">
        <w:rPr>
          <w:rFonts w:ascii="Yu Gothic Medium" w:eastAsia="Yu Gothic Medium" w:hAnsi="Yu Gothic Medium" w:cs="Century Gothic"/>
          <w:b/>
          <w:spacing w:val="-3"/>
          <w:sz w:val="21"/>
          <w:szCs w:val="21"/>
          <w:lang w:eastAsia="ja-JP"/>
        </w:rPr>
        <w:t>e</w:t>
      </w:r>
      <w:r w:rsidRPr="00726D92">
        <w:rPr>
          <w:rFonts w:ascii="Yu Gothic Medium" w:eastAsia="Yu Gothic Medium" w:hAnsi="Yu Gothic Medium" w:cs="Century Gothic"/>
          <w:b/>
          <w:sz w:val="21"/>
          <w:szCs w:val="21"/>
          <w:lang w:eastAsia="ja-JP"/>
        </w:rPr>
        <w:t>ne</w:t>
      </w:r>
      <w:r w:rsidRPr="00726D92">
        <w:rPr>
          <w:rFonts w:ascii="Yu Gothic Medium" w:eastAsia="Yu Gothic Medium" w:hAnsi="Yu Gothic Medium" w:cs="Century Gothic"/>
          <w:b/>
          <w:spacing w:val="-1"/>
          <w:sz w:val="21"/>
          <w:szCs w:val="21"/>
          <w:lang w:eastAsia="ja-JP"/>
        </w:rPr>
        <w:t>r</w:t>
      </w:r>
      <w:r w:rsidRPr="00726D92">
        <w:rPr>
          <w:rFonts w:ascii="Yu Gothic Medium" w:eastAsia="Yu Gothic Medium" w:hAnsi="Yu Gothic Medium" w:cs="Century Gothic"/>
          <w:b/>
          <w:sz w:val="21"/>
          <w:szCs w:val="21"/>
          <w:lang w:eastAsia="ja-JP"/>
        </w:rPr>
        <w:t>al</w:t>
      </w:r>
      <w:r w:rsidRPr="00726D92">
        <w:rPr>
          <w:rFonts w:ascii="Yu Gothic Medium" w:eastAsia="Yu Gothic Medium" w:hAnsi="Yu Gothic Medium" w:cs="Century Gothic"/>
          <w:b/>
          <w:spacing w:val="-2"/>
          <w:sz w:val="21"/>
          <w:szCs w:val="21"/>
          <w:lang w:eastAsia="ja-JP"/>
        </w:rPr>
        <w:t xml:space="preserve"> </w:t>
      </w:r>
      <w:r w:rsidRPr="00726D92">
        <w:rPr>
          <w:rFonts w:ascii="Yu Gothic Medium" w:eastAsia="Yu Gothic Medium" w:hAnsi="Yu Gothic Medium" w:cs="Century Gothic"/>
          <w:b/>
          <w:spacing w:val="1"/>
          <w:sz w:val="21"/>
          <w:szCs w:val="21"/>
          <w:lang w:eastAsia="ja-JP"/>
        </w:rPr>
        <w:t>C</w:t>
      </w:r>
      <w:r w:rsidRPr="00726D92">
        <w:rPr>
          <w:rFonts w:ascii="Yu Gothic Medium" w:eastAsia="Yu Gothic Medium" w:hAnsi="Yu Gothic Medium" w:cs="Century Gothic"/>
          <w:b/>
          <w:spacing w:val="-3"/>
          <w:sz w:val="21"/>
          <w:szCs w:val="21"/>
          <w:lang w:eastAsia="ja-JP"/>
        </w:rPr>
        <w:t>o</w:t>
      </w:r>
      <w:r w:rsidRPr="00726D92">
        <w:rPr>
          <w:rFonts w:ascii="Yu Gothic Medium" w:eastAsia="Yu Gothic Medium" w:hAnsi="Yu Gothic Medium" w:cs="Century Gothic"/>
          <w:b/>
          <w:sz w:val="21"/>
          <w:szCs w:val="21"/>
          <w:lang w:eastAsia="ja-JP"/>
        </w:rPr>
        <w:t>nt</w:t>
      </w:r>
      <w:r w:rsidRPr="00726D92">
        <w:rPr>
          <w:rFonts w:ascii="Yu Gothic Medium" w:eastAsia="Yu Gothic Medium" w:hAnsi="Yu Gothic Medium" w:cs="Century Gothic"/>
          <w:b/>
          <w:spacing w:val="-1"/>
          <w:sz w:val="21"/>
          <w:szCs w:val="21"/>
          <w:lang w:eastAsia="ja-JP"/>
        </w:rPr>
        <w:t>e</w:t>
      </w:r>
      <w:r w:rsidRPr="00726D92">
        <w:rPr>
          <w:rFonts w:ascii="Yu Gothic Medium" w:eastAsia="Yu Gothic Medium" w:hAnsi="Yu Gothic Medium" w:cs="Century Gothic"/>
          <w:b/>
          <w:spacing w:val="1"/>
          <w:sz w:val="21"/>
          <w:szCs w:val="21"/>
          <w:lang w:eastAsia="ja-JP"/>
        </w:rPr>
        <w:t>n</w:t>
      </w:r>
      <w:r w:rsidRPr="00726D92">
        <w:rPr>
          <w:rFonts w:ascii="Yu Gothic Medium" w:eastAsia="Yu Gothic Medium" w:hAnsi="Yu Gothic Medium" w:cs="Century Gothic"/>
          <w:b/>
          <w:spacing w:val="-1"/>
          <w:sz w:val="21"/>
          <w:szCs w:val="21"/>
          <w:lang w:eastAsia="ja-JP"/>
        </w:rPr>
        <w:t>t</w:t>
      </w:r>
      <w:r w:rsidRPr="00726D92">
        <w:rPr>
          <w:rFonts w:ascii="Yu Gothic Medium" w:eastAsia="Yu Gothic Medium" w:hAnsi="Yu Gothic Medium" w:cs="Century Gothic"/>
          <w:b/>
          <w:spacing w:val="1"/>
          <w:sz w:val="21"/>
          <w:szCs w:val="21"/>
          <w:lang w:eastAsia="ja-JP"/>
        </w:rPr>
        <w:t>s)</w:t>
      </w:r>
    </w:p>
    <w:p w14:paraId="05DCAE51" w14:textId="77777777" w:rsidR="00BA5580" w:rsidRDefault="00BA5580" w:rsidP="00726D92">
      <w:pPr>
        <w:tabs>
          <w:tab w:val="left" w:pos="11040"/>
        </w:tabs>
        <w:ind w:right="125"/>
        <w:rPr>
          <w:rFonts w:ascii="Yu Gothic Medium" w:eastAsia="Yu Gothic Medium" w:hAnsi="Yu Gothic Medium" w:cs="HGMaruGothicMPRO"/>
          <w:w w:val="99"/>
          <w:position w:val="-1"/>
          <w:lang w:eastAsia="ja-JP"/>
        </w:rPr>
      </w:pPr>
      <w:r>
        <w:rPr>
          <w:rFonts w:ascii="Yu Gothic Medium" w:eastAsia="Yu Gothic Medium" w:hAnsi="Yu Gothic Medium" w:cs="HGMaruGothicMPRO" w:hint="eastAsia"/>
          <w:w w:val="99"/>
          <w:position w:val="-1"/>
          <w:lang w:eastAsia="ja-JP"/>
        </w:rPr>
        <w:t>一般家財とは、</w:t>
      </w:r>
      <w:r w:rsidRPr="001B2E46">
        <w:rPr>
          <w:rFonts w:ascii="Yu Gothic Medium" w:eastAsia="Yu Gothic Medium" w:hAnsi="Yu Gothic Medium" w:cs="HGMaruGothicMPRO" w:hint="eastAsia"/>
          <w:b/>
          <w:bCs/>
          <w:w w:val="99"/>
          <w:position w:val="-1"/>
          <w:highlight w:val="yellow"/>
          <w:u w:val="single"/>
          <w:lang w:eastAsia="ja-JP"/>
        </w:rPr>
        <w:t>住宅内に収容されている</w:t>
      </w:r>
      <w:r>
        <w:rPr>
          <w:rFonts w:ascii="Yu Gothic Medium" w:eastAsia="Yu Gothic Medium" w:hAnsi="Yu Gothic Medium" w:cs="HGMaruGothicMPRO" w:hint="eastAsia"/>
          <w:w w:val="99"/>
          <w:position w:val="-1"/>
          <w:lang w:eastAsia="ja-JP"/>
        </w:rPr>
        <w:t>生活用の持ち物、家具、衣類などの事をいいます。</w:t>
      </w:r>
    </w:p>
    <w:tbl>
      <w:tblPr>
        <w:tblW w:w="11199" w:type="dxa"/>
        <w:jc w:val="right"/>
        <w:tblLayout w:type="fixed"/>
        <w:tblCellMar>
          <w:left w:w="0" w:type="dxa"/>
          <w:right w:w="0" w:type="dxa"/>
        </w:tblCellMar>
        <w:tblLook w:val="01E0" w:firstRow="1" w:lastRow="1" w:firstColumn="1" w:lastColumn="1" w:noHBand="0" w:noVBand="0"/>
      </w:tblPr>
      <w:tblGrid>
        <w:gridCol w:w="11199"/>
      </w:tblGrid>
      <w:tr w:rsidR="00BC29FA" w:rsidRPr="00CE5C94" w14:paraId="7AE4D4E6" w14:textId="77777777" w:rsidTr="00726D92">
        <w:trPr>
          <w:trHeight w:hRule="exact" w:val="533"/>
          <w:jc w:val="right"/>
        </w:trPr>
        <w:tc>
          <w:tcPr>
            <w:tcW w:w="11199" w:type="dxa"/>
            <w:tcBorders>
              <w:top w:val="nil"/>
              <w:left w:val="nil"/>
              <w:bottom w:val="nil"/>
              <w:right w:val="nil"/>
            </w:tcBorders>
          </w:tcPr>
          <w:p w14:paraId="7E180781" w14:textId="77777777" w:rsidR="00BC29FA" w:rsidRPr="00CE5C94" w:rsidRDefault="00BC29FA" w:rsidP="00726D92">
            <w:pPr>
              <w:tabs>
                <w:tab w:val="left" w:pos="3080"/>
              </w:tabs>
              <w:spacing w:before="50"/>
              <w:jc w:val="right"/>
              <w:rPr>
                <w:rFonts w:ascii="Yu Gothic Medium" w:eastAsia="Yu Gothic Medium" w:hAnsi="Yu Gothic Medium" w:cs="Century Gothic"/>
                <w:b/>
                <w:lang w:eastAsia="ja-JP"/>
              </w:rPr>
            </w:pPr>
            <w:r w:rsidRPr="00CE5C94">
              <w:rPr>
                <w:rFonts w:ascii="Yu Gothic Medium" w:eastAsia="Yu Gothic Medium" w:hAnsi="Yu Gothic Medium" w:cs="HGMaruGothicMPRO" w:hint="eastAsia"/>
                <w:b/>
                <w:sz w:val="21"/>
                <w:szCs w:val="21"/>
                <w:lang w:eastAsia="ja-JP"/>
              </w:rPr>
              <w:t xml:space="preserve">　　　　　　　　　　　　　　　　　　　　　　　</w:t>
            </w:r>
            <w:r w:rsidR="00EB522E">
              <w:rPr>
                <w:rFonts w:ascii="Yu Gothic Medium" w:eastAsia="Yu Gothic Medium" w:hAnsi="Yu Gothic Medium" w:cs="HGMaruGothicMPRO" w:hint="eastAsia"/>
                <w:b/>
                <w:sz w:val="21"/>
                <w:szCs w:val="21"/>
                <w:bdr w:val="single" w:sz="4" w:space="0" w:color="auto"/>
                <w:shd w:val="pct15" w:color="auto" w:fill="FFFFFF"/>
                <w:lang w:eastAsia="ja-JP"/>
              </w:rPr>
              <w:t>一般家財</w:t>
            </w:r>
            <w:r w:rsidRPr="00D524CA">
              <w:rPr>
                <w:rFonts w:ascii="Yu Gothic Medium" w:eastAsia="Yu Gothic Medium" w:hAnsi="Yu Gothic Medium" w:cs="HGMaruGothicMPRO" w:hint="eastAsia"/>
                <w:b/>
                <w:sz w:val="21"/>
                <w:szCs w:val="21"/>
                <w:bdr w:val="single" w:sz="4" w:space="0" w:color="auto"/>
                <w:shd w:val="pct15" w:color="auto" w:fill="FFFFFF"/>
                <w:lang w:eastAsia="ja-JP"/>
              </w:rPr>
              <w:t xml:space="preserve">合計：　　　　　</w:t>
            </w:r>
            <w:r w:rsidRPr="00D524CA">
              <w:rPr>
                <w:rFonts w:ascii="Yu Gothic Medium" w:eastAsia="Yu Gothic Medium" w:hAnsi="Yu Gothic Medium" w:cs="Century Gothic"/>
                <w:b/>
                <w:spacing w:val="1"/>
                <w:w w:val="99"/>
                <w:bdr w:val="single" w:sz="4" w:space="0" w:color="auto"/>
                <w:shd w:val="pct15" w:color="auto" w:fill="FFFFFF"/>
                <w:lang w:eastAsia="ja-JP"/>
              </w:rPr>
              <w:t>£</w:t>
            </w:r>
            <w:r w:rsidRPr="00D524CA">
              <w:rPr>
                <w:rFonts w:ascii="Yu Gothic Medium" w:eastAsia="Yu Gothic Medium" w:hAnsi="Yu Gothic Medium" w:cs="Century Gothic" w:hint="eastAsia"/>
                <w:b/>
                <w:w w:val="99"/>
                <w:u w:val="single" w:color="000000"/>
                <w:bdr w:val="single" w:sz="4" w:space="0" w:color="auto"/>
                <w:shd w:val="pct15" w:color="auto" w:fill="FFFFFF"/>
                <w:lang w:eastAsia="ja-JP"/>
              </w:rPr>
              <w:t xml:space="preserve">　　　　　　　　　　　　　</w:t>
            </w:r>
            <w:r w:rsidRPr="00D524CA">
              <w:rPr>
                <w:rFonts w:ascii="Yu Gothic Medium" w:eastAsia="Yu Gothic Medium" w:hAnsi="Yu Gothic Medium" w:cs="Century Gothic"/>
                <w:b/>
                <w:u w:val="single" w:color="000000"/>
                <w:bdr w:val="single" w:sz="4" w:space="0" w:color="auto"/>
                <w:shd w:val="pct15" w:color="auto" w:fill="FFFFFF"/>
                <w:lang w:eastAsia="ja-JP"/>
              </w:rPr>
              <w:tab/>
            </w:r>
          </w:p>
        </w:tc>
      </w:tr>
    </w:tbl>
    <w:p w14:paraId="37C87145" w14:textId="77777777" w:rsidR="00BC29FA" w:rsidRPr="00D524CA" w:rsidRDefault="00BC29FA" w:rsidP="00726D92">
      <w:pPr>
        <w:tabs>
          <w:tab w:val="left" w:pos="11040"/>
        </w:tabs>
        <w:rPr>
          <w:rFonts w:ascii="Yu Gothic Medium" w:eastAsia="Yu Gothic Medium" w:hAnsi="Yu Gothic Medium" w:cs="HGMaruGothicMPRO"/>
          <w:sz w:val="16"/>
          <w:szCs w:val="16"/>
          <w:lang w:eastAsia="ja-JP"/>
        </w:rPr>
      </w:pPr>
      <w:r w:rsidRPr="00D524CA">
        <w:rPr>
          <w:rFonts w:ascii="Yu Gothic Medium" w:eastAsia="Yu Gothic Medium" w:hAnsi="Yu Gothic Medium" w:cs="HGMaruGothicMPRO"/>
          <w:color w:val="FF0000"/>
          <w:sz w:val="16"/>
          <w:szCs w:val="16"/>
          <w:lang w:eastAsia="ja-JP"/>
        </w:rPr>
        <w:t>保険金額は、お持ちの家財、衣類、小物等「全ての所持品」の英国での再調達価格（再購入価格）でお決めください。 貴金属等の高価品以外は減価償却の対象となる場合がございます。ご了承ください。</w:t>
      </w:r>
    </w:p>
    <w:p w14:paraId="1FAE2555" w14:textId="77777777" w:rsidR="00BC29FA" w:rsidRPr="00726D92" w:rsidRDefault="00BC29FA" w:rsidP="00726D92">
      <w:pPr>
        <w:spacing w:before="87" w:line="227" w:lineRule="auto"/>
        <w:ind w:right="142"/>
        <w:rPr>
          <w:rFonts w:ascii="Yu Gothic Medium" w:eastAsia="Yu Gothic Medium" w:hAnsi="Yu Gothic Medium" w:cs="Century Gothic"/>
          <w:b/>
          <w:spacing w:val="-1"/>
          <w:sz w:val="18"/>
          <w:szCs w:val="18"/>
          <w:lang w:eastAsia="ja-JP"/>
        </w:rPr>
      </w:pPr>
      <w:r w:rsidRPr="00726D92">
        <w:rPr>
          <w:rFonts w:ascii="Yu Gothic Medium" w:eastAsia="Yu Gothic Medium" w:hAnsi="Yu Gothic Medium" w:cs="Century Gothic" w:hint="eastAsia"/>
          <w:b/>
          <w:spacing w:val="-1"/>
          <w:sz w:val="18"/>
          <w:szCs w:val="18"/>
          <w:lang w:eastAsia="ja-JP"/>
        </w:rPr>
        <w:t>＊＊目安としては単身20,000ポンド、ご夫婦40,000ポンド、家族50,000ポンドぐらいが最低保険金額と設定する事をお勧めしま</w:t>
      </w:r>
      <w:r w:rsidR="00726D92" w:rsidRPr="00726D92">
        <w:rPr>
          <w:rFonts w:ascii="Yu Gothic Medium" w:eastAsia="Yu Gothic Medium" w:hAnsi="Yu Gothic Medium" w:cs="Century Gothic" w:hint="eastAsia"/>
          <w:b/>
          <w:spacing w:val="-1"/>
          <w:sz w:val="18"/>
          <w:szCs w:val="18"/>
          <w:lang w:eastAsia="ja-JP"/>
        </w:rPr>
        <w:t>す。</w:t>
      </w:r>
      <w:r w:rsidR="00EB522E" w:rsidRPr="00726D92">
        <w:rPr>
          <w:rFonts w:ascii="Yu Gothic Medium" w:eastAsia="Yu Gothic Medium" w:hAnsi="Yu Gothic Medium" w:cs="Century Gothic" w:hint="eastAsia"/>
          <w:b/>
          <w:spacing w:val="-1"/>
          <w:sz w:val="18"/>
          <w:szCs w:val="18"/>
          <w:lang w:eastAsia="ja-JP"/>
        </w:rPr>
        <w:t>保険金額は過少にお付けにならぬよう</w:t>
      </w:r>
      <w:r w:rsidR="00726D92" w:rsidRPr="00726D92">
        <w:rPr>
          <w:rFonts w:ascii="Yu Gothic Medium" w:eastAsia="Yu Gothic Medium" w:hAnsi="Yu Gothic Medium" w:cs="Century Gothic" w:hint="eastAsia"/>
          <w:b/>
          <w:spacing w:val="-1"/>
          <w:sz w:val="18"/>
          <w:szCs w:val="18"/>
          <w:lang w:eastAsia="ja-JP"/>
        </w:rPr>
        <w:t>十分に</w:t>
      </w:r>
      <w:r w:rsidR="00EB522E" w:rsidRPr="00726D92">
        <w:rPr>
          <w:rFonts w:ascii="Yu Gothic Medium" w:eastAsia="Yu Gothic Medium" w:hAnsi="Yu Gothic Medium" w:cs="Century Gothic" w:hint="eastAsia"/>
          <w:b/>
          <w:spacing w:val="-1"/>
          <w:sz w:val="18"/>
          <w:szCs w:val="18"/>
          <w:lang w:eastAsia="ja-JP"/>
        </w:rPr>
        <w:t>ご注意ください＊＊</w:t>
      </w:r>
    </w:p>
    <w:p w14:paraId="76DAE95E" w14:textId="77777777" w:rsidR="00BC29FA" w:rsidRPr="00726D92" w:rsidRDefault="00BC29FA" w:rsidP="00726D92">
      <w:pPr>
        <w:pBdr>
          <w:top w:val="single" w:sz="4" w:space="1" w:color="auto"/>
          <w:left w:val="single" w:sz="4" w:space="4" w:color="auto"/>
          <w:bottom w:val="single" w:sz="4" w:space="1" w:color="auto"/>
          <w:right w:val="single" w:sz="4" w:space="4" w:color="auto"/>
        </w:pBdr>
        <w:shd w:val="clear" w:color="auto" w:fill="DAEEF3" w:themeFill="accent5" w:themeFillTint="33"/>
        <w:spacing w:before="87" w:line="227" w:lineRule="auto"/>
        <w:ind w:right="142"/>
        <w:rPr>
          <w:rFonts w:ascii="Yu Gothic Medium" w:eastAsia="Yu Gothic Medium" w:hAnsi="Yu Gothic Medium" w:cs="Century Gothic"/>
          <w:b/>
          <w:sz w:val="21"/>
          <w:szCs w:val="21"/>
          <w:bdr w:val="single" w:sz="4" w:space="0" w:color="auto"/>
          <w:lang w:eastAsia="ja-JP"/>
        </w:rPr>
      </w:pPr>
      <w:r w:rsidRPr="00726D92">
        <w:rPr>
          <w:rFonts w:ascii="Yu Gothic Medium" w:eastAsia="Yu Gothic Medium" w:hAnsi="Yu Gothic Medium"/>
          <w:b/>
          <w:noProof/>
          <w:lang w:val="en-GB" w:eastAsia="zh-CN"/>
        </w:rPr>
        <w:drawing>
          <wp:anchor distT="0" distB="0" distL="114300" distR="114300" simplePos="0" relativeHeight="251670016" behindDoc="1" locked="0" layoutInCell="1" allowOverlap="1" wp14:anchorId="2B259A68" wp14:editId="5CA14512">
            <wp:simplePos x="0" y="0"/>
            <wp:positionH relativeFrom="page">
              <wp:posOffset>586740</wp:posOffset>
            </wp:positionH>
            <wp:positionV relativeFrom="paragraph">
              <wp:posOffset>382270</wp:posOffset>
            </wp:positionV>
            <wp:extent cx="6511925" cy="12065"/>
            <wp:effectExtent l="0" t="0" r="0" b="0"/>
            <wp:wrapNone/>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511925" cy="12065"/>
                    </a:xfrm>
                    <a:prstGeom prst="rect">
                      <a:avLst/>
                    </a:prstGeom>
                    <a:noFill/>
                  </pic:spPr>
                </pic:pic>
              </a:graphicData>
            </a:graphic>
            <wp14:sizeRelH relativeFrom="page">
              <wp14:pctWidth>0</wp14:pctWidth>
            </wp14:sizeRelH>
            <wp14:sizeRelV relativeFrom="page">
              <wp14:pctHeight>0</wp14:pctHeight>
            </wp14:sizeRelV>
          </wp:anchor>
        </w:drawing>
      </w:r>
      <w:r w:rsidRPr="00726D92">
        <w:rPr>
          <w:rFonts w:ascii="Yu Gothic Medium" w:eastAsia="Yu Gothic Medium" w:hAnsi="Yu Gothic Medium"/>
          <w:b/>
          <w:noProof/>
          <w:lang w:val="en-GB" w:eastAsia="zh-CN"/>
        </w:rPr>
        <w:drawing>
          <wp:anchor distT="0" distB="0" distL="114300" distR="114300" simplePos="0" relativeHeight="251671040" behindDoc="1" locked="0" layoutInCell="1" allowOverlap="1" wp14:anchorId="31E3B3B5" wp14:editId="02E316D8">
            <wp:simplePos x="0" y="0"/>
            <wp:positionH relativeFrom="page">
              <wp:posOffset>586740</wp:posOffset>
            </wp:positionH>
            <wp:positionV relativeFrom="paragraph">
              <wp:posOffset>548005</wp:posOffset>
            </wp:positionV>
            <wp:extent cx="4321175" cy="12065"/>
            <wp:effectExtent l="0" t="0" r="0" b="0"/>
            <wp:wrapNone/>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21175" cy="12065"/>
                    </a:xfrm>
                    <a:prstGeom prst="rect">
                      <a:avLst/>
                    </a:prstGeom>
                    <a:noFill/>
                  </pic:spPr>
                </pic:pic>
              </a:graphicData>
            </a:graphic>
            <wp14:sizeRelH relativeFrom="page">
              <wp14:pctWidth>0</wp14:pctWidth>
            </wp14:sizeRelH>
            <wp14:sizeRelV relativeFrom="page">
              <wp14:pctHeight>0</wp14:pctHeight>
            </wp14:sizeRelV>
          </wp:anchor>
        </w:drawing>
      </w:r>
      <w:r w:rsidRPr="00726D92">
        <w:rPr>
          <w:rFonts w:ascii="Yu Gothic Medium" w:eastAsia="Yu Gothic Medium" w:hAnsi="Yu Gothic Medium" w:cs="Century Gothic"/>
          <w:b/>
          <w:spacing w:val="-1"/>
          <w:sz w:val="21"/>
          <w:szCs w:val="21"/>
          <w:lang w:eastAsia="ja-JP"/>
        </w:rPr>
        <w:t>(</w:t>
      </w:r>
      <w:r w:rsidRPr="00726D92">
        <w:rPr>
          <w:rFonts w:ascii="Yu Gothic Medium" w:eastAsia="Yu Gothic Medium" w:hAnsi="Yu Gothic Medium" w:cs="Century Gothic"/>
          <w:b/>
          <w:sz w:val="21"/>
          <w:szCs w:val="21"/>
          <w:lang w:eastAsia="ja-JP"/>
        </w:rPr>
        <w:t>b)</w:t>
      </w:r>
      <w:r w:rsidRPr="00726D92">
        <w:rPr>
          <w:rFonts w:ascii="Yu Gothic Medium" w:eastAsia="Yu Gothic Medium" w:hAnsi="Yu Gothic Medium" w:cs="Century Gothic"/>
          <w:b/>
          <w:spacing w:val="3"/>
          <w:sz w:val="21"/>
          <w:szCs w:val="21"/>
          <w:lang w:eastAsia="ja-JP"/>
        </w:rPr>
        <w:t xml:space="preserve"> </w:t>
      </w:r>
      <w:r w:rsidR="00985316" w:rsidRPr="00726D92">
        <w:rPr>
          <w:rFonts w:ascii="Yu Gothic Medium" w:eastAsia="Yu Gothic Medium" w:hAnsi="Yu Gothic Medium" w:cs="Century Gothic" w:hint="eastAsia"/>
          <w:b/>
          <w:spacing w:val="3"/>
          <w:sz w:val="21"/>
          <w:szCs w:val="21"/>
          <w:lang w:eastAsia="ja-JP"/>
        </w:rPr>
        <w:t>高価品</w:t>
      </w:r>
      <w:r w:rsidRPr="00726D92">
        <w:rPr>
          <w:rFonts w:ascii="Yu Gothic Medium" w:eastAsia="Yu Gothic Medium" w:hAnsi="Yu Gothic Medium" w:cs="HGMaruGothicMPRO"/>
          <w:b/>
          <w:spacing w:val="-9"/>
          <w:sz w:val="21"/>
          <w:szCs w:val="21"/>
          <w:lang w:eastAsia="ja-JP"/>
        </w:rPr>
        <w:t xml:space="preserve"> </w:t>
      </w:r>
      <w:r w:rsidRPr="00726D92">
        <w:rPr>
          <w:rFonts w:ascii="Yu Gothic Medium" w:eastAsia="Yu Gothic Medium" w:hAnsi="Yu Gothic Medium" w:cs="Century Gothic"/>
          <w:b/>
          <w:spacing w:val="-3"/>
          <w:sz w:val="21"/>
          <w:szCs w:val="21"/>
          <w:lang w:eastAsia="ja-JP"/>
        </w:rPr>
        <w:t>(</w:t>
      </w:r>
      <w:r w:rsidRPr="00726D92">
        <w:rPr>
          <w:rFonts w:ascii="Yu Gothic Medium" w:eastAsia="Yu Gothic Medium" w:hAnsi="Yu Gothic Medium" w:cs="Century Gothic"/>
          <w:b/>
          <w:sz w:val="21"/>
          <w:szCs w:val="21"/>
          <w:lang w:eastAsia="ja-JP"/>
        </w:rPr>
        <w:t>Hi</w:t>
      </w:r>
      <w:r w:rsidRPr="00726D92">
        <w:rPr>
          <w:rFonts w:ascii="Yu Gothic Medium" w:eastAsia="Yu Gothic Medium" w:hAnsi="Yu Gothic Medium" w:cs="Century Gothic"/>
          <w:b/>
          <w:spacing w:val="-3"/>
          <w:sz w:val="21"/>
          <w:szCs w:val="21"/>
          <w:lang w:eastAsia="ja-JP"/>
        </w:rPr>
        <w:t>g</w:t>
      </w:r>
      <w:r w:rsidRPr="00726D92">
        <w:rPr>
          <w:rFonts w:ascii="Yu Gothic Medium" w:eastAsia="Yu Gothic Medium" w:hAnsi="Yu Gothic Medium" w:cs="Century Gothic"/>
          <w:b/>
          <w:sz w:val="21"/>
          <w:szCs w:val="21"/>
          <w:lang w:eastAsia="ja-JP"/>
        </w:rPr>
        <w:t>h</w:t>
      </w:r>
      <w:r w:rsidRPr="00726D92">
        <w:rPr>
          <w:rFonts w:ascii="Yu Gothic Medium" w:eastAsia="Yu Gothic Medium" w:hAnsi="Yu Gothic Medium" w:cs="Century Gothic"/>
          <w:b/>
          <w:spacing w:val="2"/>
          <w:sz w:val="21"/>
          <w:szCs w:val="21"/>
          <w:lang w:eastAsia="ja-JP"/>
        </w:rPr>
        <w:t xml:space="preserve"> </w:t>
      </w:r>
      <w:r w:rsidRPr="00726D92">
        <w:rPr>
          <w:rFonts w:ascii="Yu Gothic Medium" w:eastAsia="Yu Gothic Medium" w:hAnsi="Yu Gothic Medium" w:cs="Century Gothic"/>
          <w:b/>
          <w:spacing w:val="-1"/>
          <w:sz w:val="21"/>
          <w:szCs w:val="21"/>
          <w:lang w:eastAsia="ja-JP"/>
        </w:rPr>
        <w:t>v</w:t>
      </w:r>
      <w:r w:rsidRPr="00726D92">
        <w:rPr>
          <w:rFonts w:ascii="Yu Gothic Medium" w:eastAsia="Yu Gothic Medium" w:hAnsi="Yu Gothic Medium" w:cs="Century Gothic"/>
          <w:b/>
          <w:sz w:val="21"/>
          <w:szCs w:val="21"/>
          <w:lang w:eastAsia="ja-JP"/>
        </w:rPr>
        <w:t>a</w:t>
      </w:r>
      <w:r w:rsidRPr="00726D92">
        <w:rPr>
          <w:rFonts w:ascii="Yu Gothic Medium" w:eastAsia="Yu Gothic Medium" w:hAnsi="Yu Gothic Medium" w:cs="Century Gothic"/>
          <w:b/>
          <w:spacing w:val="-3"/>
          <w:sz w:val="21"/>
          <w:szCs w:val="21"/>
          <w:lang w:eastAsia="ja-JP"/>
        </w:rPr>
        <w:t>l</w:t>
      </w:r>
      <w:r w:rsidRPr="00726D92">
        <w:rPr>
          <w:rFonts w:ascii="Yu Gothic Medium" w:eastAsia="Yu Gothic Medium" w:hAnsi="Yu Gothic Medium" w:cs="Century Gothic"/>
          <w:b/>
          <w:sz w:val="21"/>
          <w:szCs w:val="21"/>
          <w:lang w:eastAsia="ja-JP"/>
        </w:rPr>
        <w:t xml:space="preserve">ued </w:t>
      </w:r>
      <w:r w:rsidR="00BA5580" w:rsidRPr="00726D92">
        <w:rPr>
          <w:rFonts w:ascii="Yu Gothic Medium" w:eastAsia="Yu Gothic Medium" w:hAnsi="Yu Gothic Medium" w:cs="Century Gothic"/>
          <w:b/>
          <w:sz w:val="21"/>
          <w:szCs w:val="21"/>
          <w:lang w:eastAsia="ja-JP"/>
        </w:rPr>
        <w:t xml:space="preserve">specified </w:t>
      </w:r>
      <w:r w:rsidRPr="00726D92">
        <w:rPr>
          <w:rFonts w:ascii="Yu Gothic Medium" w:eastAsia="Yu Gothic Medium" w:hAnsi="Yu Gothic Medium" w:cs="Century Gothic"/>
          <w:b/>
          <w:sz w:val="21"/>
          <w:szCs w:val="21"/>
          <w:lang w:eastAsia="ja-JP"/>
        </w:rPr>
        <w:t>i</w:t>
      </w:r>
      <w:r w:rsidRPr="00726D92">
        <w:rPr>
          <w:rFonts w:ascii="Yu Gothic Medium" w:eastAsia="Yu Gothic Medium" w:hAnsi="Yu Gothic Medium" w:cs="Century Gothic"/>
          <w:b/>
          <w:spacing w:val="-1"/>
          <w:sz w:val="21"/>
          <w:szCs w:val="21"/>
          <w:lang w:eastAsia="ja-JP"/>
        </w:rPr>
        <w:t>t</w:t>
      </w:r>
      <w:r w:rsidRPr="00726D92">
        <w:rPr>
          <w:rFonts w:ascii="Yu Gothic Medium" w:eastAsia="Yu Gothic Medium" w:hAnsi="Yu Gothic Medium" w:cs="Century Gothic"/>
          <w:b/>
          <w:spacing w:val="-3"/>
          <w:sz w:val="21"/>
          <w:szCs w:val="21"/>
          <w:lang w:eastAsia="ja-JP"/>
        </w:rPr>
        <w:t>e</w:t>
      </w:r>
      <w:r w:rsidRPr="00726D92">
        <w:rPr>
          <w:rFonts w:ascii="Yu Gothic Medium" w:eastAsia="Yu Gothic Medium" w:hAnsi="Yu Gothic Medium" w:cs="Century Gothic"/>
          <w:b/>
          <w:sz w:val="21"/>
          <w:szCs w:val="21"/>
          <w:lang w:eastAsia="ja-JP"/>
        </w:rPr>
        <w:t>m</w:t>
      </w:r>
      <w:r w:rsidRPr="00726D92">
        <w:rPr>
          <w:rFonts w:ascii="Yu Gothic Medium" w:eastAsia="Yu Gothic Medium" w:hAnsi="Yu Gothic Medium" w:cs="Century Gothic"/>
          <w:b/>
          <w:spacing w:val="2"/>
          <w:sz w:val="21"/>
          <w:szCs w:val="21"/>
          <w:lang w:eastAsia="ja-JP"/>
        </w:rPr>
        <w:t>s</w:t>
      </w:r>
      <w:r w:rsidRPr="00726D92">
        <w:rPr>
          <w:rFonts w:ascii="Yu Gothic Medium" w:eastAsia="Yu Gothic Medium" w:hAnsi="Yu Gothic Medium" w:cs="Century Gothic"/>
          <w:b/>
          <w:sz w:val="21"/>
          <w:szCs w:val="21"/>
          <w:lang w:eastAsia="ja-JP"/>
        </w:rPr>
        <w:t>)</w:t>
      </w:r>
      <w:r w:rsidR="00985316" w:rsidRPr="00726D92">
        <w:rPr>
          <w:rFonts w:ascii="Yu Gothic Medium" w:eastAsia="Yu Gothic Medium" w:hAnsi="Yu Gothic Medium" w:cs="Century Gothic" w:hint="eastAsia"/>
          <w:b/>
          <w:sz w:val="21"/>
          <w:szCs w:val="21"/>
          <w:lang w:eastAsia="ja-JP"/>
        </w:rPr>
        <w:t xml:space="preserve">　</w:t>
      </w:r>
      <w:r w:rsidR="00985316" w:rsidRPr="00726D92">
        <w:rPr>
          <w:rFonts w:ascii="Yu Gothic Medium" w:eastAsia="Yu Gothic Medium" w:hAnsi="Yu Gothic Medium" w:cs="Century Gothic" w:hint="eastAsia"/>
          <w:b/>
          <w:sz w:val="16"/>
          <w:szCs w:val="16"/>
          <w:lang w:eastAsia="ja-JP"/>
        </w:rPr>
        <w:t>Items in excess of 5% total general contents any one item must</w:t>
      </w:r>
      <w:r w:rsidR="00985316" w:rsidRPr="00726D92">
        <w:rPr>
          <w:rFonts w:ascii="Yu Gothic Medium" w:eastAsia="Yu Gothic Medium" w:hAnsi="Yu Gothic Medium" w:cs="Century Gothic"/>
          <w:b/>
          <w:sz w:val="16"/>
          <w:szCs w:val="16"/>
          <w:lang w:eastAsia="ja-JP"/>
        </w:rPr>
        <w:t xml:space="preserve"> be specified</w:t>
      </w:r>
      <w:r w:rsidR="00726D92" w:rsidRPr="00726D92">
        <w:rPr>
          <w:rFonts w:ascii="Yu Gothic Medium" w:eastAsia="Yu Gothic Medium" w:hAnsi="Yu Gothic Medium" w:cs="Century Gothic"/>
          <w:b/>
          <w:sz w:val="16"/>
          <w:szCs w:val="16"/>
          <w:lang w:eastAsia="ja-JP"/>
        </w:rPr>
        <w:t xml:space="preserve">  </w:t>
      </w:r>
      <w:r w:rsidR="00985316" w:rsidRPr="00726D92">
        <w:rPr>
          <w:rFonts w:ascii="Yu Gothic Medium" w:eastAsia="Yu Gothic Medium" w:hAnsi="Yu Gothic Medium" w:cs="Century Gothic"/>
          <w:b/>
          <w:sz w:val="21"/>
          <w:szCs w:val="21"/>
          <w:lang w:eastAsia="ja-JP"/>
        </w:rPr>
        <w:t xml:space="preserve"> </w:t>
      </w:r>
      <w:r w:rsidR="00985316" w:rsidRPr="00726D92">
        <w:rPr>
          <w:rFonts w:ascii="Yu Gothic Medium" w:eastAsia="Yu Gothic Medium" w:hAnsi="Yu Gothic Medium" w:cs="Century Gothic" w:hint="eastAsia"/>
          <w:b/>
          <w:sz w:val="21"/>
          <w:szCs w:val="21"/>
          <w:lang w:eastAsia="ja-JP"/>
        </w:rPr>
        <w:t xml:space="preserve"> </w:t>
      </w:r>
      <w:r w:rsidRPr="00726D92">
        <w:rPr>
          <w:rFonts w:ascii="Yu Gothic Medium" w:eastAsia="Yu Gothic Medium" w:hAnsi="Yu Gothic Medium" w:cs="Century Gothic"/>
          <w:b/>
          <w:sz w:val="21"/>
          <w:szCs w:val="21"/>
          <w:lang w:eastAsia="ja-JP"/>
        </w:rPr>
        <w:t xml:space="preserve">  </w:t>
      </w:r>
      <w:r w:rsidR="00985316" w:rsidRPr="00726D92">
        <w:rPr>
          <w:rFonts w:ascii="Yu Gothic Medium" w:eastAsia="Yu Gothic Medium" w:hAnsi="Yu Gothic Medium" w:cs="Century Gothic" w:hint="eastAsia"/>
          <w:b/>
          <w:sz w:val="21"/>
          <w:szCs w:val="21"/>
          <w:lang w:eastAsia="ja-JP"/>
        </w:rPr>
        <w:t xml:space="preserve">　</w:t>
      </w:r>
      <w:r w:rsidRPr="00726D92">
        <w:rPr>
          <w:rFonts w:ascii="Yu Gothic Medium" w:eastAsia="Yu Gothic Medium" w:hAnsi="Yu Gothic Medium" w:cs="Century Gothic"/>
          <w:b/>
          <w:sz w:val="21"/>
          <w:szCs w:val="21"/>
          <w:bdr w:val="single" w:sz="4" w:space="0" w:color="auto"/>
          <w:lang w:eastAsia="ja-JP"/>
        </w:rPr>
        <w:t xml:space="preserve"> </w:t>
      </w:r>
    </w:p>
    <w:p w14:paraId="4737C3E4" w14:textId="77777777" w:rsidR="00BC29FA" w:rsidRDefault="00726D92" w:rsidP="00726D92">
      <w:pPr>
        <w:spacing w:before="87" w:line="227" w:lineRule="auto"/>
        <w:ind w:right="416"/>
        <w:rPr>
          <w:rFonts w:ascii="Yu Gothic Medium" w:eastAsia="Yu Gothic Medium" w:hAnsi="Yu Gothic Medium" w:cs="HGMaruGothicMPRO"/>
          <w:sz w:val="18"/>
          <w:szCs w:val="18"/>
          <w:lang w:eastAsia="ja-JP"/>
        </w:rPr>
      </w:pPr>
      <w:r w:rsidRPr="00726D92">
        <w:rPr>
          <w:rFonts w:ascii="Yu Gothic Medium" w:eastAsia="Yu Gothic Medium" w:hAnsi="Yu Gothic Medium" w:cs="HGMaruGothicMPRO" w:hint="eastAsia"/>
          <w:w w:val="99"/>
          <w:sz w:val="18"/>
          <w:szCs w:val="18"/>
          <w:lang w:eastAsia="ja-JP"/>
        </w:rPr>
        <w:t>一般</w:t>
      </w:r>
      <w:r w:rsidR="00BC29FA" w:rsidRPr="00726D92">
        <w:rPr>
          <w:rFonts w:ascii="Yu Gothic Medium" w:eastAsia="Yu Gothic Medium" w:hAnsi="Yu Gothic Medium" w:cs="HGMaruGothicMPRO"/>
          <w:w w:val="99"/>
          <w:sz w:val="18"/>
          <w:szCs w:val="18"/>
          <w:lang w:eastAsia="ja-JP"/>
        </w:rPr>
        <w:t>家財の</w:t>
      </w:r>
      <w:r w:rsidR="00BC29FA" w:rsidRPr="00726D92">
        <w:rPr>
          <w:rFonts w:ascii="Yu Gothic Medium" w:eastAsia="Yu Gothic Medium" w:hAnsi="Yu Gothic Medium" w:cs="HGMaruGothicMPRO"/>
          <w:spacing w:val="2"/>
          <w:w w:val="99"/>
          <w:sz w:val="18"/>
          <w:szCs w:val="18"/>
          <w:lang w:eastAsia="ja-JP"/>
        </w:rPr>
        <w:t>う</w:t>
      </w:r>
      <w:r w:rsidR="00BC29FA" w:rsidRPr="00726D92">
        <w:rPr>
          <w:rFonts w:ascii="Yu Gothic Medium" w:eastAsia="Yu Gothic Medium" w:hAnsi="Yu Gothic Medium" w:cs="HGMaruGothicMPRO"/>
          <w:w w:val="99"/>
          <w:sz w:val="18"/>
          <w:szCs w:val="18"/>
          <w:lang w:eastAsia="ja-JP"/>
        </w:rPr>
        <w:t>ち</w:t>
      </w:r>
      <w:r w:rsidR="00985316" w:rsidRPr="00726D92">
        <w:rPr>
          <w:rFonts w:ascii="Yu Gothic Medium" w:eastAsia="Yu Gothic Medium" w:hAnsi="Yu Gothic Medium" w:cs="HGMaruGothicMPRO" w:hint="eastAsia"/>
          <w:spacing w:val="3"/>
          <w:w w:val="99"/>
          <w:sz w:val="18"/>
          <w:szCs w:val="18"/>
          <w:lang w:eastAsia="ja-JP"/>
        </w:rPr>
        <w:t>、一品が家財合計金額の</w:t>
      </w:r>
      <w:r w:rsidR="001F279E">
        <w:rPr>
          <w:rFonts w:ascii="Yu Gothic Medium" w:eastAsia="Yu Gothic Medium" w:hAnsi="Yu Gothic Medium" w:cs="HGMaruGothicMPRO" w:hint="eastAsia"/>
          <w:spacing w:val="3"/>
          <w:w w:val="99"/>
          <w:sz w:val="18"/>
          <w:szCs w:val="18"/>
          <w:lang w:eastAsia="ja-JP"/>
        </w:rPr>
        <w:t>合計家財保険金額の5％</w:t>
      </w:r>
      <w:r w:rsidR="00BC29FA" w:rsidRPr="00726D92">
        <w:rPr>
          <w:rFonts w:ascii="Yu Gothic Medium" w:eastAsia="Yu Gothic Medium" w:hAnsi="Yu Gothic Medium" w:cs="HGMaruGothicMPRO"/>
          <w:spacing w:val="2"/>
          <w:sz w:val="18"/>
          <w:szCs w:val="18"/>
          <w:lang w:eastAsia="ja-JP"/>
        </w:rPr>
        <w:t>超え</w:t>
      </w:r>
      <w:r w:rsidR="00BC29FA" w:rsidRPr="00726D92">
        <w:rPr>
          <w:rFonts w:ascii="Yu Gothic Medium" w:eastAsia="Yu Gothic Medium" w:hAnsi="Yu Gothic Medium" w:cs="HGMaruGothicMPRO"/>
          <w:sz w:val="18"/>
          <w:szCs w:val="18"/>
          <w:lang w:eastAsia="ja-JP"/>
        </w:rPr>
        <w:t>る高価</w:t>
      </w:r>
      <w:r w:rsidR="00BC29FA" w:rsidRPr="00726D92">
        <w:rPr>
          <w:rFonts w:ascii="Yu Gothic Medium" w:eastAsia="Yu Gothic Medium" w:hAnsi="Yu Gothic Medium" w:cs="HGMaruGothicMPRO"/>
          <w:spacing w:val="2"/>
          <w:sz w:val="18"/>
          <w:szCs w:val="18"/>
          <w:lang w:eastAsia="ja-JP"/>
        </w:rPr>
        <w:t>品</w:t>
      </w:r>
      <w:r w:rsidR="001F279E">
        <w:rPr>
          <w:rFonts w:ascii="Yu Gothic Medium" w:eastAsia="Yu Gothic Medium" w:hAnsi="Yu Gothic Medium" w:cs="HGMaruGothicMPRO" w:hint="eastAsia"/>
          <w:spacing w:val="2"/>
          <w:sz w:val="18"/>
          <w:szCs w:val="18"/>
          <w:lang w:eastAsia="ja-JP"/>
        </w:rPr>
        <w:t>の</w:t>
      </w:r>
      <w:r w:rsidR="00BC29FA" w:rsidRPr="00726D92">
        <w:rPr>
          <w:rFonts w:ascii="Yu Gothic Medium" w:eastAsia="Yu Gothic Medium" w:hAnsi="Yu Gothic Medium" w:cs="HGMaruGothicMPRO"/>
          <w:sz w:val="18"/>
          <w:szCs w:val="18"/>
          <w:lang w:eastAsia="ja-JP"/>
        </w:rPr>
        <w:t>詳</w:t>
      </w:r>
      <w:r w:rsidR="00BC29FA" w:rsidRPr="00726D92">
        <w:rPr>
          <w:rFonts w:ascii="Yu Gothic Medium" w:eastAsia="Yu Gothic Medium" w:hAnsi="Yu Gothic Medium" w:cs="HGMaruGothicMPRO"/>
          <w:spacing w:val="2"/>
          <w:sz w:val="18"/>
          <w:szCs w:val="18"/>
          <w:lang w:eastAsia="ja-JP"/>
        </w:rPr>
        <w:t>細</w:t>
      </w:r>
      <w:r w:rsidR="00BC29FA" w:rsidRPr="00726D92">
        <w:rPr>
          <w:rFonts w:ascii="Yu Gothic Medium" w:eastAsia="Yu Gothic Medium" w:hAnsi="Yu Gothic Medium" w:cs="HGMaruGothicMPRO"/>
          <w:sz w:val="18"/>
          <w:szCs w:val="18"/>
          <w:lang w:eastAsia="ja-JP"/>
        </w:rPr>
        <w:t>を明記</w:t>
      </w:r>
      <w:r w:rsidR="00BC29FA" w:rsidRPr="00726D92">
        <w:rPr>
          <w:rFonts w:ascii="Yu Gothic Medium" w:eastAsia="Yu Gothic Medium" w:hAnsi="Yu Gothic Medium" w:cs="HGMaruGothicMPRO"/>
          <w:spacing w:val="2"/>
          <w:sz w:val="18"/>
          <w:szCs w:val="18"/>
          <w:lang w:eastAsia="ja-JP"/>
        </w:rPr>
        <w:t>く</w:t>
      </w:r>
      <w:r w:rsidR="00BC29FA" w:rsidRPr="00726D92">
        <w:rPr>
          <w:rFonts w:ascii="Yu Gothic Medium" w:eastAsia="Yu Gothic Medium" w:hAnsi="Yu Gothic Medium" w:cs="HGMaruGothicMPRO"/>
          <w:sz w:val="18"/>
          <w:szCs w:val="18"/>
          <w:lang w:eastAsia="ja-JP"/>
        </w:rPr>
        <w:t>ださ</w:t>
      </w:r>
      <w:r w:rsidR="00BC29FA" w:rsidRPr="00726D92">
        <w:rPr>
          <w:rFonts w:ascii="Yu Gothic Medium" w:eastAsia="Yu Gothic Medium" w:hAnsi="Yu Gothic Medium" w:cs="HGMaruGothicMPRO"/>
          <w:spacing w:val="2"/>
          <w:sz w:val="18"/>
          <w:szCs w:val="18"/>
          <w:lang w:eastAsia="ja-JP"/>
        </w:rPr>
        <w:t>い</w:t>
      </w:r>
      <w:r w:rsidR="00BC29FA" w:rsidRPr="00726D92">
        <w:rPr>
          <w:rFonts w:ascii="Yu Gothic Medium" w:eastAsia="Yu Gothic Medium" w:hAnsi="Yu Gothic Medium" w:cs="HGMaruGothicMPRO"/>
          <w:sz w:val="18"/>
          <w:szCs w:val="18"/>
          <w:lang w:eastAsia="ja-JP"/>
        </w:rPr>
        <w:t>。</w:t>
      </w:r>
      <w:r w:rsidR="00985316" w:rsidRPr="00726D92">
        <w:rPr>
          <w:rFonts w:ascii="Yu Gothic Medium" w:eastAsia="Yu Gothic Medium" w:hAnsi="Yu Gothic Medium" w:cs="HGMaruGothicMPRO" w:hint="eastAsia"/>
          <w:sz w:val="18"/>
          <w:szCs w:val="18"/>
          <w:lang w:eastAsia="ja-JP"/>
        </w:rPr>
        <w:t>減価償却の対象となる品物もございます（例、洋服・リネンなど</w:t>
      </w:r>
      <w:r w:rsidR="001F279E">
        <w:rPr>
          <w:rFonts w:ascii="Yu Gothic Medium" w:eastAsia="Yu Gothic Medium" w:hAnsi="Yu Gothic Medium" w:cs="HGMaruGothicMPRO" w:hint="eastAsia"/>
          <w:sz w:val="18"/>
          <w:szCs w:val="18"/>
          <w:lang w:eastAsia="ja-JP"/>
        </w:rPr>
        <w:t>は減価償却の対象となります・</w:t>
      </w:r>
      <w:r w:rsidR="00985316" w:rsidRPr="00726D92">
        <w:rPr>
          <w:rFonts w:ascii="Yu Gothic Medium" w:eastAsia="Yu Gothic Medium" w:hAnsi="Yu Gothic Medium" w:cs="HGMaruGothicMPRO" w:hint="eastAsia"/>
          <w:sz w:val="18"/>
          <w:szCs w:val="18"/>
          <w:lang w:eastAsia="ja-JP"/>
        </w:rPr>
        <w:t>引き受け</w:t>
      </w:r>
      <w:r w:rsidR="00BC29FA" w:rsidRPr="00726D92">
        <w:rPr>
          <w:rFonts w:ascii="Yu Gothic Medium" w:eastAsia="Yu Gothic Medium" w:hAnsi="Yu Gothic Medium" w:cs="HGMaruGothicMPRO"/>
          <w:sz w:val="18"/>
          <w:szCs w:val="18"/>
          <w:lang w:eastAsia="ja-JP"/>
        </w:rPr>
        <w:t>保</w:t>
      </w:r>
      <w:r w:rsidR="00BC29FA" w:rsidRPr="00726D92">
        <w:rPr>
          <w:rFonts w:ascii="Yu Gothic Medium" w:eastAsia="Yu Gothic Medium" w:hAnsi="Yu Gothic Medium" w:cs="HGMaruGothicMPRO"/>
          <w:spacing w:val="2"/>
          <w:sz w:val="18"/>
          <w:szCs w:val="18"/>
          <w:lang w:eastAsia="ja-JP"/>
        </w:rPr>
        <w:t>険</w:t>
      </w:r>
      <w:r w:rsidR="00BC29FA" w:rsidRPr="00726D92">
        <w:rPr>
          <w:rFonts w:ascii="Yu Gothic Medium" w:eastAsia="Yu Gothic Medium" w:hAnsi="Yu Gothic Medium" w:cs="HGMaruGothicMPRO"/>
          <w:sz w:val="18"/>
          <w:szCs w:val="18"/>
          <w:lang w:eastAsia="ja-JP"/>
        </w:rPr>
        <w:t>会</w:t>
      </w:r>
      <w:r w:rsidR="00BC29FA" w:rsidRPr="00726D92">
        <w:rPr>
          <w:rFonts w:ascii="Yu Gothic Medium" w:eastAsia="Yu Gothic Medium" w:hAnsi="Yu Gothic Medium" w:cs="HGMaruGothicMPRO"/>
          <w:spacing w:val="2"/>
          <w:sz w:val="18"/>
          <w:szCs w:val="18"/>
          <w:lang w:eastAsia="ja-JP"/>
        </w:rPr>
        <w:t>社</w:t>
      </w:r>
      <w:r w:rsidR="00BC29FA" w:rsidRPr="00726D92">
        <w:rPr>
          <w:rFonts w:ascii="Yu Gothic Medium" w:eastAsia="Yu Gothic Medium" w:hAnsi="Yu Gothic Medium" w:cs="HGMaruGothicMPRO"/>
          <w:sz w:val="18"/>
          <w:szCs w:val="18"/>
          <w:lang w:eastAsia="ja-JP"/>
        </w:rPr>
        <w:t>によっ</w:t>
      </w:r>
      <w:r w:rsidR="00BC29FA" w:rsidRPr="00726D92">
        <w:rPr>
          <w:rFonts w:ascii="Yu Gothic Medium" w:eastAsia="Yu Gothic Medium" w:hAnsi="Yu Gothic Medium" w:cs="HGMaruGothicMPRO"/>
          <w:spacing w:val="2"/>
          <w:sz w:val="18"/>
          <w:szCs w:val="18"/>
          <w:lang w:eastAsia="ja-JP"/>
        </w:rPr>
        <w:t>て</w:t>
      </w:r>
      <w:r w:rsidR="00BC29FA" w:rsidRPr="00726D92">
        <w:rPr>
          <w:rFonts w:ascii="Yu Gothic Medium" w:eastAsia="Yu Gothic Medium" w:hAnsi="Yu Gothic Medium" w:cs="HGMaruGothicMPRO"/>
          <w:sz w:val="18"/>
          <w:szCs w:val="18"/>
          <w:lang w:eastAsia="ja-JP"/>
        </w:rPr>
        <w:t>異な</w:t>
      </w:r>
      <w:r w:rsidR="00BC29FA" w:rsidRPr="00726D92">
        <w:rPr>
          <w:rFonts w:ascii="Yu Gothic Medium" w:eastAsia="Yu Gothic Medium" w:hAnsi="Yu Gothic Medium" w:cs="HGMaruGothicMPRO"/>
          <w:spacing w:val="2"/>
          <w:sz w:val="18"/>
          <w:szCs w:val="18"/>
          <w:lang w:eastAsia="ja-JP"/>
        </w:rPr>
        <w:t>り</w:t>
      </w:r>
      <w:r w:rsidR="00BC29FA" w:rsidRPr="00726D92">
        <w:rPr>
          <w:rFonts w:ascii="Yu Gothic Medium" w:eastAsia="Yu Gothic Medium" w:hAnsi="Yu Gothic Medium" w:cs="HGMaruGothicMPRO"/>
          <w:sz w:val="18"/>
          <w:szCs w:val="18"/>
          <w:lang w:eastAsia="ja-JP"/>
        </w:rPr>
        <w:t>ます。</w:t>
      </w:r>
      <w:r w:rsidR="00596D58" w:rsidRPr="00726D92">
        <w:rPr>
          <w:rFonts w:ascii="Yu Gothic Medium" w:eastAsia="Yu Gothic Medium" w:hAnsi="Yu Gothic Medium" w:cs="HGMaruGothicMPRO" w:hint="eastAsia"/>
          <w:sz w:val="18"/>
          <w:szCs w:val="18"/>
          <w:lang w:eastAsia="ja-JP"/>
        </w:rPr>
        <w:t>）</w:t>
      </w:r>
    </w:p>
    <w:tbl>
      <w:tblPr>
        <w:tblStyle w:val="TableGrid"/>
        <w:tblW w:w="10627" w:type="dxa"/>
        <w:tblLook w:val="04A0" w:firstRow="1" w:lastRow="0" w:firstColumn="1" w:lastColumn="0" w:noHBand="0" w:noVBand="1"/>
      </w:tblPr>
      <w:tblGrid>
        <w:gridCol w:w="3114"/>
        <w:gridCol w:w="1701"/>
        <w:gridCol w:w="1843"/>
        <w:gridCol w:w="2126"/>
        <w:gridCol w:w="1843"/>
      </w:tblGrid>
      <w:tr w:rsidR="00E25EAD" w:rsidRPr="00D51171" w14:paraId="391A3EBA" w14:textId="77777777" w:rsidTr="00E25EAD">
        <w:tc>
          <w:tcPr>
            <w:tcW w:w="3114" w:type="dxa"/>
            <w:tcBorders>
              <w:bottom w:val="double" w:sz="4" w:space="0" w:color="auto"/>
            </w:tcBorders>
            <w:shd w:val="clear" w:color="auto" w:fill="C5E0B3"/>
            <w:vAlign w:val="center"/>
          </w:tcPr>
          <w:p w14:paraId="4162EEB3"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 xml:space="preserve">Description/Make/Model </w:t>
            </w:r>
          </w:p>
          <w:p w14:paraId="0B6C1FF3"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製品</w:t>
            </w:r>
            <w:r w:rsidRPr="00D51171">
              <w:rPr>
                <w:rFonts w:eastAsia="MS PGothic" w:cs="Calibri"/>
                <w:color w:val="000000"/>
                <w:sz w:val="18"/>
                <w:szCs w:val="18"/>
              </w:rPr>
              <w:t>/</w:t>
            </w:r>
            <w:r w:rsidRPr="00D51171">
              <w:rPr>
                <w:rFonts w:eastAsia="MS PGothic" w:cs="Calibri"/>
                <w:color w:val="000000"/>
                <w:sz w:val="18"/>
                <w:szCs w:val="18"/>
              </w:rPr>
              <w:t>商品の詳細・メ－カ－・モデル等</w:t>
            </w:r>
          </w:p>
          <w:p w14:paraId="4E12555D" w14:textId="77777777" w:rsidR="00E25EAD" w:rsidRDefault="00E25EAD" w:rsidP="00E25EAD">
            <w:pPr>
              <w:tabs>
                <w:tab w:val="left" w:pos="6510"/>
              </w:tabs>
              <w:rPr>
                <w:rFonts w:eastAsia="MS PGothic" w:cs="Calibri"/>
                <w:color w:val="000000"/>
                <w:sz w:val="17"/>
                <w:szCs w:val="17"/>
              </w:rPr>
            </w:pPr>
            <w:r w:rsidRPr="00D51171">
              <w:rPr>
                <w:rFonts w:eastAsia="MS PGothic" w:cs="Calibri"/>
                <w:color w:val="000000"/>
                <w:sz w:val="17"/>
                <w:szCs w:val="17"/>
              </w:rPr>
              <w:t xml:space="preserve">(e.g. </w:t>
            </w:r>
            <w:r>
              <w:rPr>
                <w:rFonts w:eastAsia="MS PGothic" w:cs="Calibri"/>
                <w:color w:val="000000"/>
                <w:sz w:val="17"/>
                <w:szCs w:val="17"/>
              </w:rPr>
              <w:t>APPLE MACBOOK AIR 13.6 8GB</w:t>
            </w:r>
          </w:p>
          <w:p w14:paraId="3061B172" w14:textId="77777777" w:rsidR="00E25EAD" w:rsidRPr="00D51171" w:rsidRDefault="00E25EAD" w:rsidP="00E25EAD">
            <w:pPr>
              <w:tabs>
                <w:tab w:val="left" w:pos="6510"/>
              </w:tabs>
              <w:rPr>
                <w:rFonts w:eastAsia="MS PGothic" w:cs="Calibri"/>
                <w:color w:val="000000"/>
                <w:sz w:val="18"/>
                <w:szCs w:val="18"/>
              </w:rPr>
            </w:pPr>
            <w:r>
              <w:rPr>
                <w:rFonts w:eastAsia="MS PGothic" w:cs="Calibri"/>
                <w:color w:val="000000"/>
                <w:sz w:val="17"/>
                <w:szCs w:val="17"/>
              </w:rPr>
              <w:t>MIDNIGHT)</w:t>
            </w:r>
          </w:p>
        </w:tc>
        <w:tc>
          <w:tcPr>
            <w:tcW w:w="1701" w:type="dxa"/>
            <w:tcBorders>
              <w:bottom w:val="double" w:sz="4" w:space="0" w:color="auto"/>
            </w:tcBorders>
            <w:shd w:val="clear" w:color="auto" w:fill="C5E0B3"/>
            <w:vAlign w:val="center"/>
          </w:tcPr>
          <w:p w14:paraId="2EE12208" w14:textId="77777777" w:rsidR="00E25EAD" w:rsidRDefault="00E25EAD" w:rsidP="00D11FDC">
            <w:pPr>
              <w:tabs>
                <w:tab w:val="left" w:pos="6510"/>
              </w:tabs>
              <w:rPr>
                <w:rFonts w:eastAsia="MS PGothic" w:cs="Calibri"/>
                <w:color w:val="000000"/>
                <w:sz w:val="18"/>
                <w:szCs w:val="18"/>
              </w:rPr>
            </w:pPr>
            <w:r>
              <w:rPr>
                <w:rFonts w:eastAsia="MS PGothic" w:cs="Calibri"/>
                <w:color w:val="000000"/>
                <w:sz w:val="18"/>
                <w:szCs w:val="18"/>
              </w:rPr>
              <w:t>Purchased Date</w:t>
            </w:r>
          </w:p>
          <w:p w14:paraId="0DE3488D" w14:textId="77777777" w:rsidR="00E25EAD" w:rsidRDefault="00E25EAD" w:rsidP="00D11FDC">
            <w:pPr>
              <w:tabs>
                <w:tab w:val="left" w:pos="6510"/>
              </w:tabs>
              <w:rPr>
                <w:rFonts w:eastAsia="MS PGothic" w:cs="Calibri"/>
                <w:color w:val="000000"/>
                <w:sz w:val="18"/>
                <w:szCs w:val="18"/>
              </w:rPr>
            </w:pPr>
            <w:r>
              <w:rPr>
                <w:rFonts w:eastAsia="MS PGothic" w:cs="Calibri"/>
                <w:color w:val="000000"/>
                <w:sz w:val="18"/>
                <w:szCs w:val="18"/>
              </w:rPr>
              <w:t xml:space="preserve"> </w:t>
            </w:r>
            <w:r>
              <w:rPr>
                <w:rFonts w:eastAsia="MS PGothic" w:cs="Calibri" w:hint="eastAsia"/>
                <w:color w:val="000000"/>
                <w:sz w:val="18"/>
                <w:szCs w:val="18"/>
              </w:rPr>
              <w:t>購入日</w:t>
            </w:r>
          </w:p>
          <w:p w14:paraId="6363132D"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6"/>
                <w:szCs w:val="16"/>
              </w:rPr>
              <w:t>（</w:t>
            </w:r>
            <w:r w:rsidRPr="00D51171">
              <w:rPr>
                <w:rFonts w:eastAsia="MS PGothic" w:cs="Calibri"/>
                <w:color w:val="000000"/>
                <w:sz w:val="16"/>
                <w:szCs w:val="16"/>
              </w:rPr>
              <w:t>e.g.</w:t>
            </w:r>
            <w:r w:rsidRPr="00D51171">
              <w:rPr>
                <w:rFonts w:eastAsia="MS PGothic" w:cs="Calibri"/>
                <w:color w:val="000000"/>
                <w:sz w:val="16"/>
                <w:szCs w:val="16"/>
              </w:rPr>
              <w:t>：</w:t>
            </w:r>
            <w:r>
              <w:rPr>
                <w:rFonts w:eastAsia="MS PGothic" w:cs="Calibri" w:hint="eastAsia"/>
                <w:color w:val="000000"/>
                <w:sz w:val="16"/>
                <w:szCs w:val="16"/>
              </w:rPr>
              <w:t>03/2024</w:t>
            </w:r>
            <w:r w:rsidRPr="00D51171">
              <w:rPr>
                <w:rFonts w:eastAsia="MS PGothic" w:cs="Calibri"/>
                <w:color w:val="000000"/>
                <w:sz w:val="16"/>
                <w:szCs w:val="16"/>
              </w:rPr>
              <w:t>）</w:t>
            </w:r>
          </w:p>
        </w:tc>
        <w:tc>
          <w:tcPr>
            <w:tcW w:w="1843" w:type="dxa"/>
            <w:tcBorders>
              <w:bottom w:val="double" w:sz="4" w:space="0" w:color="auto"/>
            </w:tcBorders>
            <w:shd w:val="clear" w:color="auto" w:fill="C5E0B3"/>
            <w:vAlign w:val="center"/>
          </w:tcPr>
          <w:p w14:paraId="6AE389E6"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Frequency of USE/</w:t>
            </w:r>
          </w:p>
          <w:p w14:paraId="362E339E"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使用頻度</w:t>
            </w:r>
          </w:p>
          <w:p w14:paraId="257F0001" w14:textId="77777777" w:rsidR="00E25EAD" w:rsidRPr="00D51171" w:rsidRDefault="00E25EAD" w:rsidP="00D11FDC">
            <w:pPr>
              <w:tabs>
                <w:tab w:val="left" w:pos="6510"/>
              </w:tabs>
              <w:rPr>
                <w:rFonts w:eastAsia="MS PGothic" w:cs="Calibri"/>
                <w:color w:val="000000"/>
                <w:sz w:val="16"/>
                <w:szCs w:val="16"/>
              </w:rPr>
            </w:pPr>
            <w:r w:rsidRPr="00D51171">
              <w:rPr>
                <w:rFonts w:eastAsia="MS PGothic" w:cs="Calibri"/>
                <w:color w:val="000000"/>
                <w:sz w:val="16"/>
                <w:szCs w:val="16"/>
              </w:rPr>
              <w:t>（</w:t>
            </w:r>
            <w:r w:rsidRPr="00D51171">
              <w:rPr>
                <w:rFonts w:eastAsia="MS PGothic" w:cs="Calibri"/>
                <w:color w:val="000000"/>
                <w:sz w:val="16"/>
                <w:szCs w:val="16"/>
              </w:rPr>
              <w:t>e.g.</w:t>
            </w:r>
            <w:r w:rsidRPr="00D51171">
              <w:rPr>
                <w:rFonts w:eastAsia="MS PGothic" w:cs="Calibri"/>
                <w:color w:val="000000"/>
                <w:sz w:val="16"/>
                <w:szCs w:val="16"/>
              </w:rPr>
              <w:t>：</w:t>
            </w:r>
            <w:r w:rsidRPr="00D51171">
              <w:rPr>
                <w:rFonts w:eastAsia="MS PGothic" w:cs="Calibri"/>
                <w:color w:val="000000"/>
                <w:sz w:val="16"/>
                <w:szCs w:val="16"/>
              </w:rPr>
              <w:t>twice a week</w:t>
            </w:r>
            <w:r w:rsidRPr="00D51171">
              <w:rPr>
                <w:rFonts w:eastAsia="MS PGothic" w:cs="Calibri"/>
                <w:color w:val="000000"/>
                <w:sz w:val="16"/>
                <w:szCs w:val="16"/>
              </w:rPr>
              <w:t>）</w:t>
            </w:r>
          </w:p>
        </w:tc>
        <w:tc>
          <w:tcPr>
            <w:tcW w:w="2126" w:type="dxa"/>
            <w:tcBorders>
              <w:bottom w:val="double" w:sz="4" w:space="0" w:color="auto"/>
            </w:tcBorders>
            <w:shd w:val="clear" w:color="auto" w:fill="C5E0B3"/>
            <w:vAlign w:val="center"/>
          </w:tcPr>
          <w:p w14:paraId="142FE468"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Storage Location/</w:t>
            </w:r>
          </w:p>
          <w:p w14:paraId="0C5A2C8C"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保管場所</w:t>
            </w:r>
          </w:p>
          <w:p w14:paraId="7A6BA443" w14:textId="77777777" w:rsidR="00E25EAD" w:rsidRPr="00D51171" w:rsidRDefault="00E25EAD" w:rsidP="00D11FDC">
            <w:pPr>
              <w:tabs>
                <w:tab w:val="left" w:pos="6510"/>
              </w:tabs>
              <w:jc w:val="left"/>
              <w:rPr>
                <w:rFonts w:eastAsia="MS PGothic" w:cs="Calibri"/>
                <w:color w:val="000000"/>
                <w:sz w:val="16"/>
                <w:szCs w:val="16"/>
              </w:rPr>
            </w:pPr>
            <w:r w:rsidRPr="00D51171">
              <w:rPr>
                <w:rFonts w:eastAsia="MS PGothic" w:cs="Calibri"/>
                <w:color w:val="000000"/>
                <w:sz w:val="16"/>
                <w:szCs w:val="16"/>
              </w:rPr>
              <w:t>(e.g.: locked bedside cabinet</w:t>
            </w:r>
            <w:r w:rsidRPr="00D51171">
              <w:rPr>
                <w:rFonts w:eastAsia="MS PGothic" w:cs="Calibri"/>
                <w:color w:val="000000"/>
                <w:sz w:val="16"/>
                <w:szCs w:val="16"/>
              </w:rPr>
              <w:t>）</w:t>
            </w:r>
          </w:p>
        </w:tc>
        <w:tc>
          <w:tcPr>
            <w:tcW w:w="1843" w:type="dxa"/>
            <w:tcBorders>
              <w:bottom w:val="double" w:sz="4" w:space="0" w:color="auto"/>
            </w:tcBorders>
            <w:shd w:val="clear" w:color="auto" w:fill="C5E0B3"/>
            <w:vAlign w:val="center"/>
          </w:tcPr>
          <w:p w14:paraId="0E89A165"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Insured Value/</w:t>
            </w:r>
          </w:p>
          <w:p w14:paraId="51014754"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補償額</w:t>
            </w:r>
          </w:p>
        </w:tc>
      </w:tr>
      <w:tr w:rsidR="00E25EAD" w:rsidRPr="00D51171" w14:paraId="7ACFF4F8" w14:textId="77777777" w:rsidTr="00E25EAD">
        <w:trPr>
          <w:trHeight w:val="635"/>
        </w:trPr>
        <w:tc>
          <w:tcPr>
            <w:tcW w:w="3114" w:type="dxa"/>
            <w:tcBorders>
              <w:top w:val="double" w:sz="4" w:space="0" w:color="auto"/>
            </w:tcBorders>
            <w:vAlign w:val="center"/>
          </w:tcPr>
          <w:p w14:paraId="3EE53DE9" w14:textId="77777777" w:rsidR="00E25EAD" w:rsidRPr="00D51171" w:rsidRDefault="00E25EAD" w:rsidP="00D11FDC">
            <w:pPr>
              <w:tabs>
                <w:tab w:val="left" w:pos="6510"/>
              </w:tabs>
              <w:jc w:val="left"/>
              <w:rPr>
                <w:rFonts w:eastAsia="MS PGothic" w:cs="Calibri"/>
                <w:color w:val="000000"/>
                <w:sz w:val="18"/>
                <w:szCs w:val="18"/>
              </w:rPr>
            </w:pPr>
          </w:p>
        </w:tc>
        <w:tc>
          <w:tcPr>
            <w:tcW w:w="1701" w:type="dxa"/>
            <w:tcBorders>
              <w:top w:val="double" w:sz="4" w:space="0" w:color="auto"/>
            </w:tcBorders>
            <w:vAlign w:val="center"/>
          </w:tcPr>
          <w:p w14:paraId="7B84F366" w14:textId="77777777" w:rsidR="00E25EAD" w:rsidRPr="00D51171" w:rsidRDefault="00E25EAD" w:rsidP="00D11FDC">
            <w:pPr>
              <w:tabs>
                <w:tab w:val="left" w:pos="6510"/>
              </w:tabs>
              <w:jc w:val="left"/>
              <w:rPr>
                <w:rFonts w:eastAsia="MS PGothic" w:cs="Calibri"/>
                <w:color w:val="000000"/>
                <w:sz w:val="18"/>
                <w:szCs w:val="18"/>
              </w:rPr>
            </w:pPr>
          </w:p>
        </w:tc>
        <w:tc>
          <w:tcPr>
            <w:tcW w:w="1843" w:type="dxa"/>
            <w:tcBorders>
              <w:top w:val="double" w:sz="4" w:space="0" w:color="auto"/>
            </w:tcBorders>
            <w:vAlign w:val="center"/>
          </w:tcPr>
          <w:p w14:paraId="367A9581" w14:textId="77777777" w:rsidR="00E25EAD" w:rsidRPr="00D51171" w:rsidRDefault="00E25EAD" w:rsidP="00D11FDC">
            <w:pPr>
              <w:tabs>
                <w:tab w:val="left" w:pos="6510"/>
              </w:tabs>
              <w:jc w:val="left"/>
              <w:rPr>
                <w:rFonts w:eastAsia="MS PGothic" w:cs="Calibri"/>
                <w:color w:val="000000"/>
                <w:sz w:val="18"/>
                <w:szCs w:val="18"/>
              </w:rPr>
            </w:pPr>
          </w:p>
        </w:tc>
        <w:tc>
          <w:tcPr>
            <w:tcW w:w="2126" w:type="dxa"/>
            <w:tcBorders>
              <w:top w:val="double" w:sz="4" w:space="0" w:color="auto"/>
            </w:tcBorders>
            <w:vAlign w:val="center"/>
          </w:tcPr>
          <w:p w14:paraId="17C63CAC" w14:textId="77777777" w:rsidR="00E25EAD" w:rsidRPr="00D51171" w:rsidRDefault="00E25EAD" w:rsidP="00D11FDC">
            <w:pPr>
              <w:tabs>
                <w:tab w:val="left" w:pos="6510"/>
              </w:tabs>
              <w:jc w:val="left"/>
              <w:rPr>
                <w:rFonts w:eastAsia="MS PGothic" w:cs="Calibri"/>
                <w:color w:val="000000"/>
                <w:sz w:val="18"/>
                <w:szCs w:val="18"/>
              </w:rPr>
            </w:pPr>
          </w:p>
        </w:tc>
        <w:tc>
          <w:tcPr>
            <w:tcW w:w="1843" w:type="dxa"/>
            <w:tcBorders>
              <w:top w:val="double" w:sz="4" w:space="0" w:color="auto"/>
            </w:tcBorders>
            <w:vAlign w:val="center"/>
          </w:tcPr>
          <w:p w14:paraId="2B125EEA" w14:textId="77777777" w:rsidR="00E25EAD" w:rsidRPr="00D51171" w:rsidRDefault="00E25EAD" w:rsidP="00D11FDC">
            <w:pPr>
              <w:tabs>
                <w:tab w:val="left" w:pos="6510"/>
              </w:tabs>
              <w:jc w:val="left"/>
              <w:rPr>
                <w:rFonts w:eastAsia="MS PGothic" w:cs="Calibri"/>
                <w:color w:val="000000"/>
              </w:rPr>
            </w:pPr>
            <w:r w:rsidRPr="00D51171">
              <w:rPr>
                <w:rFonts w:eastAsia="MS PGothic" w:cs="Calibri"/>
                <w:color w:val="000000"/>
              </w:rPr>
              <w:t xml:space="preserve">£ </w:t>
            </w:r>
          </w:p>
        </w:tc>
      </w:tr>
      <w:tr w:rsidR="00E25EAD" w:rsidRPr="00D51171" w14:paraId="7439467F" w14:textId="77777777" w:rsidTr="00E25EAD">
        <w:trPr>
          <w:trHeight w:val="706"/>
        </w:trPr>
        <w:tc>
          <w:tcPr>
            <w:tcW w:w="3114" w:type="dxa"/>
            <w:vAlign w:val="center"/>
          </w:tcPr>
          <w:p w14:paraId="16F5D69E"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70371D13" w14:textId="77777777" w:rsidR="00E25EAD" w:rsidRPr="00D51171" w:rsidRDefault="00E25EAD" w:rsidP="00D11FDC">
            <w:pPr>
              <w:tabs>
                <w:tab w:val="left" w:pos="6510"/>
              </w:tabs>
              <w:rPr>
                <w:rFonts w:eastAsia="MS PGothic" w:cs="Calibri"/>
                <w:color w:val="000000"/>
                <w:sz w:val="18"/>
                <w:szCs w:val="18"/>
              </w:rPr>
            </w:pPr>
          </w:p>
        </w:tc>
        <w:tc>
          <w:tcPr>
            <w:tcW w:w="1843" w:type="dxa"/>
            <w:vAlign w:val="center"/>
          </w:tcPr>
          <w:p w14:paraId="0D634C27" w14:textId="77777777" w:rsidR="00E25EAD" w:rsidRPr="00D51171" w:rsidRDefault="00E25EAD" w:rsidP="00D11FDC">
            <w:pPr>
              <w:tabs>
                <w:tab w:val="left" w:pos="6510"/>
              </w:tabs>
              <w:rPr>
                <w:rFonts w:eastAsia="MS PGothic" w:cs="Calibri"/>
                <w:color w:val="000000"/>
                <w:sz w:val="18"/>
                <w:szCs w:val="18"/>
              </w:rPr>
            </w:pPr>
          </w:p>
        </w:tc>
        <w:tc>
          <w:tcPr>
            <w:tcW w:w="2126" w:type="dxa"/>
            <w:vAlign w:val="center"/>
          </w:tcPr>
          <w:p w14:paraId="356D3D86" w14:textId="77777777" w:rsidR="00E25EAD" w:rsidRPr="00D51171" w:rsidRDefault="00E25EAD" w:rsidP="00D11FDC">
            <w:pPr>
              <w:tabs>
                <w:tab w:val="left" w:pos="6510"/>
              </w:tabs>
              <w:rPr>
                <w:rFonts w:eastAsia="MS PGothic" w:cs="Calibri"/>
                <w:color w:val="000000"/>
                <w:sz w:val="18"/>
                <w:szCs w:val="18"/>
              </w:rPr>
            </w:pPr>
          </w:p>
        </w:tc>
        <w:tc>
          <w:tcPr>
            <w:tcW w:w="1843" w:type="dxa"/>
            <w:vAlign w:val="center"/>
          </w:tcPr>
          <w:p w14:paraId="3ADE10DA" w14:textId="77777777" w:rsidR="00E25EAD" w:rsidRPr="00D51171" w:rsidRDefault="00E25EAD" w:rsidP="00D11FDC">
            <w:pPr>
              <w:tabs>
                <w:tab w:val="left" w:pos="6510"/>
              </w:tabs>
              <w:rPr>
                <w:rFonts w:eastAsia="MS PGothic" w:cs="Calibri"/>
                <w:color w:val="000000"/>
              </w:rPr>
            </w:pPr>
            <w:r w:rsidRPr="00D51171">
              <w:rPr>
                <w:rFonts w:eastAsia="MS PGothic" w:cs="Calibri"/>
                <w:color w:val="000000"/>
              </w:rPr>
              <w:t>£</w:t>
            </w:r>
          </w:p>
        </w:tc>
      </w:tr>
      <w:tr w:rsidR="00E25EAD" w:rsidRPr="00D51171" w14:paraId="0B03DBF2" w14:textId="77777777" w:rsidTr="00E25EAD">
        <w:trPr>
          <w:trHeight w:val="688"/>
        </w:trPr>
        <w:tc>
          <w:tcPr>
            <w:tcW w:w="3114" w:type="dxa"/>
            <w:vAlign w:val="center"/>
          </w:tcPr>
          <w:p w14:paraId="54526508"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77FAB726" w14:textId="77777777" w:rsidR="00E25EAD" w:rsidRPr="00D51171" w:rsidRDefault="00E25EAD" w:rsidP="00D11FDC">
            <w:pPr>
              <w:tabs>
                <w:tab w:val="left" w:pos="6510"/>
              </w:tabs>
              <w:rPr>
                <w:rFonts w:eastAsia="MS PGothic" w:cs="Calibri"/>
                <w:color w:val="000000"/>
                <w:sz w:val="18"/>
                <w:szCs w:val="18"/>
              </w:rPr>
            </w:pPr>
          </w:p>
        </w:tc>
        <w:tc>
          <w:tcPr>
            <w:tcW w:w="1843" w:type="dxa"/>
            <w:vAlign w:val="center"/>
          </w:tcPr>
          <w:p w14:paraId="68512570" w14:textId="77777777" w:rsidR="00E25EAD" w:rsidRPr="00D51171" w:rsidRDefault="00E25EAD" w:rsidP="00D11FDC">
            <w:pPr>
              <w:tabs>
                <w:tab w:val="left" w:pos="6510"/>
              </w:tabs>
              <w:rPr>
                <w:rFonts w:eastAsia="MS PGothic" w:cs="Calibri"/>
                <w:color w:val="000000"/>
                <w:sz w:val="18"/>
                <w:szCs w:val="18"/>
              </w:rPr>
            </w:pPr>
          </w:p>
        </w:tc>
        <w:tc>
          <w:tcPr>
            <w:tcW w:w="2126" w:type="dxa"/>
            <w:vAlign w:val="center"/>
          </w:tcPr>
          <w:p w14:paraId="0C16249D" w14:textId="77777777" w:rsidR="00E25EAD" w:rsidRPr="00D51171" w:rsidRDefault="00E25EAD" w:rsidP="00D11FDC">
            <w:pPr>
              <w:tabs>
                <w:tab w:val="left" w:pos="6510"/>
              </w:tabs>
              <w:rPr>
                <w:rFonts w:eastAsia="MS PGothic" w:cs="Calibri"/>
                <w:color w:val="000000"/>
                <w:sz w:val="18"/>
                <w:szCs w:val="18"/>
              </w:rPr>
            </w:pPr>
          </w:p>
        </w:tc>
        <w:tc>
          <w:tcPr>
            <w:tcW w:w="1843" w:type="dxa"/>
            <w:vAlign w:val="center"/>
          </w:tcPr>
          <w:p w14:paraId="4887563A" w14:textId="77777777" w:rsidR="00E25EAD" w:rsidRPr="00D51171" w:rsidRDefault="00E25EAD" w:rsidP="00D11FDC">
            <w:pPr>
              <w:tabs>
                <w:tab w:val="left" w:pos="6510"/>
              </w:tabs>
              <w:rPr>
                <w:rFonts w:eastAsia="MS PGothic" w:cs="Calibri"/>
                <w:color w:val="000000"/>
              </w:rPr>
            </w:pPr>
            <w:r w:rsidRPr="00D51171">
              <w:rPr>
                <w:rFonts w:eastAsia="MS PGothic" w:cs="Calibri"/>
                <w:color w:val="000000"/>
              </w:rPr>
              <w:t>£</w:t>
            </w:r>
          </w:p>
        </w:tc>
      </w:tr>
      <w:tr w:rsidR="00E25EAD" w:rsidRPr="00D51171" w14:paraId="7E129E3A" w14:textId="77777777" w:rsidTr="00E25EAD">
        <w:trPr>
          <w:trHeight w:val="556"/>
        </w:trPr>
        <w:tc>
          <w:tcPr>
            <w:tcW w:w="3114" w:type="dxa"/>
            <w:vAlign w:val="center"/>
          </w:tcPr>
          <w:p w14:paraId="2E198378"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23D5610C" w14:textId="77777777" w:rsidR="00E25EAD" w:rsidRPr="00D51171" w:rsidRDefault="00E25EAD" w:rsidP="00D11FDC">
            <w:pPr>
              <w:tabs>
                <w:tab w:val="left" w:pos="6510"/>
              </w:tabs>
              <w:rPr>
                <w:rFonts w:eastAsia="MS PGothic" w:cs="Calibri"/>
                <w:color w:val="000000"/>
                <w:sz w:val="18"/>
                <w:szCs w:val="18"/>
              </w:rPr>
            </w:pPr>
          </w:p>
        </w:tc>
        <w:tc>
          <w:tcPr>
            <w:tcW w:w="1843" w:type="dxa"/>
            <w:vAlign w:val="center"/>
          </w:tcPr>
          <w:p w14:paraId="4BF8C3A7" w14:textId="77777777" w:rsidR="00E25EAD" w:rsidRPr="00D51171" w:rsidRDefault="00E25EAD" w:rsidP="00D11FDC">
            <w:pPr>
              <w:tabs>
                <w:tab w:val="left" w:pos="6510"/>
              </w:tabs>
              <w:rPr>
                <w:rFonts w:eastAsia="MS PGothic" w:cs="Calibri"/>
                <w:color w:val="000000"/>
                <w:sz w:val="18"/>
                <w:szCs w:val="18"/>
              </w:rPr>
            </w:pPr>
          </w:p>
        </w:tc>
        <w:tc>
          <w:tcPr>
            <w:tcW w:w="2126" w:type="dxa"/>
            <w:vAlign w:val="center"/>
          </w:tcPr>
          <w:p w14:paraId="2176C3A6" w14:textId="77777777" w:rsidR="00E25EAD" w:rsidRPr="00D51171" w:rsidRDefault="00E25EAD" w:rsidP="00D11FDC">
            <w:pPr>
              <w:tabs>
                <w:tab w:val="left" w:pos="6510"/>
              </w:tabs>
              <w:rPr>
                <w:rFonts w:eastAsia="MS PGothic" w:cs="Calibri"/>
                <w:color w:val="000000"/>
                <w:sz w:val="18"/>
                <w:szCs w:val="18"/>
              </w:rPr>
            </w:pPr>
          </w:p>
        </w:tc>
        <w:tc>
          <w:tcPr>
            <w:tcW w:w="1843" w:type="dxa"/>
            <w:vAlign w:val="center"/>
          </w:tcPr>
          <w:p w14:paraId="643C72F2" w14:textId="77777777" w:rsidR="00E25EAD" w:rsidRPr="00D51171" w:rsidRDefault="00E25EAD" w:rsidP="00D11FDC">
            <w:pPr>
              <w:tabs>
                <w:tab w:val="left" w:pos="6510"/>
              </w:tabs>
              <w:rPr>
                <w:rFonts w:eastAsia="MS PGothic" w:cs="Calibri"/>
                <w:color w:val="000000"/>
              </w:rPr>
            </w:pPr>
            <w:r w:rsidRPr="00D51171">
              <w:rPr>
                <w:rFonts w:eastAsia="MS PGothic" w:cs="Calibri"/>
                <w:color w:val="000000"/>
              </w:rPr>
              <w:t>£</w:t>
            </w:r>
          </w:p>
        </w:tc>
      </w:tr>
      <w:tr w:rsidR="00E25EAD" w:rsidRPr="00D51171" w14:paraId="26C6F72C" w14:textId="77777777" w:rsidTr="00E25EAD">
        <w:trPr>
          <w:trHeight w:val="556"/>
        </w:trPr>
        <w:tc>
          <w:tcPr>
            <w:tcW w:w="3114" w:type="dxa"/>
            <w:vAlign w:val="center"/>
          </w:tcPr>
          <w:p w14:paraId="2B4D21FD"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491DB7C2"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141F66F2" w14:textId="77777777" w:rsidR="00E25EAD" w:rsidRPr="00D51171" w:rsidRDefault="00E25EAD" w:rsidP="00E25EAD">
            <w:pPr>
              <w:tabs>
                <w:tab w:val="left" w:pos="6510"/>
              </w:tabs>
              <w:rPr>
                <w:rFonts w:eastAsia="MS PGothic" w:cs="Calibri"/>
                <w:color w:val="000000"/>
                <w:sz w:val="18"/>
                <w:szCs w:val="18"/>
              </w:rPr>
            </w:pPr>
          </w:p>
        </w:tc>
        <w:tc>
          <w:tcPr>
            <w:tcW w:w="2126" w:type="dxa"/>
            <w:vAlign w:val="center"/>
          </w:tcPr>
          <w:p w14:paraId="13BD00BF"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54D26704" w14:textId="77777777" w:rsidR="00E25EAD" w:rsidRPr="00D51171" w:rsidRDefault="00E25EAD" w:rsidP="00E25EAD">
            <w:pPr>
              <w:tabs>
                <w:tab w:val="left" w:pos="6510"/>
              </w:tabs>
              <w:jc w:val="left"/>
              <w:rPr>
                <w:rFonts w:eastAsia="MS PGothic" w:cs="Calibri"/>
                <w:color w:val="000000"/>
              </w:rPr>
            </w:pPr>
            <w:r w:rsidRPr="00D51171">
              <w:rPr>
                <w:rFonts w:eastAsia="MS PGothic" w:cs="Calibri"/>
                <w:color w:val="000000"/>
              </w:rPr>
              <w:t xml:space="preserve">£ </w:t>
            </w:r>
          </w:p>
        </w:tc>
      </w:tr>
      <w:tr w:rsidR="00E25EAD" w:rsidRPr="00D51171" w14:paraId="69BEC0B8" w14:textId="77777777" w:rsidTr="00E25EAD">
        <w:trPr>
          <w:trHeight w:val="556"/>
        </w:trPr>
        <w:tc>
          <w:tcPr>
            <w:tcW w:w="3114" w:type="dxa"/>
            <w:vAlign w:val="center"/>
          </w:tcPr>
          <w:p w14:paraId="3A0509FC"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6E5CC875"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78832E61" w14:textId="77777777" w:rsidR="00E25EAD" w:rsidRPr="00D51171" w:rsidRDefault="00E25EAD" w:rsidP="00E25EAD">
            <w:pPr>
              <w:tabs>
                <w:tab w:val="left" w:pos="6510"/>
              </w:tabs>
              <w:rPr>
                <w:rFonts w:eastAsia="MS PGothic" w:cs="Calibri"/>
                <w:color w:val="000000"/>
                <w:sz w:val="18"/>
                <w:szCs w:val="18"/>
              </w:rPr>
            </w:pPr>
          </w:p>
        </w:tc>
        <w:tc>
          <w:tcPr>
            <w:tcW w:w="2126" w:type="dxa"/>
            <w:vAlign w:val="center"/>
          </w:tcPr>
          <w:p w14:paraId="5B97456F"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554F9973" w14:textId="77777777" w:rsidR="00E25EAD" w:rsidRPr="00D51171" w:rsidRDefault="00E25EAD" w:rsidP="00E25EAD">
            <w:pPr>
              <w:tabs>
                <w:tab w:val="left" w:pos="6510"/>
              </w:tabs>
              <w:jc w:val="left"/>
              <w:rPr>
                <w:rFonts w:eastAsia="MS PGothic" w:cs="Calibri"/>
                <w:color w:val="000000"/>
              </w:rPr>
            </w:pPr>
            <w:r w:rsidRPr="00D51171">
              <w:rPr>
                <w:rFonts w:eastAsia="MS PGothic" w:cs="Calibri"/>
                <w:color w:val="000000"/>
              </w:rPr>
              <w:t xml:space="preserve">£ </w:t>
            </w:r>
          </w:p>
        </w:tc>
      </w:tr>
      <w:tr w:rsidR="00E25EAD" w:rsidRPr="00D51171" w14:paraId="4B117F3D" w14:textId="77777777" w:rsidTr="00E25EAD">
        <w:trPr>
          <w:trHeight w:val="556"/>
        </w:trPr>
        <w:tc>
          <w:tcPr>
            <w:tcW w:w="3114" w:type="dxa"/>
            <w:vAlign w:val="center"/>
          </w:tcPr>
          <w:p w14:paraId="55F43AEB"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15852EAD"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315C6C81" w14:textId="77777777" w:rsidR="00E25EAD" w:rsidRPr="00D51171" w:rsidRDefault="00E25EAD" w:rsidP="00E25EAD">
            <w:pPr>
              <w:tabs>
                <w:tab w:val="left" w:pos="6510"/>
              </w:tabs>
              <w:rPr>
                <w:rFonts w:eastAsia="MS PGothic" w:cs="Calibri"/>
                <w:color w:val="000000"/>
                <w:sz w:val="18"/>
                <w:szCs w:val="18"/>
              </w:rPr>
            </w:pPr>
          </w:p>
        </w:tc>
        <w:tc>
          <w:tcPr>
            <w:tcW w:w="2126" w:type="dxa"/>
            <w:vAlign w:val="center"/>
          </w:tcPr>
          <w:p w14:paraId="41BB598B"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4B670AAD" w14:textId="77777777" w:rsidR="00E25EAD" w:rsidRPr="00D51171" w:rsidRDefault="00E25EAD" w:rsidP="00E25EAD">
            <w:pPr>
              <w:tabs>
                <w:tab w:val="left" w:pos="6510"/>
              </w:tabs>
              <w:jc w:val="left"/>
              <w:rPr>
                <w:rFonts w:eastAsia="MS PGothic" w:cs="Calibri"/>
                <w:color w:val="000000"/>
              </w:rPr>
            </w:pPr>
            <w:r w:rsidRPr="00D51171">
              <w:rPr>
                <w:rFonts w:eastAsia="MS PGothic" w:cs="Calibri"/>
                <w:color w:val="000000"/>
              </w:rPr>
              <w:t xml:space="preserve">£ </w:t>
            </w:r>
          </w:p>
        </w:tc>
      </w:tr>
      <w:tr w:rsidR="00E25EAD" w:rsidRPr="00D51171" w14:paraId="0703D055" w14:textId="77777777" w:rsidTr="00E25EAD">
        <w:trPr>
          <w:trHeight w:val="556"/>
        </w:trPr>
        <w:tc>
          <w:tcPr>
            <w:tcW w:w="3114" w:type="dxa"/>
            <w:vAlign w:val="center"/>
          </w:tcPr>
          <w:p w14:paraId="794B32AE"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54E43026"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51181438" w14:textId="77777777" w:rsidR="00E25EAD" w:rsidRPr="00D51171" w:rsidRDefault="00E25EAD" w:rsidP="00E25EAD">
            <w:pPr>
              <w:tabs>
                <w:tab w:val="left" w:pos="6510"/>
              </w:tabs>
              <w:rPr>
                <w:rFonts w:eastAsia="MS PGothic" w:cs="Calibri"/>
                <w:color w:val="000000"/>
                <w:sz w:val="18"/>
                <w:szCs w:val="18"/>
              </w:rPr>
            </w:pPr>
          </w:p>
        </w:tc>
        <w:tc>
          <w:tcPr>
            <w:tcW w:w="2126" w:type="dxa"/>
            <w:vAlign w:val="center"/>
          </w:tcPr>
          <w:p w14:paraId="23CC9032"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79C49E8F" w14:textId="77777777" w:rsidR="00E25EAD" w:rsidRPr="00D51171" w:rsidRDefault="00E25EAD" w:rsidP="00E25EAD">
            <w:pPr>
              <w:tabs>
                <w:tab w:val="left" w:pos="6510"/>
              </w:tabs>
              <w:jc w:val="left"/>
              <w:rPr>
                <w:rFonts w:eastAsia="MS PGothic" w:cs="Calibri"/>
                <w:color w:val="000000"/>
              </w:rPr>
            </w:pPr>
            <w:r w:rsidRPr="00D51171">
              <w:rPr>
                <w:rFonts w:eastAsia="MS PGothic" w:cs="Calibri"/>
                <w:color w:val="000000"/>
              </w:rPr>
              <w:t xml:space="preserve">£ </w:t>
            </w:r>
          </w:p>
        </w:tc>
      </w:tr>
      <w:tr w:rsidR="00E25EAD" w:rsidRPr="00D51171" w14:paraId="3EB3282D" w14:textId="77777777" w:rsidTr="00E25EAD">
        <w:trPr>
          <w:trHeight w:val="556"/>
        </w:trPr>
        <w:tc>
          <w:tcPr>
            <w:tcW w:w="3114" w:type="dxa"/>
            <w:vAlign w:val="center"/>
          </w:tcPr>
          <w:p w14:paraId="385C1470"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3F88D212"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7EEFDE04" w14:textId="77777777" w:rsidR="00E25EAD" w:rsidRPr="00D51171" w:rsidRDefault="00E25EAD" w:rsidP="00E25EAD">
            <w:pPr>
              <w:tabs>
                <w:tab w:val="left" w:pos="6510"/>
              </w:tabs>
              <w:rPr>
                <w:rFonts w:eastAsia="MS PGothic" w:cs="Calibri"/>
                <w:color w:val="000000"/>
                <w:sz w:val="18"/>
                <w:szCs w:val="18"/>
              </w:rPr>
            </w:pPr>
          </w:p>
        </w:tc>
        <w:tc>
          <w:tcPr>
            <w:tcW w:w="2126" w:type="dxa"/>
            <w:vAlign w:val="center"/>
          </w:tcPr>
          <w:p w14:paraId="53254BB8" w14:textId="77777777" w:rsidR="00E25EAD" w:rsidRPr="00D51171" w:rsidRDefault="00E25EAD" w:rsidP="00E25EAD">
            <w:pPr>
              <w:tabs>
                <w:tab w:val="left" w:pos="6510"/>
              </w:tabs>
              <w:rPr>
                <w:rFonts w:eastAsia="MS PGothic" w:cs="Calibri"/>
                <w:color w:val="000000"/>
                <w:sz w:val="18"/>
                <w:szCs w:val="18"/>
              </w:rPr>
            </w:pPr>
          </w:p>
        </w:tc>
        <w:tc>
          <w:tcPr>
            <w:tcW w:w="1843" w:type="dxa"/>
            <w:vAlign w:val="center"/>
          </w:tcPr>
          <w:p w14:paraId="58D6ACE1" w14:textId="77777777" w:rsidR="00E25EAD" w:rsidRPr="00D51171" w:rsidRDefault="00E25EAD" w:rsidP="00E25EAD">
            <w:pPr>
              <w:tabs>
                <w:tab w:val="left" w:pos="6510"/>
              </w:tabs>
              <w:jc w:val="left"/>
              <w:rPr>
                <w:rFonts w:eastAsia="MS PGothic" w:cs="Calibri"/>
                <w:color w:val="000000"/>
              </w:rPr>
            </w:pPr>
            <w:r w:rsidRPr="00D51171">
              <w:rPr>
                <w:rFonts w:eastAsia="MS PGothic" w:cs="Calibri"/>
                <w:color w:val="000000"/>
              </w:rPr>
              <w:t xml:space="preserve">£ </w:t>
            </w:r>
          </w:p>
        </w:tc>
      </w:tr>
      <w:tr w:rsidR="00E9344F" w:rsidRPr="00D51171" w14:paraId="38E499A9" w14:textId="77777777" w:rsidTr="00E25EAD">
        <w:trPr>
          <w:trHeight w:val="556"/>
        </w:trPr>
        <w:tc>
          <w:tcPr>
            <w:tcW w:w="3114" w:type="dxa"/>
            <w:vAlign w:val="center"/>
          </w:tcPr>
          <w:p w14:paraId="33AE435B" w14:textId="77777777" w:rsidR="00E9344F" w:rsidRPr="00D51171" w:rsidRDefault="00E9344F" w:rsidP="00E25EAD">
            <w:pPr>
              <w:tabs>
                <w:tab w:val="left" w:pos="6510"/>
              </w:tabs>
              <w:rPr>
                <w:rFonts w:eastAsia="MS PGothic" w:cs="Calibri"/>
                <w:color w:val="000000"/>
                <w:sz w:val="18"/>
                <w:szCs w:val="18"/>
              </w:rPr>
            </w:pPr>
          </w:p>
        </w:tc>
        <w:tc>
          <w:tcPr>
            <w:tcW w:w="1701" w:type="dxa"/>
            <w:vAlign w:val="center"/>
          </w:tcPr>
          <w:p w14:paraId="3F5AC37D" w14:textId="77777777" w:rsidR="00E9344F" w:rsidRPr="00D51171" w:rsidRDefault="00E9344F" w:rsidP="00E25EAD">
            <w:pPr>
              <w:tabs>
                <w:tab w:val="left" w:pos="6510"/>
              </w:tabs>
              <w:rPr>
                <w:rFonts w:eastAsia="MS PGothic" w:cs="Calibri"/>
                <w:color w:val="000000"/>
                <w:sz w:val="18"/>
                <w:szCs w:val="18"/>
              </w:rPr>
            </w:pPr>
          </w:p>
        </w:tc>
        <w:tc>
          <w:tcPr>
            <w:tcW w:w="1843" w:type="dxa"/>
            <w:vAlign w:val="center"/>
          </w:tcPr>
          <w:p w14:paraId="180A6C8D" w14:textId="77777777" w:rsidR="00E9344F" w:rsidRPr="00D51171" w:rsidRDefault="00E9344F" w:rsidP="00E25EAD">
            <w:pPr>
              <w:tabs>
                <w:tab w:val="left" w:pos="6510"/>
              </w:tabs>
              <w:rPr>
                <w:rFonts w:eastAsia="MS PGothic" w:cs="Calibri"/>
                <w:color w:val="000000"/>
                <w:sz w:val="18"/>
                <w:szCs w:val="18"/>
              </w:rPr>
            </w:pPr>
          </w:p>
        </w:tc>
        <w:tc>
          <w:tcPr>
            <w:tcW w:w="2126" w:type="dxa"/>
            <w:vAlign w:val="center"/>
          </w:tcPr>
          <w:p w14:paraId="62F32467" w14:textId="77777777" w:rsidR="00E9344F" w:rsidRPr="00D51171" w:rsidRDefault="00E9344F" w:rsidP="00E25EAD">
            <w:pPr>
              <w:tabs>
                <w:tab w:val="left" w:pos="6510"/>
              </w:tabs>
              <w:rPr>
                <w:rFonts w:eastAsia="MS PGothic" w:cs="Calibri"/>
                <w:color w:val="000000"/>
                <w:sz w:val="18"/>
                <w:szCs w:val="18"/>
              </w:rPr>
            </w:pPr>
          </w:p>
        </w:tc>
        <w:tc>
          <w:tcPr>
            <w:tcW w:w="1843" w:type="dxa"/>
            <w:vAlign w:val="center"/>
          </w:tcPr>
          <w:p w14:paraId="24C872B0" w14:textId="488678FD" w:rsidR="00E9344F" w:rsidRPr="00D51171" w:rsidRDefault="00E9344F" w:rsidP="00E25EAD">
            <w:pPr>
              <w:tabs>
                <w:tab w:val="left" w:pos="6510"/>
              </w:tabs>
              <w:rPr>
                <w:rFonts w:eastAsia="MS PGothic" w:cs="Calibri"/>
                <w:color w:val="000000"/>
              </w:rPr>
            </w:pPr>
            <w:r w:rsidRPr="00D51171">
              <w:rPr>
                <w:rFonts w:eastAsia="MS PGothic" w:cs="Calibri"/>
                <w:color w:val="000000"/>
              </w:rPr>
              <w:t>£</w:t>
            </w:r>
          </w:p>
        </w:tc>
      </w:tr>
      <w:tr w:rsidR="00E9344F" w:rsidRPr="00D51171" w14:paraId="17F8326F" w14:textId="77777777" w:rsidTr="00E25EAD">
        <w:trPr>
          <w:trHeight w:val="556"/>
        </w:trPr>
        <w:tc>
          <w:tcPr>
            <w:tcW w:w="3114" w:type="dxa"/>
            <w:vAlign w:val="center"/>
          </w:tcPr>
          <w:p w14:paraId="41AA61D4" w14:textId="77777777" w:rsidR="00E9344F" w:rsidRPr="00D51171" w:rsidRDefault="00E9344F" w:rsidP="00E25EAD">
            <w:pPr>
              <w:tabs>
                <w:tab w:val="left" w:pos="6510"/>
              </w:tabs>
              <w:rPr>
                <w:rFonts w:eastAsia="MS PGothic" w:cs="Calibri"/>
                <w:color w:val="000000"/>
                <w:sz w:val="18"/>
                <w:szCs w:val="18"/>
              </w:rPr>
            </w:pPr>
          </w:p>
        </w:tc>
        <w:tc>
          <w:tcPr>
            <w:tcW w:w="1701" w:type="dxa"/>
            <w:vAlign w:val="center"/>
          </w:tcPr>
          <w:p w14:paraId="4077D51D" w14:textId="77777777" w:rsidR="00E9344F" w:rsidRPr="00D51171" w:rsidRDefault="00E9344F" w:rsidP="00E25EAD">
            <w:pPr>
              <w:tabs>
                <w:tab w:val="left" w:pos="6510"/>
              </w:tabs>
              <w:rPr>
                <w:rFonts w:eastAsia="MS PGothic" w:cs="Calibri"/>
                <w:color w:val="000000"/>
                <w:sz w:val="18"/>
                <w:szCs w:val="18"/>
              </w:rPr>
            </w:pPr>
          </w:p>
        </w:tc>
        <w:tc>
          <w:tcPr>
            <w:tcW w:w="1843" w:type="dxa"/>
            <w:vAlign w:val="center"/>
          </w:tcPr>
          <w:p w14:paraId="50377DDE" w14:textId="77777777" w:rsidR="00E9344F" w:rsidRPr="00D51171" w:rsidRDefault="00E9344F" w:rsidP="00E25EAD">
            <w:pPr>
              <w:tabs>
                <w:tab w:val="left" w:pos="6510"/>
              </w:tabs>
              <w:rPr>
                <w:rFonts w:eastAsia="MS PGothic" w:cs="Calibri"/>
                <w:color w:val="000000"/>
                <w:sz w:val="18"/>
                <w:szCs w:val="18"/>
              </w:rPr>
            </w:pPr>
          </w:p>
        </w:tc>
        <w:tc>
          <w:tcPr>
            <w:tcW w:w="2126" w:type="dxa"/>
            <w:vAlign w:val="center"/>
          </w:tcPr>
          <w:p w14:paraId="7BE4A0A9" w14:textId="77777777" w:rsidR="00E9344F" w:rsidRPr="00D51171" w:rsidRDefault="00E9344F" w:rsidP="00E25EAD">
            <w:pPr>
              <w:tabs>
                <w:tab w:val="left" w:pos="6510"/>
              </w:tabs>
              <w:rPr>
                <w:rFonts w:eastAsia="MS PGothic" w:cs="Calibri"/>
                <w:color w:val="000000"/>
                <w:sz w:val="18"/>
                <w:szCs w:val="18"/>
              </w:rPr>
            </w:pPr>
          </w:p>
        </w:tc>
        <w:tc>
          <w:tcPr>
            <w:tcW w:w="1843" w:type="dxa"/>
            <w:vAlign w:val="center"/>
          </w:tcPr>
          <w:p w14:paraId="0CF46CA2" w14:textId="69DC4F75" w:rsidR="00E9344F" w:rsidRPr="00D51171" w:rsidRDefault="00E9344F" w:rsidP="00E25EAD">
            <w:pPr>
              <w:tabs>
                <w:tab w:val="left" w:pos="6510"/>
              </w:tabs>
              <w:rPr>
                <w:rFonts w:eastAsia="MS PGothic" w:cs="Calibri"/>
                <w:color w:val="000000"/>
              </w:rPr>
            </w:pPr>
            <w:r w:rsidRPr="00D51171">
              <w:rPr>
                <w:rFonts w:eastAsia="MS PGothic" w:cs="Calibri"/>
                <w:color w:val="000000"/>
              </w:rPr>
              <w:t>£</w:t>
            </w:r>
          </w:p>
        </w:tc>
      </w:tr>
      <w:tr w:rsidR="00E9344F" w:rsidRPr="00D51171" w14:paraId="406424FE" w14:textId="77777777" w:rsidTr="00E25EAD">
        <w:trPr>
          <w:trHeight w:val="556"/>
        </w:trPr>
        <w:tc>
          <w:tcPr>
            <w:tcW w:w="3114" w:type="dxa"/>
            <w:vAlign w:val="center"/>
          </w:tcPr>
          <w:p w14:paraId="58A18E6A" w14:textId="77777777" w:rsidR="00E9344F" w:rsidRPr="00D51171" w:rsidRDefault="00E9344F" w:rsidP="00E25EAD">
            <w:pPr>
              <w:tabs>
                <w:tab w:val="left" w:pos="6510"/>
              </w:tabs>
              <w:rPr>
                <w:rFonts w:eastAsia="MS PGothic" w:cs="Calibri"/>
                <w:color w:val="000000"/>
                <w:sz w:val="18"/>
                <w:szCs w:val="18"/>
              </w:rPr>
            </w:pPr>
          </w:p>
        </w:tc>
        <w:tc>
          <w:tcPr>
            <w:tcW w:w="1701" w:type="dxa"/>
            <w:vAlign w:val="center"/>
          </w:tcPr>
          <w:p w14:paraId="48E16E4B" w14:textId="77777777" w:rsidR="00E9344F" w:rsidRPr="00D51171" w:rsidRDefault="00E9344F" w:rsidP="00E25EAD">
            <w:pPr>
              <w:tabs>
                <w:tab w:val="left" w:pos="6510"/>
              </w:tabs>
              <w:rPr>
                <w:rFonts w:eastAsia="MS PGothic" w:cs="Calibri"/>
                <w:color w:val="000000"/>
                <w:sz w:val="18"/>
                <w:szCs w:val="18"/>
              </w:rPr>
            </w:pPr>
          </w:p>
        </w:tc>
        <w:tc>
          <w:tcPr>
            <w:tcW w:w="1843" w:type="dxa"/>
            <w:vAlign w:val="center"/>
          </w:tcPr>
          <w:p w14:paraId="0B5121C5" w14:textId="77777777" w:rsidR="00E9344F" w:rsidRPr="00D51171" w:rsidRDefault="00E9344F" w:rsidP="00E25EAD">
            <w:pPr>
              <w:tabs>
                <w:tab w:val="left" w:pos="6510"/>
              </w:tabs>
              <w:rPr>
                <w:rFonts w:eastAsia="MS PGothic" w:cs="Calibri"/>
                <w:color w:val="000000"/>
                <w:sz w:val="18"/>
                <w:szCs w:val="18"/>
              </w:rPr>
            </w:pPr>
          </w:p>
        </w:tc>
        <w:tc>
          <w:tcPr>
            <w:tcW w:w="2126" w:type="dxa"/>
            <w:vAlign w:val="center"/>
          </w:tcPr>
          <w:p w14:paraId="428932F8" w14:textId="77777777" w:rsidR="00E9344F" w:rsidRPr="00D51171" w:rsidRDefault="00E9344F" w:rsidP="00E25EAD">
            <w:pPr>
              <w:tabs>
                <w:tab w:val="left" w:pos="6510"/>
              </w:tabs>
              <w:rPr>
                <w:rFonts w:eastAsia="MS PGothic" w:cs="Calibri"/>
                <w:color w:val="000000"/>
                <w:sz w:val="18"/>
                <w:szCs w:val="18"/>
              </w:rPr>
            </w:pPr>
          </w:p>
        </w:tc>
        <w:tc>
          <w:tcPr>
            <w:tcW w:w="1843" w:type="dxa"/>
            <w:vAlign w:val="center"/>
          </w:tcPr>
          <w:p w14:paraId="24753AF9" w14:textId="43E13BA2" w:rsidR="00E9344F" w:rsidRPr="00D51171" w:rsidRDefault="00E9344F" w:rsidP="00E25EAD">
            <w:pPr>
              <w:tabs>
                <w:tab w:val="left" w:pos="6510"/>
              </w:tabs>
              <w:rPr>
                <w:rFonts w:eastAsia="MS PGothic" w:cs="Calibri"/>
                <w:color w:val="000000"/>
              </w:rPr>
            </w:pPr>
            <w:r w:rsidRPr="00D51171">
              <w:rPr>
                <w:rFonts w:eastAsia="MS PGothic" w:cs="Calibri"/>
                <w:color w:val="000000"/>
              </w:rPr>
              <w:t>£</w:t>
            </w:r>
          </w:p>
        </w:tc>
      </w:tr>
    </w:tbl>
    <w:p w14:paraId="58D1B820" w14:textId="77777777" w:rsidR="00E25EAD" w:rsidRDefault="00E25EAD" w:rsidP="00726D92">
      <w:pPr>
        <w:rPr>
          <w:rFonts w:ascii="Yu Gothic Medium" w:eastAsia="Yu Gothic Medium" w:hAnsi="Yu Gothic Medium" w:cs="Century Gothic"/>
          <w:spacing w:val="54"/>
          <w:lang w:eastAsia="ja-JP"/>
        </w:rPr>
      </w:pPr>
    </w:p>
    <w:p w14:paraId="009187CF" w14:textId="77777777" w:rsidR="00985316" w:rsidRDefault="00985316" w:rsidP="00726D92">
      <w:pPr>
        <w:jc w:val="right"/>
        <w:rPr>
          <w:rFonts w:ascii="Yu Gothic Medium" w:eastAsia="Yu Gothic Medium" w:hAnsi="Yu Gothic Medium" w:cs="HGMaruGothicMPRO"/>
          <w:b/>
          <w:sz w:val="21"/>
          <w:szCs w:val="21"/>
          <w:lang w:eastAsia="ja-JP"/>
        </w:rPr>
      </w:pPr>
      <w:r>
        <w:rPr>
          <w:rFonts w:ascii="Yu Gothic Medium" w:eastAsia="Yu Gothic Medium" w:hAnsi="Yu Gothic Medium" w:cs="HGMaruGothicMPRO" w:hint="eastAsia"/>
          <w:b/>
          <w:sz w:val="21"/>
          <w:szCs w:val="21"/>
          <w:bdr w:val="single" w:sz="4" w:space="0" w:color="auto"/>
          <w:shd w:val="pct15" w:color="auto" w:fill="FFFFFF"/>
          <w:lang w:eastAsia="ja-JP"/>
        </w:rPr>
        <w:t>高価品</w:t>
      </w:r>
      <w:r w:rsidR="00D524CA" w:rsidRPr="00D524CA">
        <w:rPr>
          <w:rFonts w:ascii="Yu Gothic Medium" w:eastAsia="Yu Gothic Medium" w:hAnsi="Yu Gothic Medium" w:cs="HGMaruGothicMPRO" w:hint="eastAsia"/>
          <w:b/>
          <w:sz w:val="21"/>
          <w:szCs w:val="21"/>
          <w:bdr w:val="single" w:sz="4" w:space="0" w:color="auto"/>
          <w:shd w:val="pct15" w:color="auto" w:fill="FFFFFF"/>
          <w:lang w:eastAsia="ja-JP"/>
        </w:rPr>
        <w:t xml:space="preserve">合計：　　　</w:t>
      </w:r>
      <w:r w:rsidR="00D524CA" w:rsidRPr="00D524CA">
        <w:rPr>
          <w:rFonts w:ascii="Yu Gothic Medium" w:eastAsia="Yu Gothic Medium" w:hAnsi="Yu Gothic Medium" w:cs="Century Gothic"/>
          <w:b/>
          <w:spacing w:val="1"/>
          <w:w w:val="99"/>
          <w:bdr w:val="single" w:sz="4" w:space="0" w:color="auto"/>
          <w:shd w:val="pct15" w:color="auto" w:fill="FFFFFF"/>
          <w:lang w:eastAsia="ja-JP"/>
        </w:rPr>
        <w:t>£</w:t>
      </w:r>
      <w:r w:rsidR="00D524CA" w:rsidRPr="00D524CA">
        <w:rPr>
          <w:rFonts w:ascii="Yu Gothic Medium" w:eastAsia="Yu Gothic Medium" w:hAnsi="Yu Gothic Medium" w:cs="Century Gothic" w:hint="eastAsia"/>
          <w:b/>
          <w:w w:val="99"/>
          <w:u w:val="single" w:color="000000"/>
          <w:bdr w:val="single" w:sz="4" w:space="0" w:color="auto"/>
          <w:shd w:val="pct15" w:color="auto" w:fill="FFFFFF"/>
          <w:lang w:eastAsia="ja-JP"/>
        </w:rPr>
        <w:t xml:space="preserve">　　　　　　　　　　　　　</w:t>
      </w:r>
      <w:r w:rsidR="00D524CA" w:rsidRPr="00D524CA">
        <w:rPr>
          <w:rFonts w:ascii="Yu Gothic Medium" w:eastAsia="Yu Gothic Medium" w:hAnsi="Yu Gothic Medium" w:cs="Century Gothic"/>
          <w:b/>
          <w:u w:val="single" w:color="000000"/>
          <w:bdr w:val="single" w:sz="4" w:space="0" w:color="auto"/>
          <w:shd w:val="pct15" w:color="auto" w:fill="FFFFFF"/>
          <w:lang w:eastAsia="ja-JP"/>
        </w:rPr>
        <w:tab/>
      </w:r>
      <w:r w:rsidR="00D524CA" w:rsidRPr="00D524CA">
        <w:rPr>
          <w:rFonts w:ascii="Yu Gothic Medium" w:eastAsia="Yu Gothic Medium" w:hAnsi="Yu Gothic Medium" w:cs="HGMaruGothicMPRO" w:hint="eastAsia"/>
          <w:b/>
          <w:sz w:val="21"/>
          <w:szCs w:val="21"/>
          <w:lang w:eastAsia="ja-JP"/>
        </w:rPr>
        <w:t xml:space="preserve">　</w:t>
      </w:r>
    </w:p>
    <w:p w14:paraId="728F7B92" w14:textId="77777777" w:rsidR="00E9344F" w:rsidRDefault="00E9344F" w:rsidP="00726D92">
      <w:pPr>
        <w:jc w:val="right"/>
        <w:rPr>
          <w:rFonts w:ascii="Yu Gothic Medium" w:eastAsia="Yu Gothic Medium" w:hAnsi="Yu Gothic Medium" w:cs="Century Gothic"/>
          <w:spacing w:val="54"/>
          <w:lang w:eastAsia="ja-JP"/>
        </w:rPr>
      </w:pPr>
    </w:p>
    <w:p w14:paraId="4648B2C1" w14:textId="77777777" w:rsidR="00E9344F" w:rsidRDefault="00E9344F" w:rsidP="00726D92">
      <w:pPr>
        <w:jc w:val="right"/>
        <w:rPr>
          <w:rFonts w:ascii="Yu Gothic Medium" w:eastAsia="Yu Gothic Medium" w:hAnsi="Yu Gothic Medium" w:cs="Century Gothic"/>
          <w:spacing w:val="54"/>
          <w:lang w:eastAsia="ja-JP"/>
        </w:rPr>
      </w:pPr>
    </w:p>
    <w:p w14:paraId="126EFF39" w14:textId="5B74B623" w:rsidR="00D524CA" w:rsidRPr="00D524CA" w:rsidRDefault="00D524CA" w:rsidP="00726D92">
      <w:pPr>
        <w:jc w:val="right"/>
        <w:rPr>
          <w:rFonts w:ascii="Yu Gothic Medium" w:eastAsia="Yu Gothic Medium" w:hAnsi="Yu Gothic Medium" w:cs="Century Gothic"/>
          <w:spacing w:val="54"/>
          <w:lang w:eastAsia="ja-JP"/>
        </w:rPr>
      </w:pPr>
      <w:r w:rsidRPr="00D524CA">
        <w:rPr>
          <w:rFonts w:ascii="Yu Gothic Medium" w:eastAsia="Yu Gothic Medium" w:hAnsi="Yu Gothic Medium" w:cs="Century Gothic" w:hint="eastAsia"/>
          <w:spacing w:val="54"/>
          <w:lang w:eastAsia="ja-JP"/>
        </w:rPr>
        <w:lastRenderedPageBreak/>
        <w:t xml:space="preserve">　　　　　　</w:t>
      </w:r>
    </w:p>
    <w:p w14:paraId="4741EE5F" w14:textId="77777777" w:rsidR="00985316" w:rsidRPr="00985316" w:rsidRDefault="00EA2662" w:rsidP="00726D92">
      <w:pPr>
        <w:pBdr>
          <w:top w:val="single" w:sz="4" w:space="1" w:color="auto"/>
          <w:left w:val="single" w:sz="4" w:space="4" w:color="auto"/>
          <w:bottom w:val="single" w:sz="4" w:space="1" w:color="auto"/>
          <w:right w:val="single" w:sz="4" w:space="4" w:color="auto"/>
        </w:pBdr>
        <w:shd w:val="clear" w:color="auto" w:fill="DAEEF3" w:themeFill="accent5" w:themeFillTint="33"/>
        <w:spacing w:before="87" w:line="227" w:lineRule="auto"/>
        <w:ind w:right="142"/>
        <w:rPr>
          <w:rFonts w:ascii="Yu Gothic Medium" w:eastAsia="Yu Gothic Medium" w:hAnsi="Yu Gothic Medium" w:cs="Century Gothic"/>
          <w:b/>
          <w:sz w:val="16"/>
          <w:szCs w:val="16"/>
          <w:shd w:val="pct15" w:color="auto" w:fill="FFFFFF"/>
          <w:lang w:eastAsia="ja-JP"/>
        </w:rPr>
      </w:pPr>
      <w:r>
        <w:rPr>
          <w:rFonts w:ascii="Yu Gothic Medium" w:eastAsia="Yu Gothic Medium" w:hAnsi="Yu Gothic Medium" w:cs="Century Gothic"/>
          <w:b/>
          <w:sz w:val="21"/>
          <w:szCs w:val="21"/>
          <w:lang w:eastAsia="ja-JP"/>
        </w:rPr>
        <w:t>(</w:t>
      </w:r>
      <w:r w:rsidR="00985316" w:rsidRPr="00985316">
        <w:rPr>
          <w:rFonts w:ascii="Yu Gothic Medium" w:eastAsia="Yu Gothic Medium" w:hAnsi="Yu Gothic Medium" w:cs="Century Gothic"/>
          <w:b/>
          <w:sz w:val="21"/>
          <w:szCs w:val="21"/>
          <w:lang w:eastAsia="ja-JP"/>
        </w:rPr>
        <w:t>c)</w:t>
      </w:r>
      <w:r w:rsidR="00985316" w:rsidRPr="00985316">
        <w:rPr>
          <w:rFonts w:ascii="Yu Gothic Medium" w:eastAsia="Yu Gothic Medium" w:hAnsi="Yu Gothic Medium" w:cs="Century Gothic" w:hint="eastAsia"/>
          <w:b/>
          <w:spacing w:val="3"/>
          <w:sz w:val="21"/>
          <w:szCs w:val="21"/>
          <w:lang w:eastAsia="ja-JP"/>
        </w:rPr>
        <w:t>貴重品</w:t>
      </w:r>
      <w:r w:rsidR="00985316" w:rsidRPr="00985316">
        <w:rPr>
          <w:rFonts w:ascii="Yu Gothic Medium" w:eastAsia="Yu Gothic Medium" w:hAnsi="Yu Gothic Medium" w:cs="HGMaruGothicMPRO"/>
          <w:b/>
          <w:spacing w:val="-9"/>
          <w:sz w:val="21"/>
          <w:szCs w:val="21"/>
          <w:lang w:eastAsia="ja-JP"/>
        </w:rPr>
        <w:t xml:space="preserve"> </w:t>
      </w:r>
      <w:r w:rsidR="00985316" w:rsidRPr="00985316">
        <w:rPr>
          <w:rFonts w:ascii="Yu Gothic Medium" w:eastAsia="Yu Gothic Medium" w:hAnsi="Yu Gothic Medium" w:cs="Century Gothic"/>
          <w:b/>
          <w:spacing w:val="-3"/>
          <w:sz w:val="21"/>
          <w:szCs w:val="21"/>
          <w:lang w:eastAsia="ja-JP"/>
        </w:rPr>
        <w:t xml:space="preserve">(Valuable </w:t>
      </w:r>
      <w:r w:rsidR="00985316" w:rsidRPr="00985316">
        <w:rPr>
          <w:rFonts w:ascii="Yu Gothic Medium" w:eastAsia="Yu Gothic Medium" w:hAnsi="Yu Gothic Medium" w:cs="Century Gothic"/>
          <w:b/>
          <w:sz w:val="21"/>
          <w:szCs w:val="21"/>
          <w:lang w:eastAsia="ja-JP"/>
        </w:rPr>
        <w:t>specified i</w:t>
      </w:r>
      <w:r w:rsidR="00985316" w:rsidRPr="00985316">
        <w:rPr>
          <w:rFonts w:ascii="Yu Gothic Medium" w:eastAsia="Yu Gothic Medium" w:hAnsi="Yu Gothic Medium" w:cs="Century Gothic"/>
          <w:b/>
          <w:spacing w:val="-1"/>
          <w:sz w:val="21"/>
          <w:szCs w:val="21"/>
          <w:lang w:eastAsia="ja-JP"/>
        </w:rPr>
        <w:t>t</w:t>
      </w:r>
      <w:r w:rsidR="00985316" w:rsidRPr="00985316">
        <w:rPr>
          <w:rFonts w:ascii="Yu Gothic Medium" w:eastAsia="Yu Gothic Medium" w:hAnsi="Yu Gothic Medium" w:cs="Century Gothic"/>
          <w:b/>
          <w:spacing w:val="-3"/>
          <w:sz w:val="21"/>
          <w:szCs w:val="21"/>
          <w:lang w:eastAsia="ja-JP"/>
        </w:rPr>
        <w:t>e</w:t>
      </w:r>
      <w:r w:rsidR="00985316" w:rsidRPr="00985316">
        <w:rPr>
          <w:rFonts w:ascii="Yu Gothic Medium" w:eastAsia="Yu Gothic Medium" w:hAnsi="Yu Gothic Medium" w:cs="Century Gothic"/>
          <w:b/>
          <w:sz w:val="21"/>
          <w:szCs w:val="21"/>
          <w:lang w:eastAsia="ja-JP"/>
        </w:rPr>
        <w:t>m</w:t>
      </w:r>
      <w:r w:rsidR="00985316" w:rsidRPr="00985316">
        <w:rPr>
          <w:rFonts w:ascii="Yu Gothic Medium" w:eastAsia="Yu Gothic Medium" w:hAnsi="Yu Gothic Medium" w:cs="Century Gothic"/>
          <w:b/>
          <w:spacing w:val="2"/>
          <w:sz w:val="21"/>
          <w:szCs w:val="21"/>
          <w:lang w:eastAsia="ja-JP"/>
        </w:rPr>
        <w:t>s</w:t>
      </w:r>
      <w:r w:rsidR="00985316" w:rsidRPr="00985316">
        <w:rPr>
          <w:rFonts w:ascii="Yu Gothic Medium" w:eastAsia="Yu Gothic Medium" w:hAnsi="Yu Gothic Medium" w:cs="Century Gothic"/>
          <w:b/>
          <w:sz w:val="21"/>
          <w:szCs w:val="21"/>
          <w:lang w:eastAsia="ja-JP"/>
        </w:rPr>
        <w:t>)</w:t>
      </w:r>
      <w:r w:rsidR="00985316" w:rsidRPr="00985316">
        <w:rPr>
          <w:rFonts w:ascii="Yu Gothic Medium" w:eastAsia="Yu Gothic Medium" w:hAnsi="Yu Gothic Medium" w:cs="Century Gothic" w:hint="eastAsia"/>
          <w:b/>
          <w:sz w:val="21"/>
          <w:szCs w:val="21"/>
          <w:lang w:eastAsia="ja-JP"/>
        </w:rPr>
        <w:t xml:space="preserve">　</w:t>
      </w:r>
      <w:r w:rsidR="00985316" w:rsidRPr="00985316">
        <w:rPr>
          <w:rFonts w:ascii="Yu Gothic Medium" w:eastAsia="Yu Gothic Medium" w:hAnsi="Yu Gothic Medium" w:cs="Century Gothic" w:hint="eastAsia"/>
          <w:b/>
          <w:sz w:val="16"/>
          <w:szCs w:val="16"/>
          <w:lang w:eastAsia="ja-JP"/>
        </w:rPr>
        <w:t>Items in excess of 5% total general contents any one item must</w:t>
      </w:r>
      <w:r w:rsidR="00985316" w:rsidRPr="00985316">
        <w:rPr>
          <w:rFonts w:ascii="Yu Gothic Medium" w:eastAsia="Yu Gothic Medium" w:hAnsi="Yu Gothic Medium" w:cs="Century Gothic"/>
          <w:b/>
          <w:sz w:val="16"/>
          <w:szCs w:val="16"/>
          <w:lang w:eastAsia="ja-JP"/>
        </w:rPr>
        <w:t xml:space="preserve"> be specified and not exceed one third of the Contents sum Insured</w:t>
      </w:r>
    </w:p>
    <w:p w14:paraId="476282FC" w14:textId="77777777" w:rsidR="00726D92" w:rsidRPr="00ED3A5F" w:rsidRDefault="00985316" w:rsidP="00726D92">
      <w:pPr>
        <w:shd w:val="clear" w:color="auto" w:fill="FFFFFF" w:themeFill="background1"/>
        <w:spacing w:before="87" w:line="227" w:lineRule="auto"/>
        <w:ind w:right="142"/>
        <w:rPr>
          <w:rFonts w:ascii="Yu Gothic Medium" w:eastAsia="Yu Gothic Medium" w:hAnsi="Yu Gothic Medium" w:cs="Calibri"/>
          <w:sz w:val="18"/>
          <w:szCs w:val="18"/>
          <w:lang w:eastAsia="ja-JP"/>
        </w:rPr>
      </w:pPr>
      <w:r w:rsidRPr="00ED3A5F">
        <w:rPr>
          <w:rFonts w:ascii="Yu Gothic Medium" w:eastAsia="Yu Gothic Medium" w:hAnsi="Yu Gothic Medium" w:cs="Century Gothic" w:hint="eastAsia"/>
          <w:b/>
          <w:sz w:val="18"/>
          <w:szCs w:val="18"/>
          <w:lang w:eastAsia="ja-JP"/>
        </w:rPr>
        <w:t xml:space="preserve"> </w:t>
      </w:r>
      <w:r w:rsidR="00726D92" w:rsidRPr="00ED3A5F">
        <w:rPr>
          <w:rFonts w:ascii="Yu Gothic Medium" w:eastAsia="Yu Gothic Medium" w:hAnsi="Yu Gothic Medium" w:cs="Century Gothic" w:hint="eastAsia"/>
          <w:sz w:val="18"/>
          <w:szCs w:val="18"/>
          <w:lang w:eastAsia="ja-JP"/>
        </w:rPr>
        <w:t>一品が一般</w:t>
      </w:r>
      <w:r w:rsidR="00726D92" w:rsidRPr="00ED3A5F">
        <w:rPr>
          <w:rFonts w:ascii="Yu Gothic Medium" w:eastAsia="Yu Gothic Medium" w:hAnsi="Yu Gothic Medium" w:cs="HGMaruGothicMPRO"/>
          <w:w w:val="99"/>
          <w:sz w:val="18"/>
          <w:szCs w:val="18"/>
          <w:lang w:eastAsia="ja-JP"/>
        </w:rPr>
        <w:t>家財</w:t>
      </w:r>
      <w:r w:rsidR="00726D92" w:rsidRPr="00ED3A5F">
        <w:rPr>
          <w:rFonts w:ascii="Yu Gothic Medium" w:eastAsia="Yu Gothic Medium" w:hAnsi="Yu Gothic Medium" w:cs="HGMaruGothicMPRO" w:hint="eastAsia"/>
          <w:w w:val="99"/>
          <w:sz w:val="18"/>
          <w:szCs w:val="18"/>
          <w:lang w:eastAsia="ja-JP"/>
        </w:rPr>
        <w:t>合計金額の5％を超える</w:t>
      </w:r>
      <w:r w:rsidR="00726D92" w:rsidRPr="00ED3A5F">
        <w:rPr>
          <w:rFonts w:ascii="Yu Gothic Medium" w:eastAsia="Yu Gothic Medium" w:hAnsi="Yu Gothic Medium" w:cs="HGMaruGothicMPRO" w:hint="eastAsia"/>
          <w:sz w:val="18"/>
          <w:szCs w:val="18"/>
          <w:lang w:eastAsia="ja-JP"/>
        </w:rPr>
        <w:t>貴重品</w:t>
      </w:r>
      <w:r w:rsidR="00726D92" w:rsidRPr="00ED3A5F">
        <w:rPr>
          <w:rFonts w:ascii="Yu Gothic Medium" w:eastAsia="Yu Gothic Medium" w:hAnsi="Yu Gothic Medium" w:cs="HGMaruGothicMPRO"/>
          <w:sz w:val="18"/>
          <w:szCs w:val="18"/>
          <w:lang w:eastAsia="ja-JP"/>
        </w:rPr>
        <w:t>につ</w:t>
      </w:r>
      <w:r w:rsidR="00726D92" w:rsidRPr="00ED3A5F">
        <w:rPr>
          <w:rFonts w:ascii="Yu Gothic Medium" w:eastAsia="Yu Gothic Medium" w:hAnsi="Yu Gothic Medium" w:cs="HGMaruGothicMPRO"/>
          <w:spacing w:val="2"/>
          <w:sz w:val="18"/>
          <w:szCs w:val="18"/>
          <w:lang w:eastAsia="ja-JP"/>
        </w:rPr>
        <w:t>い</w:t>
      </w:r>
      <w:r w:rsidR="00726D92" w:rsidRPr="00ED3A5F">
        <w:rPr>
          <w:rFonts w:ascii="Yu Gothic Medium" w:eastAsia="Yu Gothic Medium" w:hAnsi="Yu Gothic Medium" w:cs="HGMaruGothicMPRO"/>
          <w:sz w:val="18"/>
          <w:szCs w:val="18"/>
          <w:lang w:eastAsia="ja-JP"/>
        </w:rPr>
        <w:t>ては</w:t>
      </w:r>
      <w:r w:rsidR="00726D92" w:rsidRPr="00ED3A5F">
        <w:rPr>
          <w:rFonts w:ascii="Yu Gothic Medium" w:eastAsia="Yu Gothic Medium" w:hAnsi="Yu Gothic Medium" w:cs="HGMaruGothicMPRO"/>
          <w:spacing w:val="2"/>
          <w:sz w:val="18"/>
          <w:szCs w:val="18"/>
          <w:lang w:eastAsia="ja-JP"/>
        </w:rPr>
        <w:t>、</w:t>
      </w:r>
      <w:r w:rsidR="00726D92" w:rsidRPr="00ED3A5F">
        <w:rPr>
          <w:rFonts w:ascii="Yu Gothic Medium" w:eastAsia="Yu Gothic Medium" w:hAnsi="Yu Gothic Medium" w:cs="HGMaruGothicMPRO"/>
          <w:sz w:val="18"/>
          <w:szCs w:val="18"/>
          <w:lang w:eastAsia="ja-JP"/>
        </w:rPr>
        <w:t>詳</w:t>
      </w:r>
      <w:r w:rsidR="00726D92" w:rsidRPr="00ED3A5F">
        <w:rPr>
          <w:rFonts w:ascii="Yu Gothic Medium" w:eastAsia="Yu Gothic Medium" w:hAnsi="Yu Gothic Medium" w:cs="HGMaruGothicMPRO"/>
          <w:spacing w:val="2"/>
          <w:sz w:val="18"/>
          <w:szCs w:val="18"/>
          <w:lang w:eastAsia="ja-JP"/>
        </w:rPr>
        <w:t>細</w:t>
      </w:r>
      <w:r w:rsidR="00726D92" w:rsidRPr="00ED3A5F">
        <w:rPr>
          <w:rFonts w:ascii="Yu Gothic Medium" w:eastAsia="Yu Gothic Medium" w:hAnsi="Yu Gothic Medium" w:cs="HGMaruGothicMPRO"/>
          <w:sz w:val="18"/>
          <w:szCs w:val="18"/>
          <w:lang w:eastAsia="ja-JP"/>
        </w:rPr>
        <w:t>を明記</w:t>
      </w:r>
      <w:r w:rsidR="00726D92" w:rsidRPr="00ED3A5F">
        <w:rPr>
          <w:rFonts w:ascii="Yu Gothic Medium" w:eastAsia="Yu Gothic Medium" w:hAnsi="Yu Gothic Medium" w:cs="HGMaruGothicMPRO"/>
          <w:spacing w:val="2"/>
          <w:sz w:val="18"/>
          <w:szCs w:val="18"/>
          <w:lang w:eastAsia="ja-JP"/>
        </w:rPr>
        <w:t>く</w:t>
      </w:r>
      <w:r w:rsidR="00726D92" w:rsidRPr="00ED3A5F">
        <w:rPr>
          <w:rFonts w:ascii="Yu Gothic Medium" w:eastAsia="Yu Gothic Medium" w:hAnsi="Yu Gothic Medium" w:cs="HGMaruGothicMPRO"/>
          <w:sz w:val="18"/>
          <w:szCs w:val="18"/>
          <w:lang w:eastAsia="ja-JP"/>
        </w:rPr>
        <w:t>ださ</w:t>
      </w:r>
      <w:r w:rsidR="00726D92" w:rsidRPr="00ED3A5F">
        <w:rPr>
          <w:rFonts w:ascii="Yu Gothic Medium" w:eastAsia="Yu Gothic Medium" w:hAnsi="Yu Gothic Medium" w:cs="HGMaruGothicMPRO"/>
          <w:spacing w:val="2"/>
          <w:sz w:val="18"/>
          <w:szCs w:val="18"/>
          <w:lang w:eastAsia="ja-JP"/>
        </w:rPr>
        <w:t>い</w:t>
      </w:r>
      <w:r w:rsidR="00726D92" w:rsidRPr="00ED3A5F">
        <w:rPr>
          <w:rFonts w:ascii="Yu Gothic Medium" w:eastAsia="Yu Gothic Medium" w:hAnsi="Yu Gothic Medium" w:cs="HGMaruGothicMPRO"/>
          <w:sz w:val="18"/>
          <w:szCs w:val="18"/>
          <w:lang w:eastAsia="ja-JP"/>
        </w:rPr>
        <w:t>。明</w:t>
      </w:r>
      <w:r w:rsidR="00726D92" w:rsidRPr="00ED3A5F">
        <w:rPr>
          <w:rFonts w:ascii="Yu Gothic Medium" w:eastAsia="Yu Gothic Medium" w:hAnsi="Yu Gothic Medium" w:cs="HGMaruGothicMPRO"/>
          <w:spacing w:val="2"/>
          <w:sz w:val="18"/>
          <w:szCs w:val="18"/>
          <w:lang w:eastAsia="ja-JP"/>
        </w:rPr>
        <w:t>記</w:t>
      </w:r>
      <w:r w:rsidR="00726D92" w:rsidRPr="00ED3A5F">
        <w:rPr>
          <w:rFonts w:ascii="Yu Gothic Medium" w:eastAsia="Yu Gothic Medium" w:hAnsi="Yu Gothic Medium" w:cs="HGMaruGothicMPRO"/>
          <w:sz w:val="18"/>
          <w:szCs w:val="18"/>
          <w:lang w:eastAsia="ja-JP"/>
        </w:rPr>
        <w:t>さ</w:t>
      </w:r>
      <w:r w:rsidR="00726D92" w:rsidRPr="00ED3A5F">
        <w:rPr>
          <w:rFonts w:ascii="Yu Gothic Medium" w:eastAsia="Yu Gothic Medium" w:hAnsi="Yu Gothic Medium" w:cs="HGMaruGothicMPRO"/>
          <w:spacing w:val="2"/>
          <w:sz w:val="18"/>
          <w:szCs w:val="18"/>
          <w:lang w:eastAsia="ja-JP"/>
        </w:rPr>
        <w:t>れ</w:t>
      </w:r>
      <w:r w:rsidR="00726D92" w:rsidRPr="00ED3A5F">
        <w:rPr>
          <w:rFonts w:ascii="Yu Gothic Medium" w:eastAsia="Yu Gothic Medium" w:hAnsi="Yu Gothic Medium" w:cs="HGMaruGothicMPRO"/>
          <w:sz w:val="18"/>
          <w:szCs w:val="18"/>
          <w:lang w:eastAsia="ja-JP"/>
        </w:rPr>
        <w:t>ていな</w:t>
      </w:r>
      <w:r w:rsidR="00726D92" w:rsidRPr="00ED3A5F">
        <w:rPr>
          <w:rFonts w:ascii="Yu Gothic Medium" w:eastAsia="Yu Gothic Medium" w:hAnsi="Yu Gothic Medium" w:cs="HGMaruGothicMPRO"/>
          <w:spacing w:val="2"/>
          <w:sz w:val="18"/>
          <w:szCs w:val="18"/>
          <w:lang w:eastAsia="ja-JP"/>
        </w:rPr>
        <w:t>い</w:t>
      </w:r>
      <w:r w:rsidR="00726D92" w:rsidRPr="00ED3A5F">
        <w:rPr>
          <w:rFonts w:ascii="Yu Gothic Medium" w:eastAsia="Yu Gothic Medium" w:hAnsi="Yu Gothic Medium" w:cs="HGMaruGothicMPRO"/>
          <w:sz w:val="18"/>
          <w:szCs w:val="18"/>
          <w:lang w:eastAsia="ja-JP"/>
        </w:rPr>
        <w:t>貴金</w:t>
      </w:r>
      <w:r w:rsidR="00726D92" w:rsidRPr="00ED3A5F">
        <w:rPr>
          <w:rFonts w:ascii="Yu Gothic Medium" w:eastAsia="Yu Gothic Medium" w:hAnsi="Yu Gothic Medium" w:cs="HGMaruGothicMPRO"/>
          <w:spacing w:val="2"/>
          <w:sz w:val="18"/>
          <w:szCs w:val="18"/>
          <w:lang w:eastAsia="ja-JP"/>
        </w:rPr>
        <w:t>属</w:t>
      </w:r>
      <w:r w:rsidR="00726D92" w:rsidRPr="00ED3A5F">
        <w:rPr>
          <w:rFonts w:ascii="Yu Gothic Medium" w:eastAsia="Yu Gothic Medium" w:hAnsi="Yu Gothic Medium" w:cs="HGMaruGothicMPRO"/>
          <w:sz w:val="18"/>
          <w:szCs w:val="18"/>
          <w:lang w:eastAsia="ja-JP"/>
        </w:rPr>
        <w:t>・宝</w:t>
      </w:r>
      <w:r w:rsidR="00726D92" w:rsidRPr="00ED3A5F">
        <w:rPr>
          <w:rFonts w:ascii="Yu Gothic Medium" w:eastAsia="Yu Gothic Medium" w:hAnsi="Yu Gothic Medium" w:cs="HGMaruGothicMPRO"/>
          <w:spacing w:val="2"/>
          <w:sz w:val="18"/>
          <w:szCs w:val="18"/>
          <w:lang w:eastAsia="ja-JP"/>
        </w:rPr>
        <w:t>石</w:t>
      </w:r>
      <w:r w:rsidR="00726D92" w:rsidRPr="00ED3A5F">
        <w:rPr>
          <w:rFonts w:ascii="Yu Gothic Medium" w:eastAsia="Yu Gothic Medium" w:hAnsi="Yu Gothic Medium" w:cs="HGMaruGothicMPRO"/>
          <w:sz w:val="18"/>
          <w:szCs w:val="18"/>
          <w:lang w:eastAsia="ja-JP"/>
        </w:rPr>
        <w:t>類</w:t>
      </w:r>
      <w:r w:rsidR="00726D92" w:rsidRPr="00ED3A5F">
        <w:rPr>
          <w:rFonts w:ascii="Yu Gothic Medium" w:eastAsia="Yu Gothic Medium" w:hAnsi="Yu Gothic Medium" w:cs="HGMaruGothicMPRO"/>
          <w:spacing w:val="2"/>
          <w:sz w:val="18"/>
          <w:szCs w:val="18"/>
          <w:lang w:eastAsia="ja-JP"/>
        </w:rPr>
        <w:t>・</w:t>
      </w:r>
      <w:r w:rsidR="00726D92" w:rsidRPr="00ED3A5F">
        <w:rPr>
          <w:rFonts w:ascii="Yu Gothic Medium" w:eastAsia="Yu Gothic Medium" w:hAnsi="Yu Gothic Medium" w:cs="HGMaruGothicMPRO"/>
          <w:sz w:val="18"/>
          <w:szCs w:val="18"/>
          <w:lang w:eastAsia="ja-JP"/>
        </w:rPr>
        <w:t>毛皮な ど</w:t>
      </w:r>
      <w:r w:rsidR="00726D92" w:rsidRPr="00ED3A5F">
        <w:rPr>
          <w:rFonts w:ascii="Yu Gothic Medium" w:eastAsia="Yu Gothic Medium" w:hAnsi="Yu Gothic Medium" w:cs="HGMaruGothicMPRO" w:hint="eastAsia"/>
          <w:sz w:val="18"/>
          <w:szCs w:val="18"/>
          <w:lang w:eastAsia="ja-JP"/>
        </w:rPr>
        <w:t>貴重品</w:t>
      </w:r>
      <w:r w:rsidR="00726D92" w:rsidRPr="00ED3A5F">
        <w:rPr>
          <w:rFonts w:ascii="Yu Gothic Medium" w:eastAsia="Yu Gothic Medium" w:hAnsi="Yu Gothic Medium" w:cs="HGMaruGothicMPRO"/>
          <w:sz w:val="18"/>
          <w:szCs w:val="18"/>
          <w:lang w:eastAsia="ja-JP"/>
        </w:rPr>
        <w:t>支</w:t>
      </w:r>
      <w:r w:rsidR="00726D92" w:rsidRPr="00ED3A5F">
        <w:rPr>
          <w:rFonts w:ascii="Yu Gothic Medium" w:eastAsia="Yu Gothic Medium" w:hAnsi="Yu Gothic Medium" w:cs="HGMaruGothicMPRO"/>
          <w:spacing w:val="2"/>
          <w:sz w:val="18"/>
          <w:szCs w:val="18"/>
          <w:lang w:eastAsia="ja-JP"/>
        </w:rPr>
        <w:t>払</w:t>
      </w:r>
      <w:r w:rsidR="00726D92" w:rsidRPr="00ED3A5F">
        <w:rPr>
          <w:rFonts w:ascii="Yu Gothic Medium" w:eastAsia="Yu Gothic Medium" w:hAnsi="Yu Gothic Medium" w:cs="HGMaruGothicMPRO"/>
          <w:sz w:val="18"/>
          <w:szCs w:val="18"/>
          <w:lang w:eastAsia="ja-JP"/>
        </w:rPr>
        <w:t>保険</w:t>
      </w:r>
      <w:r w:rsidR="00726D92" w:rsidRPr="00ED3A5F">
        <w:rPr>
          <w:rFonts w:ascii="Yu Gothic Medium" w:eastAsia="Yu Gothic Medium" w:hAnsi="Yu Gothic Medium" w:cs="HGMaruGothicMPRO"/>
          <w:spacing w:val="2"/>
          <w:sz w:val="18"/>
          <w:szCs w:val="18"/>
          <w:lang w:eastAsia="ja-JP"/>
        </w:rPr>
        <w:t>金</w:t>
      </w:r>
      <w:r w:rsidR="00726D92" w:rsidRPr="00ED3A5F">
        <w:rPr>
          <w:rFonts w:ascii="Yu Gothic Medium" w:eastAsia="Yu Gothic Medium" w:hAnsi="Yu Gothic Medium" w:cs="HGMaruGothicMPRO"/>
          <w:spacing w:val="1"/>
          <w:sz w:val="18"/>
          <w:szCs w:val="18"/>
          <w:lang w:eastAsia="ja-JP"/>
        </w:rPr>
        <w:t>は</w:t>
      </w:r>
      <w:r w:rsidR="00726D92" w:rsidRPr="00ED3A5F">
        <w:rPr>
          <w:rFonts w:ascii="Yu Gothic Medium" w:eastAsia="Yu Gothic Medium" w:hAnsi="Yu Gothic Medium" w:cs="HGMaruGothicMPRO"/>
          <w:spacing w:val="2"/>
          <w:sz w:val="18"/>
          <w:szCs w:val="18"/>
          <w:lang w:eastAsia="ja-JP"/>
        </w:rPr>
        <w:t>上</w:t>
      </w:r>
      <w:r w:rsidR="00726D92" w:rsidRPr="00ED3A5F">
        <w:rPr>
          <w:rFonts w:ascii="Yu Gothic Medium" w:eastAsia="Yu Gothic Medium" w:hAnsi="Yu Gothic Medium" w:cs="HGMaruGothicMPRO"/>
          <w:sz w:val="18"/>
          <w:szCs w:val="18"/>
          <w:lang w:eastAsia="ja-JP"/>
        </w:rPr>
        <w:t>限がご</w:t>
      </w:r>
      <w:r w:rsidR="00726D92" w:rsidRPr="00ED3A5F">
        <w:rPr>
          <w:rFonts w:ascii="Yu Gothic Medium" w:eastAsia="Yu Gothic Medium" w:hAnsi="Yu Gothic Medium" w:cs="HGMaruGothicMPRO"/>
          <w:spacing w:val="2"/>
          <w:sz w:val="18"/>
          <w:szCs w:val="18"/>
          <w:lang w:eastAsia="ja-JP"/>
        </w:rPr>
        <w:t>ざ</w:t>
      </w:r>
      <w:r w:rsidR="00726D92" w:rsidRPr="00ED3A5F">
        <w:rPr>
          <w:rFonts w:ascii="Yu Gothic Medium" w:eastAsia="Yu Gothic Medium" w:hAnsi="Yu Gothic Medium" w:cs="HGMaruGothicMPRO"/>
          <w:sz w:val="18"/>
          <w:szCs w:val="18"/>
          <w:lang w:eastAsia="ja-JP"/>
        </w:rPr>
        <w:t>いま</w:t>
      </w:r>
      <w:r w:rsidR="00726D92" w:rsidRPr="00ED3A5F">
        <w:rPr>
          <w:rFonts w:ascii="Yu Gothic Medium" w:eastAsia="Yu Gothic Medium" w:hAnsi="Yu Gothic Medium" w:cs="HGMaruGothicMPRO"/>
          <w:spacing w:val="2"/>
          <w:sz w:val="18"/>
          <w:szCs w:val="18"/>
          <w:lang w:eastAsia="ja-JP"/>
        </w:rPr>
        <w:t>す</w:t>
      </w:r>
      <w:r w:rsidR="00726D92" w:rsidRPr="00ED3A5F">
        <w:rPr>
          <w:rFonts w:ascii="Yu Gothic Medium" w:eastAsia="Yu Gothic Medium" w:hAnsi="Yu Gothic Medium" w:cs="HGMaruGothicMPRO"/>
          <w:sz w:val="18"/>
          <w:szCs w:val="18"/>
          <w:lang w:eastAsia="ja-JP"/>
        </w:rPr>
        <w:t>。</w:t>
      </w:r>
      <w:r w:rsidR="00726D92" w:rsidRPr="00ED3A5F">
        <w:rPr>
          <w:rFonts w:ascii="Yu Gothic Medium" w:eastAsia="Yu Gothic Medium" w:hAnsi="Yu Gothic Medium" w:cs="HGMaruGothicMPRO" w:hint="eastAsia"/>
          <w:sz w:val="18"/>
          <w:szCs w:val="18"/>
          <w:lang w:eastAsia="ja-JP"/>
        </w:rPr>
        <w:t>また貴重品の合計補償額は一般家財合計の3分の１までとなります。また貴重品1品が2500ポンド以上を超える場合には</w:t>
      </w:r>
      <w:r w:rsidR="00E25EAD">
        <w:rPr>
          <w:rFonts w:ascii="Yu Gothic Medium" w:eastAsia="Yu Gothic Medium" w:hAnsi="Yu Gothic Medium" w:cs="HGMaruGothicMPRO" w:hint="eastAsia"/>
          <w:sz w:val="18"/>
          <w:szCs w:val="18"/>
          <w:lang w:eastAsia="ja-JP"/>
        </w:rPr>
        <w:t>保険会社によっては</w:t>
      </w:r>
      <w:r w:rsidR="00726D92" w:rsidRPr="00ED3A5F">
        <w:rPr>
          <w:rFonts w:ascii="Yu Gothic Medium" w:eastAsia="Yu Gothic Medium" w:hAnsi="Yu Gothic Medium" w:cs="HGMaruGothicMPRO" w:hint="eastAsia"/>
          <w:sz w:val="18"/>
          <w:szCs w:val="18"/>
          <w:lang w:eastAsia="ja-JP"/>
        </w:rPr>
        <w:t>金庫などに保管する事を求められます。</w:t>
      </w:r>
    </w:p>
    <w:p w14:paraId="2947DA89" w14:textId="77777777" w:rsidR="00726D92" w:rsidRPr="00ED3A5F" w:rsidRDefault="00726D92" w:rsidP="00726D92">
      <w:pPr>
        <w:shd w:val="clear" w:color="auto" w:fill="FFFFFF" w:themeFill="background1"/>
        <w:spacing w:line="200" w:lineRule="exact"/>
        <w:rPr>
          <w:rFonts w:ascii="Yu Gothic Medium" w:eastAsia="Yu Gothic Medium" w:hAnsi="Yu Gothic Medium"/>
          <w:b/>
          <w:bCs/>
          <w:sz w:val="18"/>
          <w:szCs w:val="18"/>
          <w:lang w:eastAsia="ja-JP"/>
        </w:rPr>
      </w:pPr>
    </w:p>
    <w:p w14:paraId="44977D34" w14:textId="77777777" w:rsidR="00726D92" w:rsidRDefault="00726D92" w:rsidP="00726D92">
      <w:pPr>
        <w:shd w:val="clear" w:color="auto" w:fill="FFFFFF" w:themeFill="background1"/>
        <w:spacing w:line="200" w:lineRule="exact"/>
        <w:rPr>
          <w:rFonts w:ascii="Yu Gothic Medium" w:eastAsia="Yu Gothic Medium" w:hAnsi="Yu Gothic Medium"/>
          <w:b/>
          <w:sz w:val="18"/>
          <w:szCs w:val="18"/>
          <w:u w:val="single"/>
          <w:lang w:eastAsia="ja-JP"/>
        </w:rPr>
      </w:pPr>
      <w:r w:rsidRPr="00ED3A5F">
        <w:rPr>
          <w:rFonts w:ascii="Yu Gothic Medium" w:eastAsia="Yu Gothic Medium" w:hAnsi="Yu Gothic Medium" w:hint="eastAsia"/>
          <w:b/>
          <w:bCs/>
          <w:sz w:val="18"/>
          <w:szCs w:val="18"/>
          <w:u w:val="single"/>
          <w:lang w:eastAsia="ja-JP"/>
        </w:rPr>
        <w:t>＊＊貴重品（</w:t>
      </w:r>
      <w:r w:rsidRPr="00ED3A5F">
        <w:rPr>
          <w:rFonts w:ascii="Yu Gothic Medium" w:eastAsia="Yu Gothic Medium" w:hAnsi="Yu Gothic Medium"/>
          <w:b/>
          <w:bCs/>
          <w:sz w:val="18"/>
          <w:szCs w:val="18"/>
          <w:u w:val="single"/>
          <w:lang w:eastAsia="ja-JP"/>
        </w:rPr>
        <w:t>VALUABLE</w:t>
      </w:r>
      <w:r w:rsidRPr="00ED3A5F">
        <w:rPr>
          <w:rFonts w:ascii="Yu Gothic Medium" w:eastAsia="Yu Gothic Medium" w:hAnsi="Yu Gothic Medium" w:hint="eastAsia"/>
          <w:b/>
          <w:bCs/>
          <w:sz w:val="18"/>
          <w:szCs w:val="18"/>
          <w:u w:val="single"/>
          <w:lang w:eastAsia="ja-JP"/>
        </w:rPr>
        <w:t>）とは：</w:t>
      </w:r>
      <w:r w:rsidRPr="00ED3A5F">
        <w:rPr>
          <w:rFonts w:ascii="Yu Gothic Medium" w:eastAsia="Yu Gothic Medium" w:hAnsi="Yu Gothic Medium" w:hint="eastAsia"/>
          <w:b/>
          <w:sz w:val="18"/>
          <w:szCs w:val="18"/>
          <w:u w:val="single"/>
          <w:lang w:eastAsia="ja-JP"/>
        </w:rPr>
        <w:t>装飾品（金、銀、プラチナ、その他宝石類）、時計、毛皮、カメラ、双眼鏡、絵画、アートワーク、コイン、メダル、切手コレクション等</w:t>
      </w:r>
    </w:p>
    <w:p w14:paraId="02AB2004" w14:textId="77777777" w:rsidR="00E25EAD" w:rsidRDefault="00E25EAD" w:rsidP="00726D92">
      <w:pPr>
        <w:shd w:val="clear" w:color="auto" w:fill="FFFFFF" w:themeFill="background1"/>
        <w:spacing w:line="200" w:lineRule="exact"/>
        <w:rPr>
          <w:rFonts w:ascii="Yu Gothic Medium" w:eastAsia="Yu Gothic Medium" w:hAnsi="Yu Gothic Medium"/>
          <w:b/>
          <w:sz w:val="18"/>
          <w:szCs w:val="18"/>
          <w:u w:val="single"/>
          <w:lang w:eastAsia="ja-JP"/>
        </w:rPr>
      </w:pPr>
    </w:p>
    <w:tbl>
      <w:tblPr>
        <w:tblStyle w:val="TableGrid"/>
        <w:tblW w:w="10485" w:type="dxa"/>
        <w:tblLook w:val="04A0" w:firstRow="1" w:lastRow="0" w:firstColumn="1" w:lastColumn="0" w:noHBand="0" w:noVBand="1"/>
      </w:tblPr>
      <w:tblGrid>
        <w:gridCol w:w="3114"/>
        <w:gridCol w:w="1701"/>
        <w:gridCol w:w="1701"/>
        <w:gridCol w:w="2268"/>
        <w:gridCol w:w="1701"/>
      </w:tblGrid>
      <w:tr w:rsidR="00E25EAD" w:rsidRPr="00D51171" w14:paraId="317ACE5A" w14:textId="77777777" w:rsidTr="00E25EAD">
        <w:tc>
          <w:tcPr>
            <w:tcW w:w="3114" w:type="dxa"/>
            <w:tcBorders>
              <w:bottom w:val="double" w:sz="4" w:space="0" w:color="auto"/>
            </w:tcBorders>
            <w:shd w:val="clear" w:color="auto" w:fill="C5E0B3"/>
            <w:vAlign w:val="center"/>
          </w:tcPr>
          <w:p w14:paraId="79F7F10C"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 xml:space="preserve">Description/Make/Model </w:t>
            </w:r>
          </w:p>
          <w:p w14:paraId="37E75106"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製品</w:t>
            </w:r>
            <w:r w:rsidRPr="00D51171">
              <w:rPr>
                <w:rFonts w:eastAsia="MS PGothic" w:cs="Calibri"/>
                <w:color w:val="000000"/>
                <w:sz w:val="18"/>
                <w:szCs w:val="18"/>
              </w:rPr>
              <w:t>/</w:t>
            </w:r>
            <w:r w:rsidRPr="00D51171">
              <w:rPr>
                <w:rFonts w:eastAsia="MS PGothic" w:cs="Calibri"/>
                <w:color w:val="000000"/>
                <w:sz w:val="18"/>
                <w:szCs w:val="18"/>
              </w:rPr>
              <w:t>商品の詳細・メ－カ－・モデル等</w:t>
            </w:r>
          </w:p>
          <w:p w14:paraId="401C20BB" w14:textId="77777777" w:rsidR="00E25EAD" w:rsidRPr="00D51171" w:rsidRDefault="00E25EAD" w:rsidP="00D11FDC">
            <w:pPr>
              <w:tabs>
                <w:tab w:val="left" w:pos="6510"/>
              </w:tabs>
              <w:rPr>
                <w:rFonts w:eastAsia="MS PGothic" w:cs="Calibri"/>
                <w:color w:val="000000"/>
                <w:sz w:val="17"/>
                <w:szCs w:val="17"/>
                <w:lang w:eastAsia="zh-CN"/>
              </w:rPr>
            </w:pPr>
            <w:r w:rsidRPr="00D51171">
              <w:rPr>
                <w:rFonts w:eastAsia="MS PGothic" w:cs="Calibri"/>
                <w:color w:val="000000"/>
                <w:sz w:val="17"/>
                <w:szCs w:val="17"/>
              </w:rPr>
              <w:t>(e.g. Gents wrist watch / OMEGA / Seamaster Planet Ocean 600M</w:t>
            </w:r>
            <w:r>
              <w:rPr>
                <w:rFonts w:eastAsia="MS PGothic" w:cs="Calibri"/>
                <w:color w:val="000000"/>
                <w:sz w:val="17"/>
                <w:szCs w:val="17"/>
              </w:rPr>
              <w:t xml:space="preserve"> serial number 245212</w:t>
            </w:r>
            <w:r w:rsidRPr="00D51171">
              <w:rPr>
                <w:rFonts w:eastAsia="MS PGothic" w:cs="Calibri"/>
                <w:color w:val="000000"/>
                <w:sz w:val="17"/>
                <w:szCs w:val="17"/>
              </w:rPr>
              <w:t>)</w:t>
            </w:r>
          </w:p>
          <w:p w14:paraId="12207FB3"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7"/>
                <w:szCs w:val="17"/>
              </w:rPr>
              <w:t>(e.g. Ladies wedding ring / Tiffany</w:t>
            </w:r>
            <w:r w:rsidRPr="00D51171">
              <w:rPr>
                <w:rFonts w:eastAsia="MS PGothic" w:cs="Calibri"/>
                <w:sz w:val="17"/>
                <w:szCs w:val="17"/>
              </w:rPr>
              <w:t xml:space="preserve"> &amp; Co / True narrow ring</w:t>
            </w:r>
            <w:r>
              <w:rPr>
                <w:rFonts w:eastAsia="MS PGothic" w:cs="Calibri"/>
                <w:sz w:val="17"/>
                <w:szCs w:val="17"/>
              </w:rPr>
              <w:t xml:space="preserve"> serial number 21251</w:t>
            </w:r>
            <w:r w:rsidRPr="00D51171">
              <w:rPr>
                <w:rFonts w:eastAsia="MS PGothic" w:cs="Calibri"/>
                <w:sz w:val="17"/>
                <w:szCs w:val="17"/>
              </w:rPr>
              <w:t>)</w:t>
            </w:r>
          </w:p>
        </w:tc>
        <w:tc>
          <w:tcPr>
            <w:tcW w:w="1701" w:type="dxa"/>
            <w:tcBorders>
              <w:bottom w:val="double" w:sz="4" w:space="0" w:color="auto"/>
            </w:tcBorders>
            <w:shd w:val="clear" w:color="auto" w:fill="C5E0B3"/>
            <w:vAlign w:val="center"/>
          </w:tcPr>
          <w:p w14:paraId="03CFC0BC" w14:textId="77777777" w:rsidR="00E25EAD" w:rsidRDefault="00E25EAD" w:rsidP="00D11FDC">
            <w:pPr>
              <w:tabs>
                <w:tab w:val="left" w:pos="6510"/>
              </w:tabs>
              <w:rPr>
                <w:rFonts w:eastAsia="MS PGothic" w:cs="Calibri"/>
                <w:color w:val="000000"/>
                <w:sz w:val="18"/>
                <w:szCs w:val="18"/>
              </w:rPr>
            </w:pPr>
            <w:r>
              <w:rPr>
                <w:rFonts w:eastAsia="MS PGothic" w:cs="Calibri"/>
                <w:color w:val="000000"/>
                <w:sz w:val="18"/>
                <w:szCs w:val="18"/>
              </w:rPr>
              <w:t>Purchased Date</w:t>
            </w:r>
          </w:p>
          <w:p w14:paraId="5421A371" w14:textId="77777777" w:rsidR="00E25EAD" w:rsidRDefault="00E25EAD" w:rsidP="00D11FDC">
            <w:pPr>
              <w:tabs>
                <w:tab w:val="left" w:pos="6510"/>
              </w:tabs>
              <w:rPr>
                <w:rFonts w:eastAsia="MS PGothic" w:cs="Calibri"/>
                <w:color w:val="000000"/>
                <w:sz w:val="18"/>
                <w:szCs w:val="18"/>
              </w:rPr>
            </w:pPr>
            <w:r>
              <w:rPr>
                <w:rFonts w:eastAsia="MS PGothic" w:cs="Calibri"/>
                <w:color w:val="000000"/>
                <w:sz w:val="18"/>
                <w:szCs w:val="18"/>
              </w:rPr>
              <w:t xml:space="preserve"> </w:t>
            </w:r>
            <w:r>
              <w:rPr>
                <w:rFonts w:eastAsia="MS PGothic" w:cs="Calibri" w:hint="eastAsia"/>
                <w:color w:val="000000"/>
                <w:sz w:val="18"/>
                <w:szCs w:val="18"/>
              </w:rPr>
              <w:t>購入日</w:t>
            </w:r>
          </w:p>
          <w:p w14:paraId="29881A44"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6"/>
                <w:szCs w:val="16"/>
              </w:rPr>
              <w:t>（</w:t>
            </w:r>
            <w:r w:rsidRPr="00D51171">
              <w:rPr>
                <w:rFonts w:eastAsia="MS PGothic" w:cs="Calibri"/>
                <w:color w:val="000000"/>
                <w:sz w:val="16"/>
                <w:szCs w:val="16"/>
              </w:rPr>
              <w:t>e.g.</w:t>
            </w:r>
            <w:r w:rsidRPr="00D51171">
              <w:rPr>
                <w:rFonts w:eastAsia="MS PGothic" w:cs="Calibri"/>
                <w:color w:val="000000"/>
                <w:sz w:val="16"/>
                <w:szCs w:val="16"/>
              </w:rPr>
              <w:t>：</w:t>
            </w:r>
            <w:r>
              <w:rPr>
                <w:rFonts w:eastAsia="MS PGothic" w:cs="Calibri" w:hint="eastAsia"/>
                <w:color w:val="000000"/>
                <w:sz w:val="16"/>
                <w:szCs w:val="16"/>
              </w:rPr>
              <w:t>03/2024</w:t>
            </w:r>
            <w:r w:rsidRPr="00D51171">
              <w:rPr>
                <w:rFonts w:eastAsia="MS PGothic" w:cs="Calibri"/>
                <w:color w:val="000000"/>
                <w:sz w:val="16"/>
                <w:szCs w:val="16"/>
              </w:rPr>
              <w:t>）</w:t>
            </w:r>
          </w:p>
        </w:tc>
        <w:tc>
          <w:tcPr>
            <w:tcW w:w="1701" w:type="dxa"/>
            <w:tcBorders>
              <w:bottom w:val="double" w:sz="4" w:space="0" w:color="auto"/>
            </w:tcBorders>
            <w:shd w:val="clear" w:color="auto" w:fill="C5E0B3"/>
            <w:vAlign w:val="center"/>
          </w:tcPr>
          <w:p w14:paraId="656471FA"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Frequency of USE/</w:t>
            </w:r>
          </w:p>
          <w:p w14:paraId="59756467"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使用頻度</w:t>
            </w:r>
          </w:p>
          <w:p w14:paraId="0799A26E" w14:textId="77777777" w:rsidR="00E25EAD" w:rsidRPr="00D51171" w:rsidRDefault="00E25EAD" w:rsidP="00D11FDC">
            <w:pPr>
              <w:tabs>
                <w:tab w:val="left" w:pos="6510"/>
              </w:tabs>
              <w:rPr>
                <w:rFonts w:eastAsia="MS PGothic" w:cs="Calibri"/>
                <w:color w:val="000000"/>
                <w:sz w:val="16"/>
                <w:szCs w:val="16"/>
              </w:rPr>
            </w:pPr>
            <w:r w:rsidRPr="00D51171">
              <w:rPr>
                <w:rFonts w:eastAsia="MS PGothic" w:cs="Calibri"/>
                <w:color w:val="000000"/>
                <w:sz w:val="16"/>
                <w:szCs w:val="16"/>
              </w:rPr>
              <w:t>（</w:t>
            </w:r>
            <w:r w:rsidRPr="00D51171">
              <w:rPr>
                <w:rFonts w:eastAsia="MS PGothic" w:cs="Calibri"/>
                <w:color w:val="000000"/>
                <w:sz w:val="16"/>
                <w:szCs w:val="16"/>
              </w:rPr>
              <w:t>e.g.</w:t>
            </w:r>
            <w:r w:rsidRPr="00D51171">
              <w:rPr>
                <w:rFonts w:eastAsia="MS PGothic" w:cs="Calibri"/>
                <w:color w:val="000000"/>
                <w:sz w:val="16"/>
                <w:szCs w:val="16"/>
              </w:rPr>
              <w:t>：</w:t>
            </w:r>
            <w:r w:rsidRPr="00D51171">
              <w:rPr>
                <w:rFonts w:eastAsia="MS PGothic" w:cs="Calibri"/>
                <w:color w:val="000000"/>
                <w:sz w:val="16"/>
                <w:szCs w:val="16"/>
              </w:rPr>
              <w:t>twice a week</w:t>
            </w:r>
            <w:r w:rsidRPr="00D51171">
              <w:rPr>
                <w:rFonts w:eastAsia="MS PGothic" w:cs="Calibri"/>
                <w:color w:val="000000"/>
                <w:sz w:val="16"/>
                <w:szCs w:val="16"/>
              </w:rPr>
              <w:t>）</w:t>
            </w:r>
          </w:p>
        </w:tc>
        <w:tc>
          <w:tcPr>
            <w:tcW w:w="2268" w:type="dxa"/>
            <w:tcBorders>
              <w:bottom w:val="double" w:sz="4" w:space="0" w:color="auto"/>
            </w:tcBorders>
            <w:shd w:val="clear" w:color="auto" w:fill="C5E0B3"/>
            <w:vAlign w:val="center"/>
          </w:tcPr>
          <w:p w14:paraId="2BF915BA"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Storage Location/</w:t>
            </w:r>
          </w:p>
          <w:p w14:paraId="0DC34A27"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保管場所</w:t>
            </w:r>
          </w:p>
          <w:p w14:paraId="18007BE2" w14:textId="77777777" w:rsidR="00E25EAD" w:rsidRPr="00D51171" w:rsidRDefault="00E25EAD" w:rsidP="00D11FDC">
            <w:pPr>
              <w:tabs>
                <w:tab w:val="left" w:pos="6510"/>
              </w:tabs>
              <w:jc w:val="left"/>
              <w:rPr>
                <w:rFonts w:eastAsia="MS PGothic" w:cs="Calibri"/>
                <w:color w:val="000000"/>
                <w:sz w:val="16"/>
                <w:szCs w:val="16"/>
              </w:rPr>
            </w:pPr>
            <w:r w:rsidRPr="00D51171">
              <w:rPr>
                <w:rFonts w:eastAsia="MS PGothic" w:cs="Calibri"/>
                <w:color w:val="000000"/>
                <w:sz w:val="16"/>
                <w:szCs w:val="16"/>
              </w:rPr>
              <w:t>(e.g.: locked bedside cabinet</w:t>
            </w:r>
            <w:r w:rsidRPr="00D51171">
              <w:rPr>
                <w:rFonts w:eastAsia="MS PGothic" w:cs="Calibri"/>
                <w:color w:val="000000"/>
                <w:sz w:val="16"/>
                <w:szCs w:val="16"/>
              </w:rPr>
              <w:t>）</w:t>
            </w:r>
          </w:p>
        </w:tc>
        <w:tc>
          <w:tcPr>
            <w:tcW w:w="1701" w:type="dxa"/>
            <w:tcBorders>
              <w:bottom w:val="double" w:sz="4" w:space="0" w:color="auto"/>
            </w:tcBorders>
            <w:shd w:val="clear" w:color="auto" w:fill="C5E0B3"/>
            <w:vAlign w:val="center"/>
          </w:tcPr>
          <w:p w14:paraId="659D4C0A"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Insured Value/</w:t>
            </w:r>
          </w:p>
          <w:p w14:paraId="5E7B0BA6" w14:textId="77777777" w:rsidR="00E25EAD" w:rsidRPr="00D51171" w:rsidRDefault="00E25EAD" w:rsidP="00D11FDC">
            <w:pPr>
              <w:tabs>
                <w:tab w:val="left" w:pos="6510"/>
              </w:tabs>
              <w:rPr>
                <w:rFonts w:eastAsia="MS PGothic" w:cs="Calibri"/>
                <w:color w:val="000000"/>
                <w:sz w:val="18"/>
                <w:szCs w:val="18"/>
              </w:rPr>
            </w:pPr>
            <w:r w:rsidRPr="00D51171">
              <w:rPr>
                <w:rFonts w:eastAsia="MS PGothic" w:cs="Calibri"/>
                <w:color w:val="000000"/>
                <w:sz w:val="18"/>
                <w:szCs w:val="18"/>
              </w:rPr>
              <w:t>補償額</w:t>
            </w:r>
          </w:p>
        </w:tc>
      </w:tr>
      <w:tr w:rsidR="00E25EAD" w:rsidRPr="00D51171" w14:paraId="73669891" w14:textId="77777777" w:rsidTr="00E25EAD">
        <w:trPr>
          <w:trHeight w:val="794"/>
        </w:trPr>
        <w:tc>
          <w:tcPr>
            <w:tcW w:w="3114" w:type="dxa"/>
            <w:tcBorders>
              <w:top w:val="double" w:sz="4" w:space="0" w:color="auto"/>
            </w:tcBorders>
            <w:vAlign w:val="center"/>
          </w:tcPr>
          <w:p w14:paraId="4F4B0D83" w14:textId="77777777" w:rsidR="00E25EAD" w:rsidRPr="00D51171" w:rsidRDefault="00E25EAD" w:rsidP="00D11FDC">
            <w:pPr>
              <w:tabs>
                <w:tab w:val="left" w:pos="6510"/>
              </w:tabs>
              <w:jc w:val="left"/>
              <w:rPr>
                <w:rFonts w:eastAsia="MS PGothic" w:cs="Calibri"/>
                <w:color w:val="000000"/>
                <w:sz w:val="18"/>
                <w:szCs w:val="18"/>
              </w:rPr>
            </w:pPr>
          </w:p>
        </w:tc>
        <w:tc>
          <w:tcPr>
            <w:tcW w:w="1701" w:type="dxa"/>
            <w:tcBorders>
              <w:top w:val="double" w:sz="4" w:space="0" w:color="auto"/>
            </w:tcBorders>
            <w:vAlign w:val="center"/>
          </w:tcPr>
          <w:p w14:paraId="0D524AFC" w14:textId="77777777" w:rsidR="00E25EAD" w:rsidRPr="00D51171" w:rsidRDefault="00E25EAD" w:rsidP="00D11FDC">
            <w:pPr>
              <w:tabs>
                <w:tab w:val="left" w:pos="6510"/>
              </w:tabs>
              <w:jc w:val="left"/>
              <w:rPr>
                <w:rFonts w:eastAsia="MS PGothic" w:cs="Calibri"/>
                <w:color w:val="000000"/>
                <w:sz w:val="18"/>
                <w:szCs w:val="18"/>
              </w:rPr>
            </w:pPr>
          </w:p>
        </w:tc>
        <w:tc>
          <w:tcPr>
            <w:tcW w:w="1701" w:type="dxa"/>
            <w:tcBorders>
              <w:top w:val="double" w:sz="4" w:space="0" w:color="auto"/>
            </w:tcBorders>
            <w:vAlign w:val="center"/>
          </w:tcPr>
          <w:p w14:paraId="29136AB5" w14:textId="77777777" w:rsidR="00E25EAD" w:rsidRPr="00D51171" w:rsidRDefault="00E25EAD" w:rsidP="00D11FDC">
            <w:pPr>
              <w:tabs>
                <w:tab w:val="left" w:pos="6510"/>
              </w:tabs>
              <w:jc w:val="left"/>
              <w:rPr>
                <w:rFonts w:eastAsia="MS PGothic" w:cs="Calibri"/>
                <w:color w:val="000000"/>
                <w:sz w:val="18"/>
                <w:szCs w:val="18"/>
              </w:rPr>
            </w:pPr>
          </w:p>
        </w:tc>
        <w:tc>
          <w:tcPr>
            <w:tcW w:w="2268" w:type="dxa"/>
            <w:tcBorders>
              <w:top w:val="double" w:sz="4" w:space="0" w:color="auto"/>
            </w:tcBorders>
            <w:vAlign w:val="center"/>
          </w:tcPr>
          <w:p w14:paraId="68F16E54" w14:textId="77777777" w:rsidR="00E25EAD" w:rsidRPr="00D51171" w:rsidRDefault="00E25EAD" w:rsidP="00D11FDC">
            <w:pPr>
              <w:tabs>
                <w:tab w:val="left" w:pos="6510"/>
              </w:tabs>
              <w:jc w:val="left"/>
              <w:rPr>
                <w:rFonts w:eastAsia="MS PGothic" w:cs="Calibri"/>
                <w:color w:val="000000"/>
                <w:sz w:val="18"/>
                <w:szCs w:val="18"/>
              </w:rPr>
            </w:pPr>
          </w:p>
        </w:tc>
        <w:tc>
          <w:tcPr>
            <w:tcW w:w="1701" w:type="dxa"/>
            <w:tcBorders>
              <w:top w:val="double" w:sz="4" w:space="0" w:color="auto"/>
            </w:tcBorders>
            <w:vAlign w:val="center"/>
          </w:tcPr>
          <w:p w14:paraId="11227EC9" w14:textId="77777777" w:rsidR="00E25EAD" w:rsidRPr="00D51171" w:rsidRDefault="00E25EAD" w:rsidP="00D11FDC">
            <w:pPr>
              <w:tabs>
                <w:tab w:val="left" w:pos="6510"/>
              </w:tabs>
              <w:jc w:val="left"/>
              <w:rPr>
                <w:rFonts w:eastAsia="MS PGothic" w:cs="Calibri"/>
                <w:color w:val="000000"/>
              </w:rPr>
            </w:pPr>
            <w:r w:rsidRPr="00D51171">
              <w:rPr>
                <w:rFonts w:eastAsia="MS PGothic" w:cs="Calibri"/>
                <w:color w:val="000000"/>
              </w:rPr>
              <w:t xml:space="preserve">£ </w:t>
            </w:r>
          </w:p>
        </w:tc>
      </w:tr>
      <w:tr w:rsidR="00E25EAD" w:rsidRPr="00D51171" w14:paraId="3C6FB42C" w14:textId="77777777" w:rsidTr="00E25EAD">
        <w:trPr>
          <w:trHeight w:val="794"/>
        </w:trPr>
        <w:tc>
          <w:tcPr>
            <w:tcW w:w="3114" w:type="dxa"/>
            <w:vAlign w:val="center"/>
          </w:tcPr>
          <w:p w14:paraId="41F7F1AE"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5FFF758D"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664D9E27" w14:textId="77777777" w:rsidR="00E25EAD" w:rsidRPr="00D51171" w:rsidRDefault="00E25EAD" w:rsidP="00D11FDC">
            <w:pPr>
              <w:tabs>
                <w:tab w:val="left" w:pos="6510"/>
              </w:tabs>
              <w:rPr>
                <w:rFonts w:eastAsia="MS PGothic" w:cs="Calibri"/>
                <w:color w:val="000000"/>
                <w:sz w:val="18"/>
                <w:szCs w:val="18"/>
              </w:rPr>
            </w:pPr>
          </w:p>
        </w:tc>
        <w:tc>
          <w:tcPr>
            <w:tcW w:w="2268" w:type="dxa"/>
            <w:vAlign w:val="center"/>
          </w:tcPr>
          <w:p w14:paraId="4AB928A4"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3C58F9B0" w14:textId="77777777" w:rsidR="00E25EAD" w:rsidRPr="00D51171" w:rsidRDefault="00E25EAD" w:rsidP="00D11FDC">
            <w:pPr>
              <w:tabs>
                <w:tab w:val="left" w:pos="6510"/>
              </w:tabs>
              <w:rPr>
                <w:rFonts w:eastAsia="MS PGothic" w:cs="Calibri"/>
                <w:color w:val="000000"/>
              </w:rPr>
            </w:pPr>
            <w:r w:rsidRPr="00D51171">
              <w:rPr>
                <w:rFonts w:eastAsia="MS PGothic" w:cs="Calibri"/>
                <w:color w:val="000000"/>
              </w:rPr>
              <w:t>£</w:t>
            </w:r>
          </w:p>
        </w:tc>
      </w:tr>
      <w:tr w:rsidR="00E25EAD" w:rsidRPr="00D51171" w14:paraId="4FF5D4CD" w14:textId="77777777" w:rsidTr="00E25EAD">
        <w:trPr>
          <w:trHeight w:val="794"/>
        </w:trPr>
        <w:tc>
          <w:tcPr>
            <w:tcW w:w="3114" w:type="dxa"/>
            <w:vAlign w:val="center"/>
          </w:tcPr>
          <w:p w14:paraId="245FD0A8"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0AD47A40"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1462AC17" w14:textId="77777777" w:rsidR="00E25EAD" w:rsidRPr="00D51171" w:rsidRDefault="00E25EAD" w:rsidP="00D11FDC">
            <w:pPr>
              <w:tabs>
                <w:tab w:val="left" w:pos="6510"/>
              </w:tabs>
              <w:rPr>
                <w:rFonts w:eastAsia="MS PGothic" w:cs="Calibri"/>
                <w:color w:val="000000"/>
                <w:sz w:val="18"/>
                <w:szCs w:val="18"/>
              </w:rPr>
            </w:pPr>
          </w:p>
        </w:tc>
        <w:tc>
          <w:tcPr>
            <w:tcW w:w="2268" w:type="dxa"/>
            <w:vAlign w:val="center"/>
          </w:tcPr>
          <w:p w14:paraId="2870A2BB"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041FB881" w14:textId="77777777" w:rsidR="00E25EAD" w:rsidRPr="00D51171" w:rsidRDefault="00E25EAD" w:rsidP="00D11FDC">
            <w:pPr>
              <w:tabs>
                <w:tab w:val="left" w:pos="6510"/>
              </w:tabs>
              <w:rPr>
                <w:rFonts w:eastAsia="MS PGothic" w:cs="Calibri"/>
                <w:color w:val="000000"/>
              </w:rPr>
            </w:pPr>
            <w:r w:rsidRPr="00D51171">
              <w:rPr>
                <w:rFonts w:eastAsia="MS PGothic" w:cs="Calibri"/>
                <w:color w:val="000000"/>
              </w:rPr>
              <w:t>£</w:t>
            </w:r>
          </w:p>
        </w:tc>
      </w:tr>
      <w:tr w:rsidR="00E25EAD" w:rsidRPr="00D51171" w14:paraId="17D6E8D4" w14:textId="77777777" w:rsidTr="00E25EAD">
        <w:trPr>
          <w:trHeight w:val="794"/>
        </w:trPr>
        <w:tc>
          <w:tcPr>
            <w:tcW w:w="3114" w:type="dxa"/>
            <w:vAlign w:val="center"/>
          </w:tcPr>
          <w:p w14:paraId="24F18F32"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620F3905"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7D0B5612" w14:textId="77777777" w:rsidR="00E25EAD" w:rsidRPr="00D51171" w:rsidRDefault="00E25EAD" w:rsidP="00D11FDC">
            <w:pPr>
              <w:tabs>
                <w:tab w:val="left" w:pos="6510"/>
              </w:tabs>
              <w:rPr>
                <w:rFonts w:eastAsia="MS PGothic" w:cs="Calibri"/>
                <w:color w:val="000000"/>
                <w:sz w:val="18"/>
                <w:szCs w:val="18"/>
              </w:rPr>
            </w:pPr>
          </w:p>
        </w:tc>
        <w:tc>
          <w:tcPr>
            <w:tcW w:w="2268" w:type="dxa"/>
            <w:vAlign w:val="center"/>
          </w:tcPr>
          <w:p w14:paraId="36F1E7E7" w14:textId="77777777" w:rsidR="00E25EAD" w:rsidRPr="00D51171" w:rsidRDefault="00E25EAD" w:rsidP="00D11FDC">
            <w:pPr>
              <w:tabs>
                <w:tab w:val="left" w:pos="6510"/>
              </w:tabs>
              <w:rPr>
                <w:rFonts w:eastAsia="MS PGothic" w:cs="Calibri"/>
                <w:color w:val="000000"/>
                <w:sz w:val="18"/>
                <w:szCs w:val="18"/>
              </w:rPr>
            </w:pPr>
          </w:p>
        </w:tc>
        <w:tc>
          <w:tcPr>
            <w:tcW w:w="1701" w:type="dxa"/>
            <w:vAlign w:val="center"/>
          </w:tcPr>
          <w:p w14:paraId="795A4A07" w14:textId="77777777" w:rsidR="00E25EAD" w:rsidRPr="00D51171" w:rsidRDefault="00E25EAD" w:rsidP="00D11FDC">
            <w:pPr>
              <w:tabs>
                <w:tab w:val="left" w:pos="6510"/>
              </w:tabs>
              <w:rPr>
                <w:rFonts w:eastAsia="MS PGothic" w:cs="Calibri"/>
                <w:color w:val="000000"/>
              </w:rPr>
            </w:pPr>
            <w:r w:rsidRPr="00D51171">
              <w:rPr>
                <w:rFonts w:eastAsia="MS PGothic" w:cs="Calibri"/>
                <w:color w:val="000000"/>
              </w:rPr>
              <w:t>£</w:t>
            </w:r>
          </w:p>
        </w:tc>
      </w:tr>
      <w:tr w:rsidR="00E25EAD" w:rsidRPr="00D51171" w14:paraId="639F3CB2" w14:textId="77777777" w:rsidTr="00E25EAD">
        <w:trPr>
          <w:trHeight w:val="794"/>
        </w:trPr>
        <w:tc>
          <w:tcPr>
            <w:tcW w:w="3114" w:type="dxa"/>
            <w:vAlign w:val="center"/>
          </w:tcPr>
          <w:p w14:paraId="2AAED147"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0F9F567B"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6EC55D4F" w14:textId="77777777" w:rsidR="00E25EAD" w:rsidRPr="00D51171" w:rsidRDefault="00E25EAD" w:rsidP="00E25EAD">
            <w:pPr>
              <w:tabs>
                <w:tab w:val="left" w:pos="6510"/>
              </w:tabs>
              <w:rPr>
                <w:rFonts w:eastAsia="MS PGothic" w:cs="Calibri"/>
                <w:color w:val="000000"/>
                <w:sz w:val="18"/>
                <w:szCs w:val="18"/>
              </w:rPr>
            </w:pPr>
          </w:p>
        </w:tc>
        <w:tc>
          <w:tcPr>
            <w:tcW w:w="2268" w:type="dxa"/>
            <w:vAlign w:val="center"/>
          </w:tcPr>
          <w:p w14:paraId="24999B7C"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33EE9A39" w14:textId="77777777" w:rsidR="00E25EAD" w:rsidRPr="00D51171" w:rsidRDefault="00E25EAD" w:rsidP="00E25EAD">
            <w:pPr>
              <w:tabs>
                <w:tab w:val="left" w:pos="6510"/>
              </w:tabs>
              <w:jc w:val="left"/>
              <w:rPr>
                <w:rFonts w:eastAsia="MS PGothic" w:cs="Calibri"/>
                <w:color w:val="000000"/>
              </w:rPr>
            </w:pPr>
            <w:r w:rsidRPr="00D51171">
              <w:rPr>
                <w:rFonts w:eastAsia="MS PGothic" w:cs="Calibri"/>
                <w:color w:val="000000"/>
              </w:rPr>
              <w:t xml:space="preserve">£ </w:t>
            </w:r>
          </w:p>
        </w:tc>
      </w:tr>
      <w:tr w:rsidR="00E25EAD" w:rsidRPr="00D51171" w14:paraId="047946A2" w14:textId="77777777" w:rsidTr="00E25EAD">
        <w:trPr>
          <w:trHeight w:val="794"/>
        </w:trPr>
        <w:tc>
          <w:tcPr>
            <w:tcW w:w="3114" w:type="dxa"/>
            <w:vAlign w:val="center"/>
          </w:tcPr>
          <w:p w14:paraId="6EE85725"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62642884"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37733662" w14:textId="77777777" w:rsidR="00E25EAD" w:rsidRPr="00D51171" w:rsidRDefault="00E25EAD" w:rsidP="00E25EAD">
            <w:pPr>
              <w:tabs>
                <w:tab w:val="left" w:pos="6510"/>
              </w:tabs>
              <w:rPr>
                <w:rFonts w:eastAsia="MS PGothic" w:cs="Calibri"/>
                <w:color w:val="000000"/>
                <w:sz w:val="18"/>
                <w:szCs w:val="18"/>
              </w:rPr>
            </w:pPr>
          </w:p>
        </w:tc>
        <w:tc>
          <w:tcPr>
            <w:tcW w:w="2268" w:type="dxa"/>
            <w:vAlign w:val="center"/>
          </w:tcPr>
          <w:p w14:paraId="59FA0CB1"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68C5B9E4" w14:textId="77777777" w:rsidR="00E25EAD" w:rsidRPr="00D51171" w:rsidRDefault="00E25EAD" w:rsidP="00E25EAD">
            <w:pPr>
              <w:tabs>
                <w:tab w:val="left" w:pos="6510"/>
              </w:tabs>
              <w:rPr>
                <w:rFonts w:eastAsia="MS PGothic" w:cs="Calibri"/>
                <w:color w:val="000000"/>
              </w:rPr>
            </w:pPr>
            <w:r w:rsidRPr="00D51171">
              <w:rPr>
                <w:rFonts w:eastAsia="MS PGothic" w:cs="Calibri"/>
                <w:color w:val="000000"/>
              </w:rPr>
              <w:t>£</w:t>
            </w:r>
          </w:p>
        </w:tc>
      </w:tr>
      <w:tr w:rsidR="00E25EAD" w:rsidRPr="00D51171" w14:paraId="016174AC" w14:textId="77777777" w:rsidTr="00E25EAD">
        <w:trPr>
          <w:trHeight w:val="794"/>
        </w:trPr>
        <w:tc>
          <w:tcPr>
            <w:tcW w:w="3114" w:type="dxa"/>
            <w:vAlign w:val="center"/>
          </w:tcPr>
          <w:p w14:paraId="3B97706C"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3BC0A239"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681C2704" w14:textId="77777777" w:rsidR="00E25EAD" w:rsidRPr="00D51171" w:rsidRDefault="00E25EAD" w:rsidP="00E25EAD">
            <w:pPr>
              <w:tabs>
                <w:tab w:val="left" w:pos="6510"/>
              </w:tabs>
              <w:rPr>
                <w:rFonts w:eastAsia="MS PGothic" w:cs="Calibri"/>
                <w:color w:val="000000"/>
                <w:sz w:val="18"/>
                <w:szCs w:val="18"/>
              </w:rPr>
            </w:pPr>
          </w:p>
        </w:tc>
        <w:tc>
          <w:tcPr>
            <w:tcW w:w="2268" w:type="dxa"/>
            <w:vAlign w:val="center"/>
          </w:tcPr>
          <w:p w14:paraId="1B11BB24"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12452321" w14:textId="77777777" w:rsidR="00E25EAD" w:rsidRPr="00D51171" w:rsidRDefault="00E25EAD" w:rsidP="00E25EAD">
            <w:pPr>
              <w:tabs>
                <w:tab w:val="left" w:pos="6510"/>
              </w:tabs>
              <w:rPr>
                <w:rFonts w:eastAsia="MS PGothic" w:cs="Calibri"/>
                <w:color w:val="000000"/>
              </w:rPr>
            </w:pPr>
            <w:r w:rsidRPr="00D51171">
              <w:rPr>
                <w:rFonts w:eastAsia="MS PGothic" w:cs="Calibri"/>
                <w:color w:val="000000"/>
              </w:rPr>
              <w:t>£</w:t>
            </w:r>
          </w:p>
        </w:tc>
      </w:tr>
      <w:tr w:rsidR="00E25EAD" w:rsidRPr="00D51171" w14:paraId="03DC7DD5" w14:textId="77777777" w:rsidTr="00E25EAD">
        <w:trPr>
          <w:trHeight w:val="794"/>
        </w:trPr>
        <w:tc>
          <w:tcPr>
            <w:tcW w:w="3114" w:type="dxa"/>
            <w:vAlign w:val="center"/>
          </w:tcPr>
          <w:p w14:paraId="12C58922"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3F2A9BFE"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60AF3EEB" w14:textId="77777777" w:rsidR="00E25EAD" w:rsidRPr="00D51171" w:rsidRDefault="00E25EAD" w:rsidP="00E25EAD">
            <w:pPr>
              <w:tabs>
                <w:tab w:val="left" w:pos="6510"/>
              </w:tabs>
              <w:rPr>
                <w:rFonts w:eastAsia="MS PGothic" w:cs="Calibri"/>
                <w:color w:val="000000"/>
                <w:sz w:val="18"/>
                <w:szCs w:val="18"/>
              </w:rPr>
            </w:pPr>
          </w:p>
        </w:tc>
        <w:tc>
          <w:tcPr>
            <w:tcW w:w="2268" w:type="dxa"/>
            <w:vAlign w:val="center"/>
          </w:tcPr>
          <w:p w14:paraId="3E0DA539" w14:textId="77777777" w:rsidR="00E25EAD" w:rsidRPr="00D51171" w:rsidRDefault="00E25EAD" w:rsidP="00E25EAD">
            <w:pPr>
              <w:tabs>
                <w:tab w:val="left" w:pos="6510"/>
              </w:tabs>
              <w:rPr>
                <w:rFonts w:eastAsia="MS PGothic" w:cs="Calibri"/>
                <w:color w:val="000000"/>
                <w:sz w:val="18"/>
                <w:szCs w:val="18"/>
              </w:rPr>
            </w:pPr>
          </w:p>
        </w:tc>
        <w:tc>
          <w:tcPr>
            <w:tcW w:w="1701" w:type="dxa"/>
            <w:vAlign w:val="center"/>
          </w:tcPr>
          <w:p w14:paraId="2C884C1B" w14:textId="77777777" w:rsidR="00E25EAD" w:rsidRPr="00D51171" w:rsidRDefault="00E25EAD" w:rsidP="00E25EAD">
            <w:pPr>
              <w:tabs>
                <w:tab w:val="left" w:pos="6510"/>
              </w:tabs>
              <w:rPr>
                <w:rFonts w:eastAsia="MS PGothic" w:cs="Calibri"/>
                <w:color w:val="000000"/>
              </w:rPr>
            </w:pPr>
            <w:r w:rsidRPr="00D51171">
              <w:rPr>
                <w:rFonts w:eastAsia="MS PGothic" w:cs="Calibri"/>
                <w:color w:val="000000"/>
              </w:rPr>
              <w:t>£</w:t>
            </w:r>
          </w:p>
        </w:tc>
      </w:tr>
    </w:tbl>
    <w:p w14:paraId="3CD3F593" w14:textId="77777777" w:rsidR="00E25EAD" w:rsidRDefault="00E25EAD" w:rsidP="00985316">
      <w:pPr>
        <w:ind w:left="142"/>
        <w:rPr>
          <w:rFonts w:ascii="Yu Gothic Medium" w:eastAsia="Yu Gothic Medium" w:hAnsi="Yu Gothic Medium" w:cs="Century Gothic"/>
          <w:spacing w:val="54"/>
          <w:lang w:eastAsia="ja-JP"/>
        </w:rPr>
      </w:pPr>
    </w:p>
    <w:p w14:paraId="2A80CDCA" w14:textId="77777777" w:rsidR="00726D92" w:rsidRDefault="00726D92" w:rsidP="00726D92">
      <w:pPr>
        <w:jc w:val="right"/>
        <w:rPr>
          <w:rFonts w:ascii="Yu Gothic Medium" w:eastAsia="Yu Gothic Medium" w:hAnsi="Yu Gothic Medium" w:cs="HGMaruGothicMPRO"/>
          <w:b/>
          <w:sz w:val="21"/>
          <w:szCs w:val="21"/>
          <w:lang w:eastAsia="ja-JP"/>
        </w:rPr>
      </w:pPr>
      <w:r>
        <w:rPr>
          <w:rFonts w:ascii="Yu Gothic Medium" w:eastAsia="Yu Gothic Medium" w:hAnsi="Yu Gothic Medium" w:cs="HGMaruGothicMPRO" w:hint="eastAsia"/>
          <w:b/>
          <w:sz w:val="21"/>
          <w:szCs w:val="21"/>
          <w:bdr w:val="single" w:sz="4" w:space="0" w:color="auto"/>
          <w:shd w:val="pct15" w:color="auto" w:fill="FFFFFF"/>
          <w:lang w:eastAsia="ja-JP"/>
        </w:rPr>
        <w:t>貴重品</w:t>
      </w:r>
      <w:r w:rsidRPr="00D524CA">
        <w:rPr>
          <w:rFonts w:ascii="Yu Gothic Medium" w:eastAsia="Yu Gothic Medium" w:hAnsi="Yu Gothic Medium" w:cs="HGMaruGothicMPRO" w:hint="eastAsia"/>
          <w:b/>
          <w:sz w:val="21"/>
          <w:szCs w:val="21"/>
          <w:bdr w:val="single" w:sz="4" w:space="0" w:color="auto"/>
          <w:shd w:val="pct15" w:color="auto" w:fill="FFFFFF"/>
          <w:lang w:eastAsia="ja-JP"/>
        </w:rPr>
        <w:t xml:space="preserve">合計：　　　</w:t>
      </w:r>
      <w:r w:rsidRPr="00D524CA">
        <w:rPr>
          <w:rFonts w:ascii="Yu Gothic Medium" w:eastAsia="Yu Gothic Medium" w:hAnsi="Yu Gothic Medium" w:cs="Century Gothic"/>
          <w:b/>
          <w:spacing w:val="1"/>
          <w:w w:val="99"/>
          <w:bdr w:val="single" w:sz="4" w:space="0" w:color="auto"/>
          <w:shd w:val="pct15" w:color="auto" w:fill="FFFFFF"/>
          <w:lang w:eastAsia="ja-JP"/>
        </w:rPr>
        <w:t>£</w:t>
      </w:r>
      <w:r w:rsidRPr="00D524CA">
        <w:rPr>
          <w:rFonts w:ascii="Yu Gothic Medium" w:eastAsia="Yu Gothic Medium" w:hAnsi="Yu Gothic Medium" w:cs="Century Gothic" w:hint="eastAsia"/>
          <w:b/>
          <w:w w:val="99"/>
          <w:u w:val="single" w:color="000000"/>
          <w:bdr w:val="single" w:sz="4" w:space="0" w:color="auto"/>
          <w:shd w:val="pct15" w:color="auto" w:fill="FFFFFF"/>
          <w:lang w:eastAsia="ja-JP"/>
        </w:rPr>
        <w:t xml:space="preserve">　　　　　　　　　　　　　</w:t>
      </w:r>
      <w:r w:rsidRPr="00D524CA">
        <w:rPr>
          <w:rFonts w:ascii="Yu Gothic Medium" w:eastAsia="Yu Gothic Medium" w:hAnsi="Yu Gothic Medium" w:cs="Century Gothic"/>
          <w:b/>
          <w:u w:val="single" w:color="000000"/>
          <w:bdr w:val="single" w:sz="4" w:space="0" w:color="auto"/>
          <w:shd w:val="pct15" w:color="auto" w:fill="FFFFFF"/>
          <w:lang w:eastAsia="ja-JP"/>
        </w:rPr>
        <w:tab/>
      </w:r>
      <w:r w:rsidRPr="00D524CA">
        <w:rPr>
          <w:rFonts w:ascii="Yu Gothic Medium" w:eastAsia="Yu Gothic Medium" w:hAnsi="Yu Gothic Medium" w:cs="HGMaruGothicMPRO" w:hint="eastAsia"/>
          <w:b/>
          <w:sz w:val="21"/>
          <w:szCs w:val="21"/>
          <w:lang w:eastAsia="ja-JP"/>
        </w:rPr>
        <w:t xml:space="preserve">　</w:t>
      </w:r>
    </w:p>
    <w:p w14:paraId="2A637981" w14:textId="77777777" w:rsidR="00D524CA" w:rsidRPr="00EB522E" w:rsidRDefault="00985316" w:rsidP="00726D92">
      <w:pPr>
        <w:ind w:left="142"/>
        <w:jc w:val="right"/>
        <w:rPr>
          <w:rFonts w:ascii="Yu Gothic Medium" w:eastAsia="Yu Gothic Medium" w:hAnsi="Yu Gothic Medium" w:cs="Century Gothic"/>
          <w:spacing w:val="54"/>
          <w:lang w:eastAsia="ja-JP"/>
        </w:rPr>
      </w:pPr>
      <w:r w:rsidRPr="00D524CA">
        <w:rPr>
          <w:rFonts w:ascii="Yu Gothic Medium" w:eastAsia="Yu Gothic Medium" w:hAnsi="Yu Gothic Medium" w:cs="HGMaruGothicMPRO" w:hint="eastAsia"/>
          <w:b/>
          <w:sz w:val="21"/>
          <w:szCs w:val="21"/>
          <w:lang w:eastAsia="ja-JP"/>
        </w:rPr>
        <w:t xml:space="preserve">　</w:t>
      </w:r>
      <w:r w:rsidR="00D524CA" w:rsidRPr="00EB522E">
        <w:rPr>
          <w:rFonts w:ascii="Yu Gothic Medium" w:eastAsia="Yu Gothic Medium" w:hAnsi="Yu Gothic Medium" w:cs="Century Gothic"/>
          <w:spacing w:val="54"/>
          <w:lang w:eastAsia="ja-JP"/>
        </w:rPr>
        <w:tab/>
      </w:r>
      <w:r w:rsidR="00D524CA" w:rsidRPr="00EB522E">
        <w:rPr>
          <w:rFonts w:ascii="Yu Gothic Medium" w:eastAsia="Yu Gothic Medium" w:hAnsi="Yu Gothic Medium" w:cs="Century Gothic"/>
          <w:spacing w:val="54"/>
          <w:lang w:eastAsia="ja-JP"/>
        </w:rPr>
        <w:tab/>
      </w:r>
      <w:r w:rsidR="00D524CA" w:rsidRPr="00EB522E">
        <w:rPr>
          <w:rFonts w:ascii="Yu Gothic Medium" w:eastAsia="Yu Gothic Medium" w:hAnsi="Yu Gothic Medium" w:cs="Century Gothic"/>
          <w:spacing w:val="54"/>
          <w:lang w:eastAsia="ja-JP"/>
        </w:rPr>
        <w:tab/>
      </w:r>
      <w:r w:rsidR="00D524CA" w:rsidRPr="00EB522E">
        <w:rPr>
          <w:rFonts w:ascii="Yu Gothic Medium" w:eastAsia="Yu Gothic Medium" w:hAnsi="Yu Gothic Medium" w:cs="Century Gothic"/>
          <w:spacing w:val="54"/>
          <w:lang w:eastAsia="ja-JP"/>
        </w:rPr>
        <w:tab/>
      </w:r>
      <w:r w:rsidR="00D524CA" w:rsidRPr="00EB522E">
        <w:rPr>
          <w:rFonts w:ascii="Yu Gothic Medium" w:eastAsia="Yu Gothic Medium" w:hAnsi="Yu Gothic Medium" w:cs="Century Gothic"/>
          <w:spacing w:val="54"/>
          <w:lang w:eastAsia="ja-JP"/>
        </w:rPr>
        <w:tab/>
      </w:r>
      <w:r w:rsidR="00D524CA" w:rsidRPr="00EB522E">
        <w:rPr>
          <w:rFonts w:ascii="Yu Gothic Medium" w:eastAsia="Yu Gothic Medium" w:hAnsi="Yu Gothic Medium" w:cs="Century Gothic"/>
          <w:spacing w:val="54"/>
          <w:lang w:eastAsia="ja-JP"/>
        </w:rPr>
        <w:tab/>
      </w:r>
      <w:r w:rsidR="00D524CA" w:rsidRPr="00EB522E">
        <w:rPr>
          <w:rFonts w:ascii="Yu Gothic Medium" w:eastAsia="Yu Gothic Medium" w:hAnsi="Yu Gothic Medium" w:cs="Century Gothic"/>
          <w:spacing w:val="54"/>
          <w:lang w:eastAsia="ja-JP"/>
        </w:rPr>
        <w:tab/>
      </w:r>
    </w:p>
    <w:p w14:paraId="45390967" w14:textId="3F21D9D7" w:rsidR="00D524CA" w:rsidRPr="00E9344F" w:rsidRDefault="00EB522E" w:rsidP="00E9344F">
      <w:pPr>
        <w:pBdr>
          <w:top w:val="single" w:sz="4" w:space="1" w:color="auto"/>
          <w:left w:val="single" w:sz="4" w:space="4" w:color="auto"/>
          <w:bottom w:val="single" w:sz="4" w:space="1" w:color="auto"/>
          <w:right w:val="single" w:sz="4" w:space="4" w:color="auto"/>
        </w:pBdr>
        <w:shd w:val="clear" w:color="auto" w:fill="FBD4B4" w:themeFill="accent6" w:themeFillTint="66"/>
        <w:spacing w:line="276" w:lineRule="auto"/>
        <w:ind w:right="142" w:firstLine="142"/>
        <w:rPr>
          <w:rFonts w:ascii="Yu Gothic Medium" w:eastAsia="Yu Gothic Medium" w:hAnsi="Yu Gothic Medium" w:cs="Century Gothic"/>
          <w:b/>
          <w:spacing w:val="54"/>
          <w:sz w:val="28"/>
          <w:szCs w:val="28"/>
          <w:lang w:eastAsia="ja-JP"/>
        </w:rPr>
      </w:pPr>
      <w:r w:rsidRPr="00E9344F">
        <w:rPr>
          <w:rFonts w:ascii="Yu Gothic Medium" w:eastAsia="Yu Gothic Medium" w:hAnsi="Yu Gothic Medium" w:cs="HGMaruGothicMPRO" w:hint="eastAsia"/>
          <w:b/>
          <w:sz w:val="28"/>
          <w:szCs w:val="28"/>
          <w:lang w:eastAsia="ja-JP"/>
        </w:rPr>
        <w:t>（ａ）＋（ｂ）</w:t>
      </w:r>
      <w:r w:rsidR="00985316" w:rsidRPr="00E9344F">
        <w:rPr>
          <w:rFonts w:ascii="Yu Gothic Medium" w:eastAsia="Yu Gothic Medium" w:hAnsi="Yu Gothic Medium" w:cs="HGMaruGothicMPRO" w:hint="eastAsia"/>
          <w:b/>
          <w:sz w:val="28"/>
          <w:szCs w:val="28"/>
          <w:lang w:eastAsia="ja-JP"/>
        </w:rPr>
        <w:t>＋（Ｃ）</w:t>
      </w:r>
      <w:r w:rsidR="00D524CA" w:rsidRPr="00E9344F">
        <w:rPr>
          <w:rFonts w:ascii="Yu Gothic Medium" w:eastAsia="Yu Gothic Medium" w:hAnsi="Yu Gothic Medium" w:cs="HGMaruGothicMPRO" w:hint="eastAsia"/>
          <w:b/>
          <w:sz w:val="28"/>
          <w:szCs w:val="28"/>
          <w:lang w:eastAsia="ja-JP"/>
        </w:rPr>
        <w:t>合計</w:t>
      </w:r>
      <w:r w:rsidRPr="00E9344F">
        <w:rPr>
          <w:rFonts w:ascii="Yu Gothic Medium" w:eastAsia="Yu Gothic Medium" w:hAnsi="Yu Gothic Medium" w:cs="HGMaruGothicMPRO" w:hint="eastAsia"/>
          <w:b/>
          <w:sz w:val="28"/>
          <w:szCs w:val="28"/>
          <w:lang w:eastAsia="ja-JP"/>
        </w:rPr>
        <w:t>保険金額＊＊</w:t>
      </w:r>
      <w:r w:rsidR="00D524CA" w:rsidRPr="00E9344F">
        <w:rPr>
          <w:rFonts w:ascii="Yu Gothic Medium" w:eastAsia="Yu Gothic Medium" w:hAnsi="Yu Gothic Medium" w:cs="HGMaruGothicMPRO" w:hint="eastAsia"/>
          <w:b/>
          <w:sz w:val="28"/>
          <w:szCs w:val="28"/>
          <w:lang w:eastAsia="ja-JP"/>
        </w:rPr>
        <w:t xml:space="preserve">：　　　</w:t>
      </w:r>
      <w:r w:rsidR="00BA5580" w:rsidRPr="00E9344F">
        <w:rPr>
          <w:rFonts w:ascii="Yu Gothic Medium" w:eastAsia="Yu Gothic Medium" w:hAnsi="Yu Gothic Medium" w:cs="HGMaruGothicMPRO" w:hint="eastAsia"/>
          <w:b/>
          <w:sz w:val="28"/>
          <w:szCs w:val="28"/>
          <w:lang w:eastAsia="ja-JP"/>
        </w:rPr>
        <w:t xml:space="preserve">　　　　</w:t>
      </w:r>
      <w:r w:rsidR="00D524CA" w:rsidRPr="00E9344F">
        <w:rPr>
          <w:rFonts w:ascii="Yu Gothic Medium" w:eastAsia="Yu Gothic Medium" w:hAnsi="Yu Gothic Medium" w:cs="Century Gothic"/>
          <w:b/>
          <w:spacing w:val="1"/>
          <w:w w:val="99"/>
          <w:sz w:val="28"/>
          <w:szCs w:val="28"/>
        </w:rPr>
        <w:t>£</w:t>
      </w:r>
      <w:r w:rsidR="00D524CA" w:rsidRPr="00E9344F">
        <w:rPr>
          <w:rFonts w:ascii="Yu Gothic Medium" w:eastAsia="Yu Gothic Medium" w:hAnsi="Yu Gothic Medium" w:cs="Century Gothic" w:hint="eastAsia"/>
          <w:b/>
          <w:w w:val="99"/>
          <w:sz w:val="28"/>
          <w:szCs w:val="28"/>
          <w:lang w:eastAsia="ja-JP"/>
        </w:rPr>
        <w:t xml:space="preserve">　　　　　　</w:t>
      </w:r>
      <w:r w:rsidR="00D524CA" w:rsidRPr="00E9344F">
        <w:rPr>
          <w:rFonts w:ascii="Yu Gothic Medium" w:eastAsia="Yu Gothic Medium" w:hAnsi="Yu Gothic Medium" w:cs="Century Gothic"/>
          <w:b/>
          <w:sz w:val="28"/>
          <w:szCs w:val="28"/>
        </w:rPr>
        <w:tab/>
      </w:r>
    </w:p>
    <w:p w14:paraId="382A8F75" w14:textId="77777777" w:rsidR="00EB522E" w:rsidRPr="00904BBD" w:rsidRDefault="00EB522E" w:rsidP="00BA5580">
      <w:pPr>
        <w:spacing w:line="240" w:lineRule="exact"/>
        <w:ind w:left="142"/>
        <w:rPr>
          <w:rFonts w:ascii="Yu Gothic Medium" w:eastAsia="Yu Gothic Medium" w:hAnsi="Yu Gothic Medium" w:cs="HGMaruGothicMPRO"/>
          <w:color w:val="FF0000"/>
          <w:sz w:val="18"/>
          <w:szCs w:val="18"/>
          <w:lang w:eastAsia="ja-JP"/>
        </w:rPr>
      </w:pPr>
      <w:r w:rsidRPr="00904BBD">
        <w:rPr>
          <w:rFonts w:ascii="Yu Gothic Medium" w:eastAsia="Yu Gothic Medium" w:hAnsi="Yu Gothic Medium" w:cs="Century Gothic"/>
          <w:color w:val="FF0000"/>
          <w:spacing w:val="-1"/>
          <w:sz w:val="18"/>
          <w:szCs w:val="18"/>
          <w:lang w:eastAsia="ja-JP"/>
        </w:rPr>
        <w:t>*</w:t>
      </w:r>
      <w:r w:rsidRPr="00904BBD">
        <w:rPr>
          <w:rFonts w:ascii="Yu Gothic Medium" w:eastAsia="Yu Gothic Medium" w:hAnsi="Yu Gothic Medium" w:cs="Century Gothic"/>
          <w:color w:val="FF0000"/>
          <w:sz w:val="18"/>
          <w:szCs w:val="18"/>
          <w:lang w:eastAsia="ja-JP"/>
        </w:rPr>
        <w:t xml:space="preserve">*  </w:t>
      </w:r>
      <w:r w:rsidRPr="00904BBD">
        <w:rPr>
          <w:rFonts w:ascii="Yu Gothic Medium" w:eastAsia="Yu Gothic Medium" w:hAnsi="Yu Gothic Medium" w:cs="Century Gothic"/>
          <w:color w:val="FF0000"/>
          <w:spacing w:val="24"/>
          <w:sz w:val="18"/>
          <w:szCs w:val="18"/>
          <w:lang w:eastAsia="ja-JP"/>
        </w:rPr>
        <w:t xml:space="preserve"> </w:t>
      </w:r>
      <w:r w:rsidRPr="00904BBD">
        <w:rPr>
          <w:rFonts w:ascii="Yu Gothic Medium" w:eastAsia="Yu Gothic Medium" w:hAnsi="Yu Gothic Medium" w:cs="Century Gothic"/>
          <w:color w:val="FF0000"/>
          <w:spacing w:val="-2"/>
          <w:w w:val="99"/>
          <w:sz w:val="18"/>
          <w:szCs w:val="18"/>
          <w:lang w:eastAsia="ja-JP"/>
        </w:rPr>
        <w:t>(</w:t>
      </w:r>
      <w:r w:rsidRPr="00904BBD">
        <w:rPr>
          <w:rFonts w:ascii="Yu Gothic Medium" w:eastAsia="Yu Gothic Medium" w:hAnsi="Yu Gothic Medium" w:cs="Century Gothic"/>
          <w:color w:val="FF0000"/>
          <w:spacing w:val="1"/>
          <w:w w:val="99"/>
          <w:sz w:val="18"/>
          <w:szCs w:val="18"/>
          <w:lang w:eastAsia="ja-JP"/>
        </w:rPr>
        <w:t>a</w:t>
      </w:r>
      <w:r w:rsidRPr="00904BBD">
        <w:rPr>
          <w:rFonts w:ascii="Yu Gothic Medium" w:eastAsia="Yu Gothic Medium" w:hAnsi="Yu Gothic Medium" w:cs="Century Gothic"/>
          <w:color w:val="FF0000"/>
          <w:spacing w:val="-2"/>
          <w:w w:val="99"/>
          <w:sz w:val="18"/>
          <w:szCs w:val="18"/>
          <w:lang w:eastAsia="ja-JP"/>
        </w:rPr>
        <w:t>)</w:t>
      </w:r>
      <w:r w:rsidRPr="00904BBD">
        <w:rPr>
          <w:rFonts w:ascii="Yu Gothic Medium" w:eastAsia="Yu Gothic Medium" w:hAnsi="Yu Gothic Medium" w:cs="Century Gothic"/>
          <w:color w:val="FF0000"/>
          <w:spacing w:val="6"/>
          <w:w w:val="99"/>
          <w:sz w:val="18"/>
          <w:szCs w:val="18"/>
          <w:lang w:eastAsia="ja-JP"/>
        </w:rPr>
        <w:t>+</w:t>
      </w:r>
      <w:r w:rsidRPr="00904BBD">
        <w:rPr>
          <w:rFonts w:ascii="Yu Gothic Medium" w:eastAsia="Yu Gothic Medium" w:hAnsi="Yu Gothic Medium" w:cs="Century Gothic"/>
          <w:color w:val="FF0000"/>
          <w:spacing w:val="-4"/>
          <w:w w:val="99"/>
          <w:sz w:val="18"/>
          <w:szCs w:val="18"/>
          <w:lang w:eastAsia="ja-JP"/>
        </w:rPr>
        <w:t>(</w:t>
      </w:r>
      <w:r w:rsidRPr="00904BBD">
        <w:rPr>
          <w:rFonts w:ascii="Yu Gothic Medium" w:eastAsia="Yu Gothic Medium" w:hAnsi="Yu Gothic Medium" w:cs="Century Gothic"/>
          <w:color w:val="FF0000"/>
          <w:spacing w:val="1"/>
          <w:w w:val="99"/>
          <w:sz w:val="18"/>
          <w:szCs w:val="18"/>
          <w:lang w:eastAsia="ja-JP"/>
        </w:rPr>
        <w:t>b)</w:t>
      </w:r>
      <w:r w:rsidR="00985316">
        <w:rPr>
          <w:rFonts w:ascii="Yu Gothic Medium" w:eastAsia="Yu Gothic Medium" w:hAnsi="Yu Gothic Medium" w:cs="Century Gothic" w:hint="eastAsia"/>
          <w:color w:val="FF0000"/>
          <w:spacing w:val="1"/>
          <w:w w:val="99"/>
          <w:sz w:val="18"/>
          <w:szCs w:val="18"/>
          <w:lang w:eastAsia="ja-JP"/>
        </w:rPr>
        <w:t>＋(c)</w:t>
      </w:r>
      <w:r w:rsidRPr="00904BBD">
        <w:rPr>
          <w:rFonts w:ascii="Yu Gothic Medium" w:eastAsia="Yu Gothic Medium" w:hAnsi="Yu Gothic Medium" w:cs="HGMaruGothicMPRO"/>
          <w:color w:val="FF0000"/>
          <w:w w:val="99"/>
          <w:sz w:val="18"/>
          <w:szCs w:val="18"/>
          <w:lang w:eastAsia="ja-JP"/>
        </w:rPr>
        <w:t>の合</w:t>
      </w:r>
      <w:r w:rsidRPr="00904BBD">
        <w:rPr>
          <w:rFonts w:ascii="Yu Gothic Medium" w:eastAsia="Yu Gothic Medium" w:hAnsi="Yu Gothic Medium" w:cs="HGMaruGothicMPRO"/>
          <w:color w:val="FF0000"/>
          <w:spacing w:val="2"/>
          <w:w w:val="99"/>
          <w:sz w:val="18"/>
          <w:szCs w:val="18"/>
          <w:lang w:eastAsia="ja-JP"/>
        </w:rPr>
        <w:t>計</w:t>
      </w:r>
      <w:r w:rsidRPr="00904BBD">
        <w:rPr>
          <w:rFonts w:ascii="Yu Gothic Medium" w:eastAsia="Yu Gothic Medium" w:hAnsi="Yu Gothic Medium" w:cs="HGMaruGothicMPRO"/>
          <w:color w:val="FF0000"/>
          <w:w w:val="99"/>
          <w:sz w:val="18"/>
          <w:szCs w:val="18"/>
          <w:lang w:eastAsia="ja-JP"/>
        </w:rPr>
        <w:t>保険</w:t>
      </w:r>
      <w:r w:rsidRPr="00904BBD">
        <w:rPr>
          <w:rFonts w:ascii="Yu Gothic Medium" w:eastAsia="Yu Gothic Medium" w:hAnsi="Yu Gothic Medium" w:cs="HGMaruGothicMPRO"/>
          <w:color w:val="FF0000"/>
          <w:spacing w:val="2"/>
          <w:w w:val="99"/>
          <w:sz w:val="18"/>
          <w:szCs w:val="18"/>
          <w:lang w:eastAsia="ja-JP"/>
        </w:rPr>
        <w:t>金</w:t>
      </w:r>
      <w:r w:rsidRPr="00904BBD">
        <w:rPr>
          <w:rFonts w:ascii="Yu Gothic Medium" w:eastAsia="Yu Gothic Medium" w:hAnsi="Yu Gothic Medium" w:cs="HGMaruGothicMPRO"/>
          <w:color w:val="FF0000"/>
          <w:w w:val="99"/>
          <w:sz w:val="18"/>
          <w:szCs w:val="18"/>
          <w:lang w:eastAsia="ja-JP"/>
        </w:rPr>
        <w:t>額</w:t>
      </w:r>
      <w:r w:rsidRPr="00904BBD">
        <w:rPr>
          <w:rFonts w:ascii="Yu Gothic Medium" w:eastAsia="Yu Gothic Medium" w:hAnsi="Yu Gothic Medium" w:cs="HGMaruGothicMPRO"/>
          <w:color w:val="FF0000"/>
          <w:spacing w:val="2"/>
          <w:w w:val="99"/>
          <w:sz w:val="18"/>
          <w:szCs w:val="18"/>
          <w:lang w:eastAsia="ja-JP"/>
        </w:rPr>
        <w:t>は</w:t>
      </w:r>
      <w:r w:rsidRPr="00904BBD">
        <w:rPr>
          <w:rFonts w:ascii="Yu Gothic Medium" w:eastAsia="Yu Gothic Medium" w:hAnsi="Yu Gothic Medium" w:cs="HGMaruGothicMPRO"/>
          <w:color w:val="FF0000"/>
          <w:w w:val="99"/>
          <w:sz w:val="18"/>
          <w:szCs w:val="18"/>
          <w:lang w:eastAsia="ja-JP"/>
        </w:rPr>
        <w:t>英国内</w:t>
      </w:r>
      <w:r w:rsidRPr="00904BBD">
        <w:rPr>
          <w:rFonts w:ascii="Yu Gothic Medium" w:eastAsia="Yu Gothic Medium" w:hAnsi="Yu Gothic Medium" w:cs="HGMaruGothicMPRO"/>
          <w:color w:val="FF0000"/>
          <w:spacing w:val="2"/>
          <w:w w:val="99"/>
          <w:sz w:val="18"/>
          <w:szCs w:val="18"/>
          <w:lang w:eastAsia="ja-JP"/>
        </w:rPr>
        <w:t>で</w:t>
      </w:r>
      <w:r w:rsidRPr="00904BBD">
        <w:rPr>
          <w:rFonts w:ascii="Yu Gothic Medium" w:eastAsia="Yu Gothic Medium" w:hAnsi="Yu Gothic Medium" w:cs="HGMaruGothicMPRO"/>
          <w:color w:val="FF0000"/>
          <w:w w:val="99"/>
          <w:sz w:val="18"/>
          <w:szCs w:val="18"/>
          <w:lang w:eastAsia="ja-JP"/>
        </w:rPr>
        <w:t>お持</w:t>
      </w:r>
      <w:r w:rsidRPr="00904BBD">
        <w:rPr>
          <w:rFonts w:ascii="Yu Gothic Medium" w:eastAsia="Yu Gothic Medium" w:hAnsi="Yu Gothic Medium" w:cs="HGMaruGothicMPRO"/>
          <w:color w:val="FF0000"/>
          <w:spacing w:val="2"/>
          <w:w w:val="99"/>
          <w:sz w:val="18"/>
          <w:szCs w:val="18"/>
          <w:lang w:eastAsia="ja-JP"/>
        </w:rPr>
        <w:t>ち</w:t>
      </w:r>
      <w:r w:rsidRPr="00904BBD">
        <w:rPr>
          <w:rFonts w:ascii="Yu Gothic Medium" w:eastAsia="Yu Gothic Medium" w:hAnsi="Yu Gothic Medium" w:cs="HGMaruGothicMPRO"/>
          <w:color w:val="FF0000"/>
          <w:w w:val="99"/>
          <w:sz w:val="18"/>
          <w:szCs w:val="18"/>
          <w:lang w:eastAsia="ja-JP"/>
        </w:rPr>
        <w:t>の</w:t>
      </w:r>
      <w:r w:rsidRPr="00904BBD">
        <w:rPr>
          <w:rFonts w:ascii="Yu Gothic Medium" w:eastAsia="Yu Gothic Medium" w:hAnsi="Yu Gothic Medium" w:cs="HGMaruGothicMPRO" w:hint="eastAsia"/>
          <w:color w:val="FF0000"/>
          <w:w w:val="99"/>
          <w:sz w:val="18"/>
          <w:szCs w:val="18"/>
          <w:lang w:eastAsia="ja-JP"/>
        </w:rPr>
        <w:t>一般</w:t>
      </w:r>
      <w:r w:rsidRPr="00904BBD">
        <w:rPr>
          <w:rFonts w:ascii="Yu Gothic Medium" w:eastAsia="Yu Gothic Medium" w:hAnsi="Yu Gothic Medium" w:cs="HGMaruGothicMPRO"/>
          <w:color w:val="FF0000"/>
          <w:w w:val="99"/>
          <w:sz w:val="18"/>
          <w:szCs w:val="18"/>
          <w:lang w:eastAsia="ja-JP"/>
        </w:rPr>
        <w:t>家</w:t>
      </w:r>
      <w:r w:rsidRPr="00904BBD">
        <w:rPr>
          <w:rFonts w:ascii="Yu Gothic Medium" w:eastAsia="Yu Gothic Medium" w:hAnsi="Yu Gothic Medium" w:cs="HGMaruGothicMPRO"/>
          <w:color w:val="FF0000"/>
          <w:spacing w:val="2"/>
          <w:w w:val="99"/>
          <w:sz w:val="18"/>
          <w:szCs w:val="18"/>
          <w:lang w:eastAsia="ja-JP"/>
        </w:rPr>
        <w:t>財</w:t>
      </w:r>
      <w:r w:rsidRPr="00904BBD">
        <w:rPr>
          <w:rFonts w:ascii="Yu Gothic Medium" w:eastAsia="Yu Gothic Medium" w:hAnsi="Yu Gothic Medium" w:cs="HGMaruGothicMPRO"/>
          <w:color w:val="FF0000"/>
          <w:w w:val="99"/>
          <w:sz w:val="18"/>
          <w:szCs w:val="18"/>
          <w:lang w:eastAsia="ja-JP"/>
        </w:rPr>
        <w:t>、</w:t>
      </w:r>
      <w:r w:rsidRPr="00904BBD">
        <w:rPr>
          <w:rFonts w:ascii="Yu Gothic Medium" w:eastAsia="Yu Gothic Medium" w:hAnsi="Yu Gothic Medium" w:cs="HGMaruGothicMPRO"/>
          <w:color w:val="FF0000"/>
          <w:spacing w:val="2"/>
          <w:w w:val="99"/>
          <w:sz w:val="18"/>
          <w:szCs w:val="18"/>
          <w:lang w:eastAsia="ja-JP"/>
        </w:rPr>
        <w:t>衣</w:t>
      </w:r>
      <w:r w:rsidRPr="00904BBD">
        <w:rPr>
          <w:rFonts w:ascii="Yu Gothic Medium" w:eastAsia="Yu Gothic Medium" w:hAnsi="Yu Gothic Medium" w:cs="HGMaruGothicMPRO"/>
          <w:color w:val="FF0000"/>
          <w:w w:val="99"/>
          <w:sz w:val="18"/>
          <w:szCs w:val="18"/>
          <w:lang w:eastAsia="ja-JP"/>
        </w:rPr>
        <w:t>類、小</w:t>
      </w:r>
      <w:r w:rsidRPr="00904BBD">
        <w:rPr>
          <w:rFonts w:ascii="Yu Gothic Medium" w:eastAsia="Yu Gothic Medium" w:hAnsi="Yu Gothic Medium" w:cs="HGMaruGothicMPRO"/>
          <w:color w:val="FF0000"/>
          <w:spacing w:val="2"/>
          <w:w w:val="99"/>
          <w:sz w:val="18"/>
          <w:szCs w:val="18"/>
          <w:lang w:eastAsia="ja-JP"/>
        </w:rPr>
        <w:t>物</w:t>
      </w:r>
      <w:r w:rsidRPr="00904BBD">
        <w:rPr>
          <w:rFonts w:ascii="Yu Gothic Medium" w:eastAsia="Yu Gothic Medium" w:hAnsi="Yu Gothic Medium" w:cs="HGMaruGothicMPRO"/>
          <w:color w:val="FF0000"/>
          <w:spacing w:val="3"/>
          <w:w w:val="99"/>
          <w:sz w:val="18"/>
          <w:szCs w:val="18"/>
          <w:lang w:eastAsia="ja-JP"/>
        </w:rPr>
        <w:t>、</w:t>
      </w:r>
      <w:r w:rsidRPr="00904BBD">
        <w:rPr>
          <w:rFonts w:ascii="Yu Gothic Medium" w:eastAsia="Yu Gothic Medium" w:hAnsi="Yu Gothic Medium" w:cs="HGMaruGothicMPRO"/>
          <w:color w:val="FF0000"/>
          <w:w w:val="99"/>
          <w:sz w:val="18"/>
          <w:szCs w:val="18"/>
          <w:lang w:eastAsia="ja-JP"/>
        </w:rPr>
        <w:t xml:space="preserve"> </w:t>
      </w:r>
      <w:r w:rsidRPr="00904BBD">
        <w:rPr>
          <w:rFonts w:ascii="Yu Gothic Medium" w:eastAsia="Yu Gothic Medium" w:hAnsi="Yu Gothic Medium" w:cs="HGMaruGothicMPRO"/>
          <w:color w:val="FF0000"/>
          <w:spacing w:val="2"/>
          <w:sz w:val="18"/>
          <w:szCs w:val="18"/>
          <w:lang w:eastAsia="ja-JP"/>
        </w:rPr>
        <w:t>貴重品</w:t>
      </w:r>
      <w:r w:rsidRPr="00904BBD">
        <w:rPr>
          <w:rFonts w:ascii="Yu Gothic Medium" w:eastAsia="Yu Gothic Medium" w:hAnsi="Yu Gothic Medium" w:cs="HGMaruGothicMPRO" w:hint="eastAsia"/>
          <w:color w:val="FF0000"/>
          <w:spacing w:val="2"/>
          <w:sz w:val="18"/>
          <w:szCs w:val="18"/>
          <w:lang w:eastAsia="ja-JP"/>
        </w:rPr>
        <w:t>など</w:t>
      </w:r>
      <w:r w:rsidRPr="00904BBD">
        <w:rPr>
          <w:rFonts w:ascii="Yu Gothic Medium" w:eastAsia="Yu Gothic Medium" w:hAnsi="Yu Gothic Medium" w:cs="HGMaruGothicMPRO"/>
          <w:color w:val="FF0000"/>
          <w:sz w:val="18"/>
          <w:szCs w:val="18"/>
          <w:lang w:eastAsia="ja-JP"/>
        </w:rPr>
        <w:t>の総額</w:t>
      </w:r>
      <w:r w:rsidRPr="00904BBD">
        <w:rPr>
          <w:rFonts w:ascii="Yu Gothic Medium" w:eastAsia="Yu Gothic Medium" w:hAnsi="Yu Gothic Medium" w:cs="HGMaruGothicMPRO" w:hint="eastAsia"/>
          <w:color w:val="FF0000"/>
          <w:sz w:val="18"/>
          <w:szCs w:val="18"/>
          <w:lang w:eastAsia="ja-JP"/>
        </w:rPr>
        <w:t>保険金額</w:t>
      </w:r>
      <w:r w:rsidRPr="00904BBD">
        <w:rPr>
          <w:rFonts w:ascii="Yu Gothic Medium" w:eastAsia="Yu Gothic Medium" w:hAnsi="Yu Gothic Medium" w:cs="HGMaruGothicMPRO"/>
          <w:color w:val="FF0000"/>
          <w:spacing w:val="2"/>
          <w:sz w:val="18"/>
          <w:szCs w:val="18"/>
          <w:lang w:eastAsia="ja-JP"/>
        </w:rPr>
        <w:t>で</w:t>
      </w:r>
      <w:r w:rsidRPr="00904BBD">
        <w:rPr>
          <w:rFonts w:ascii="Yu Gothic Medium" w:eastAsia="Yu Gothic Medium" w:hAnsi="Yu Gothic Medium" w:cs="HGMaruGothicMPRO"/>
          <w:color w:val="FF0000"/>
          <w:sz w:val="18"/>
          <w:szCs w:val="18"/>
          <w:lang w:eastAsia="ja-JP"/>
        </w:rPr>
        <w:t>す。</w:t>
      </w:r>
    </w:p>
    <w:p w14:paraId="53CE4994" w14:textId="77777777" w:rsidR="00ED3A5F" w:rsidRDefault="00ED3A5F" w:rsidP="00ED3A5F">
      <w:pPr>
        <w:ind w:left="284"/>
        <w:rPr>
          <w:rFonts w:ascii="Yu Gothic Medium" w:eastAsia="Yu Gothic Medium" w:hAnsi="Yu Gothic Medium" w:cs="Century Gothic"/>
          <w:b/>
          <w:spacing w:val="54"/>
          <w:sz w:val="16"/>
          <w:szCs w:val="16"/>
          <w:u w:val="single"/>
          <w:lang w:eastAsia="ja-JP"/>
        </w:rPr>
      </w:pPr>
    </w:p>
    <w:p w14:paraId="2BE996F2" w14:textId="77777777" w:rsidR="00ED3A5F" w:rsidRPr="00ED3A5F" w:rsidRDefault="00EB522E" w:rsidP="00ED3A5F">
      <w:pPr>
        <w:ind w:left="284"/>
        <w:rPr>
          <w:rFonts w:ascii="Yu Gothic Medium" w:eastAsia="Yu Gothic Medium" w:hAnsi="Yu Gothic Medium" w:cs="Century Gothic"/>
          <w:b/>
          <w:spacing w:val="54"/>
          <w:sz w:val="22"/>
          <w:szCs w:val="22"/>
          <w:u w:val="single"/>
          <w:lang w:val="en-GB" w:eastAsia="ja-JP"/>
        </w:rPr>
      </w:pPr>
      <w:r w:rsidRPr="00ED3A5F">
        <w:rPr>
          <w:rFonts w:ascii="Yu Gothic Medium" w:eastAsia="Yu Gothic Medium" w:hAnsi="Yu Gothic Medium" w:cs="Century Gothic" w:hint="eastAsia"/>
          <w:b/>
          <w:spacing w:val="54"/>
          <w:sz w:val="22"/>
          <w:szCs w:val="22"/>
          <w:u w:val="single"/>
          <w:lang w:eastAsia="ja-JP"/>
        </w:rPr>
        <w:t>★</w:t>
      </w:r>
      <w:r w:rsidR="00D524CA" w:rsidRPr="00ED3A5F">
        <w:rPr>
          <w:rFonts w:ascii="Yu Gothic Medium" w:eastAsia="Yu Gothic Medium" w:hAnsi="Yu Gothic Medium" w:cs="Century Gothic"/>
          <w:b/>
          <w:spacing w:val="54"/>
          <w:sz w:val="22"/>
          <w:szCs w:val="22"/>
          <w:u w:val="single"/>
          <w:lang w:val="en-GB" w:eastAsia="ja-JP"/>
        </w:rPr>
        <w:t>Accidental Damage</w:t>
      </w:r>
      <w:r w:rsidR="00D524CA" w:rsidRPr="00ED3A5F">
        <w:rPr>
          <w:rFonts w:ascii="Yu Gothic Medium" w:eastAsia="Yu Gothic Medium" w:hAnsi="Yu Gothic Medium" w:cs="Century Gothic" w:hint="eastAsia"/>
          <w:b/>
          <w:spacing w:val="54"/>
          <w:sz w:val="22"/>
          <w:szCs w:val="22"/>
          <w:u w:val="single"/>
          <w:lang w:val="en-GB" w:eastAsia="ja-JP"/>
        </w:rPr>
        <w:t>をご希望される場合はテイックしてください。</w:t>
      </w:r>
      <w:r w:rsidRPr="00ED3A5F">
        <w:rPr>
          <w:rFonts w:ascii="Yu Gothic Medium" w:eastAsia="Yu Gothic Medium" w:hAnsi="Yu Gothic Medium" w:cs="Century Gothic" w:hint="eastAsia"/>
          <w:b/>
          <w:spacing w:val="54"/>
          <w:sz w:val="22"/>
          <w:szCs w:val="22"/>
          <w:u w:val="single"/>
          <w:lang w:val="en-GB" w:eastAsia="ja-JP"/>
        </w:rPr>
        <w:t>（</w:t>
      </w:r>
      <w:r w:rsidRPr="00ED3A5F">
        <w:rPr>
          <w:rFonts w:ascii="Yu Gothic Medium" w:eastAsia="Yu Gothic Medium" w:hAnsi="Yu Gothic Medium" w:cs="Century Gothic"/>
          <w:b/>
          <w:spacing w:val="54"/>
          <w:sz w:val="22"/>
          <w:szCs w:val="22"/>
          <w:u w:val="single"/>
          <w:lang w:val="en-GB" w:eastAsia="ja-JP"/>
        </w:rPr>
        <w:tab/>
      </w:r>
      <w:r w:rsidRPr="00ED3A5F">
        <w:rPr>
          <w:rFonts w:ascii="Yu Gothic Medium" w:eastAsia="Yu Gothic Medium" w:hAnsi="Yu Gothic Medium" w:cs="Century Gothic" w:hint="eastAsia"/>
          <w:b/>
          <w:spacing w:val="54"/>
          <w:sz w:val="22"/>
          <w:szCs w:val="22"/>
          <w:u w:val="single"/>
          <w:lang w:val="en-GB" w:eastAsia="ja-JP"/>
        </w:rPr>
        <w:t>）</w:t>
      </w:r>
    </w:p>
    <w:p w14:paraId="3B509622" w14:textId="77777777" w:rsidR="00BC29FA" w:rsidRPr="00ED3A5F" w:rsidRDefault="00BC29FA" w:rsidP="00ED3A5F">
      <w:pPr>
        <w:ind w:left="284"/>
        <w:rPr>
          <w:rFonts w:ascii="Yu Gothic Medium" w:eastAsia="Yu Gothic Medium" w:hAnsi="Yu Gothic Medium" w:cs="HGMaruGothicMPRO"/>
          <w:b/>
          <w:sz w:val="16"/>
          <w:szCs w:val="16"/>
          <w:lang w:eastAsia="ja-JP"/>
        </w:rPr>
      </w:pPr>
      <w:r w:rsidRPr="00726D92">
        <w:rPr>
          <w:rFonts w:ascii="Yu Gothic Medium" w:eastAsia="Yu Gothic Medium" w:hAnsi="Yu Gothic Medium" w:cs="Century Gothic"/>
          <w:b/>
          <w:spacing w:val="-1"/>
          <w:sz w:val="16"/>
          <w:szCs w:val="16"/>
          <w:lang w:eastAsia="ja-JP"/>
        </w:rPr>
        <w:t>A</w:t>
      </w:r>
      <w:r w:rsidRPr="00726D92">
        <w:rPr>
          <w:rFonts w:ascii="Yu Gothic Medium" w:eastAsia="Yu Gothic Medium" w:hAnsi="Yu Gothic Medium" w:cs="Century Gothic"/>
          <w:b/>
          <w:sz w:val="16"/>
          <w:szCs w:val="16"/>
          <w:lang w:eastAsia="ja-JP"/>
        </w:rPr>
        <w:t>cci</w:t>
      </w:r>
      <w:r w:rsidRPr="00726D92">
        <w:rPr>
          <w:rFonts w:ascii="Yu Gothic Medium" w:eastAsia="Yu Gothic Medium" w:hAnsi="Yu Gothic Medium" w:cs="Century Gothic"/>
          <w:b/>
          <w:spacing w:val="2"/>
          <w:sz w:val="16"/>
          <w:szCs w:val="16"/>
          <w:lang w:eastAsia="ja-JP"/>
        </w:rPr>
        <w:t>d</w:t>
      </w:r>
      <w:r w:rsidRPr="00726D92">
        <w:rPr>
          <w:rFonts w:ascii="Yu Gothic Medium" w:eastAsia="Yu Gothic Medium" w:hAnsi="Yu Gothic Medium" w:cs="Century Gothic"/>
          <w:b/>
          <w:sz w:val="16"/>
          <w:szCs w:val="16"/>
          <w:lang w:eastAsia="ja-JP"/>
        </w:rPr>
        <w:t>ent</w:t>
      </w:r>
      <w:r w:rsidRPr="00726D92">
        <w:rPr>
          <w:rFonts w:ascii="Yu Gothic Medium" w:eastAsia="Yu Gothic Medium" w:hAnsi="Yu Gothic Medium" w:cs="Century Gothic"/>
          <w:b/>
          <w:spacing w:val="1"/>
          <w:sz w:val="16"/>
          <w:szCs w:val="16"/>
          <w:lang w:eastAsia="ja-JP"/>
        </w:rPr>
        <w:t>a</w:t>
      </w:r>
      <w:r w:rsidRPr="00726D92">
        <w:rPr>
          <w:rFonts w:ascii="Yu Gothic Medium" w:eastAsia="Yu Gothic Medium" w:hAnsi="Yu Gothic Medium" w:cs="Century Gothic"/>
          <w:b/>
          <w:sz w:val="16"/>
          <w:szCs w:val="16"/>
          <w:lang w:eastAsia="ja-JP"/>
        </w:rPr>
        <w:t>l</w:t>
      </w:r>
      <w:r w:rsidRPr="00726D92">
        <w:rPr>
          <w:rFonts w:ascii="Yu Gothic Medium" w:eastAsia="Yu Gothic Medium" w:hAnsi="Yu Gothic Medium" w:cs="Century Gothic"/>
          <w:b/>
          <w:spacing w:val="-11"/>
          <w:sz w:val="16"/>
          <w:szCs w:val="16"/>
          <w:lang w:eastAsia="ja-JP"/>
        </w:rPr>
        <w:t xml:space="preserve"> </w:t>
      </w:r>
      <w:r w:rsidRPr="00726D92">
        <w:rPr>
          <w:rFonts w:ascii="Yu Gothic Medium" w:eastAsia="Yu Gothic Medium" w:hAnsi="Yu Gothic Medium" w:cs="Century Gothic"/>
          <w:b/>
          <w:spacing w:val="-1"/>
          <w:sz w:val="16"/>
          <w:szCs w:val="16"/>
          <w:lang w:eastAsia="ja-JP"/>
        </w:rPr>
        <w:t>D</w:t>
      </w:r>
      <w:r w:rsidRPr="00726D92">
        <w:rPr>
          <w:rFonts w:ascii="Yu Gothic Medium" w:eastAsia="Yu Gothic Medium" w:hAnsi="Yu Gothic Medium" w:cs="Century Gothic"/>
          <w:b/>
          <w:spacing w:val="3"/>
          <w:sz w:val="16"/>
          <w:szCs w:val="16"/>
          <w:lang w:eastAsia="ja-JP"/>
        </w:rPr>
        <w:t>a</w:t>
      </w:r>
      <w:r w:rsidRPr="00726D92">
        <w:rPr>
          <w:rFonts w:ascii="Yu Gothic Medium" w:eastAsia="Yu Gothic Medium" w:hAnsi="Yu Gothic Medium" w:cs="Century Gothic"/>
          <w:b/>
          <w:sz w:val="16"/>
          <w:szCs w:val="16"/>
          <w:lang w:eastAsia="ja-JP"/>
        </w:rPr>
        <w:t>ma</w:t>
      </w:r>
      <w:r w:rsidRPr="00726D92">
        <w:rPr>
          <w:rFonts w:ascii="Yu Gothic Medium" w:eastAsia="Yu Gothic Medium" w:hAnsi="Yu Gothic Medium" w:cs="Century Gothic"/>
          <w:b/>
          <w:spacing w:val="1"/>
          <w:sz w:val="16"/>
          <w:szCs w:val="16"/>
          <w:lang w:eastAsia="ja-JP"/>
        </w:rPr>
        <w:t>g</w:t>
      </w:r>
      <w:r w:rsidRPr="00726D92">
        <w:rPr>
          <w:rFonts w:ascii="Yu Gothic Medium" w:eastAsia="Yu Gothic Medium" w:hAnsi="Yu Gothic Medium" w:cs="Century Gothic"/>
          <w:b/>
          <w:sz w:val="16"/>
          <w:szCs w:val="16"/>
          <w:lang w:eastAsia="ja-JP"/>
        </w:rPr>
        <w:t>e</w:t>
      </w:r>
      <w:r w:rsidRPr="00726D92">
        <w:rPr>
          <w:rFonts w:ascii="Yu Gothic Medium" w:eastAsia="Yu Gothic Medium" w:hAnsi="Yu Gothic Medium" w:cs="Century Gothic"/>
          <w:b/>
          <w:spacing w:val="-14"/>
          <w:sz w:val="16"/>
          <w:szCs w:val="16"/>
          <w:lang w:eastAsia="ja-JP"/>
        </w:rPr>
        <w:t xml:space="preserve"> </w:t>
      </w:r>
      <w:r w:rsidRPr="00726D92">
        <w:rPr>
          <w:rFonts w:ascii="Yu Gothic Medium" w:eastAsia="Yu Gothic Medium" w:hAnsi="Yu Gothic Medium" w:cs="HGMaruGothicMPRO"/>
          <w:b/>
          <w:sz w:val="16"/>
          <w:szCs w:val="16"/>
          <w:lang w:eastAsia="ja-JP"/>
        </w:rPr>
        <w:t>と</w:t>
      </w:r>
      <w:r w:rsidRPr="00726D92">
        <w:rPr>
          <w:rFonts w:ascii="Yu Gothic Medium" w:eastAsia="Yu Gothic Medium" w:hAnsi="Yu Gothic Medium" w:cs="HGMaruGothicMPRO"/>
          <w:b/>
          <w:spacing w:val="2"/>
          <w:sz w:val="16"/>
          <w:szCs w:val="16"/>
          <w:lang w:eastAsia="ja-JP"/>
        </w:rPr>
        <w:t>は</w:t>
      </w:r>
      <w:r w:rsidRPr="00726D92">
        <w:rPr>
          <w:rFonts w:ascii="Yu Gothic Medium" w:eastAsia="Yu Gothic Medium" w:hAnsi="Yu Gothic Medium" w:cs="HGMaruGothicMPRO"/>
          <w:b/>
          <w:sz w:val="16"/>
          <w:szCs w:val="16"/>
          <w:lang w:eastAsia="ja-JP"/>
        </w:rPr>
        <w:t>偶然の</w:t>
      </w:r>
      <w:r w:rsidRPr="00726D92">
        <w:rPr>
          <w:rFonts w:ascii="Yu Gothic Medium" w:eastAsia="Yu Gothic Medium" w:hAnsi="Yu Gothic Medium" w:cs="HGMaruGothicMPRO"/>
          <w:b/>
          <w:spacing w:val="2"/>
          <w:sz w:val="16"/>
          <w:szCs w:val="16"/>
          <w:lang w:eastAsia="ja-JP"/>
        </w:rPr>
        <w:t>事</w:t>
      </w:r>
      <w:r w:rsidRPr="00726D92">
        <w:rPr>
          <w:rFonts w:ascii="Yu Gothic Medium" w:eastAsia="Yu Gothic Medium" w:hAnsi="Yu Gothic Medium" w:cs="HGMaruGothicMPRO"/>
          <w:b/>
          <w:sz w:val="16"/>
          <w:szCs w:val="16"/>
          <w:lang w:eastAsia="ja-JP"/>
        </w:rPr>
        <w:t>故に</w:t>
      </w:r>
      <w:r w:rsidRPr="00726D92">
        <w:rPr>
          <w:rFonts w:ascii="Yu Gothic Medium" w:eastAsia="Yu Gothic Medium" w:hAnsi="Yu Gothic Medium" w:cs="HGMaruGothicMPRO"/>
          <w:b/>
          <w:spacing w:val="2"/>
          <w:sz w:val="16"/>
          <w:szCs w:val="16"/>
          <w:lang w:eastAsia="ja-JP"/>
        </w:rPr>
        <w:t>よ</w:t>
      </w:r>
      <w:r w:rsidRPr="00726D92">
        <w:rPr>
          <w:rFonts w:ascii="Yu Gothic Medium" w:eastAsia="Yu Gothic Medium" w:hAnsi="Yu Gothic Medium" w:cs="HGMaruGothicMPRO"/>
          <w:b/>
          <w:sz w:val="16"/>
          <w:szCs w:val="16"/>
          <w:lang w:eastAsia="ja-JP"/>
        </w:rPr>
        <w:t>る損</w:t>
      </w:r>
      <w:r w:rsidRPr="00726D92">
        <w:rPr>
          <w:rFonts w:ascii="Yu Gothic Medium" w:eastAsia="Yu Gothic Medium" w:hAnsi="Yu Gothic Medium" w:cs="HGMaruGothicMPRO"/>
          <w:b/>
          <w:spacing w:val="2"/>
          <w:sz w:val="16"/>
          <w:szCs w:val="16"/>
          <w:lang w:eastAsia="ja-JP"/>
        </w:rPr>
        <w:t>害</w:t>
      </w:r>
      <w:r w:rsidRPr="00726D92">
        <w:rPr>
          <w:rFonts w:ascii="Yu Gothic Medium" w:eastAsia="Yu Gothic Medium" w:hAnsi="Yu Gothic Medium" w:cs="HGMaruGothicMPRO"/>
          <w:b/>
          <w:sz w:val="16"/>
          <w:szCs w:val="16"/>
          <w:lang w:eastAsia="ja-JP"/>
        </w:rPr>
        <w:t>の</w:t>
      </w:r>
      <w:r w:rsidRPr="00726D92">
        <w:rPr>
          <w:rFonts w:ascii="Yu Gothic Medium" w:eastAsia="Yu Gothic Medium" w:hAnsi="Yu Gothic Medium" w:cs="HGMaruGothicMPRO"/>
          <w:b/>
          <w:spacing w:val="2"/>
          <w:sz w:val="16"/>
          <w:szCs w:val="16"/>
          <w:lang w:eastAsia="ja-JP"/>
        </w:rPr>
        <w:t>事</w:t>
      </w:r>
      <w:r w:rsidRPr="00726D92">
        <w:rPr>
          <w:rFonts w:ascii="Yu Gothic Medium" w:eastAsia="Yu Gothic Medium" w:hAnsi="Yu Gothic Medium" w:cs="HGMaruGothicMPRO"/>
          <w:b/>
          <w:sz w:val="16"/>
          <w:szCs w:val="16"/>
          <w:lang w:eastAsia="ja-JP"/>
        </w:rPr>
        <w:t>で</w:t>
      </w:r>
      <w:r w:rsidRPr="00726D92">
        <w:rPr>
          <w:rFonts w:ascii="Yu Gothic Medium" w:eastAsia="Yu Gothic Medium" w:hAnsi="Yu Gothic Medium" w:cs="HGMaruGothicMPRO"/>
          <w:b/>
          <w:spacing w:val="2"/>
          <w:sz w:val="16"/>
          <w:szCs w:val="16"/>
          <w:lang w:eastAsia="ja-JP"/>
        </w:rPr>
        <w:t>す</w:t>
      </w:r>
      <w:r w:rsidRPr="00726D92">
        <w:rPr>
          <w:rFonts w:ascii="Yu Gothic Medium" w:eastAsia="Yu Gothic Medium" w:hAnsi="Yu Gothic Medium" w:cs="HGMaruGothicMPRO"/>
          <w:b/>
          <w:sz w:val="16"/>
          <w:szCs w:val="16"/>
          <w:lang w:eastAsia="ja-JP"/>
        </w:rPr>
        <w:t>。</w:t>
      </w:r>
      <w:r w:rsidRPr="00726D92">
        <w:rPr>
          <w:rFonts w:ascii="Yu Gothic Medium" w:eastAsia="Yu Gothic Medium" w:hAnsi="Yu Gothic Medium" w:cs="HGMaruGothicMPRO" w:hint="eastAsia"/>
          <w:sz w:val="16"/>
          <w:szCs w:val="16"/>
          <w:lang w:eastAsia="ja-JP"/>
        </w:rPr>
        <w:t>例：不注意により自宅内において高価な花瓶を落として壊してしまった。</w:t>
      </w:r>
    </w:p>
    <w:p w14:paraId="1D9C767D" w14:textId="77777777" w:rsidR="00BC29FA" w:rsidRPr="00CE5C94" w:rsidRDefault="00BC29FA" w:rsidP="00BC29FA">
      <w:pPr>
        <w:spacing w:before="57"/>
        <w:ind w:left="8490"/>
        <w:rPr>
          <w:rFonts w:ascii="Yu Gothic Medium" w:eastAsia="Yu Gothic Medium" w:hAnsi="Yu Gothic Medium"/>
          <w:lang w:eastAsia="ja-JP"/>
        </w:rPr>
        <w:sectPr w:rsidR="00BC29FA" w:rsidRPr="00CE5C94" w:rsidSect="00726D92">
          <w:type w:val="continuous"/>
          <w:pgSz w:w="11920" w:h="16840"/>
          <w:pgMar w:top="280" w:right="721" w:bottom="142" w:left="709" w:header="720" w:footer="720" w:gutter="0"/>
          <w:cols w:space="720"/>
        </w:sectPr>
      </w:pPr>
    </w:p>
    <w:p w14:paraId="167A4E9D" w14:textId="77777777" w:rsidR="00BC29FA" w:rsidRPr="00CE5C94" w:rsidRDefault="00C302E3" w:rsidP="00BA5580">
      <w:pPr>
        <w:pBdr>
          <w:top w:val="single" w:sz="4" w:space="1" w:color="auto"/>
          <w:left w:val="single" w:sz="4" w:space="4" w:color="auto"/>
          <w:bottom w:val="single" w:sz="4" w:space="1" w:color="auto"/>
          <w:right w:val="single" w:sz="4" w:space="4" w:color="auto"/>
        </w:pBdr>
        <w:shd w:val="clear" w:color="auto" w:fill="B6DDE8" w:themeFill="accent5" w:themeFillTint="66"/>
        <w:spacing w:line="243" w:lineRule="auto"/>
        <w:ind w:left="426" w:right="165"/>
        <w:jc w:val="center"/>
        <w:rPr>
          <w:rFonts w:ascii="Yu Gothic Medium" w:eastAsia="Yu Gothic Medium" w:hAnsi="Yu Gothic Medium" w:cstheme="minorHAnsi"/>
          <w:b/>
          <w:lang w:eastAsia="ja-JP"/>
        </w:rPr>
      </w:pPr>
      <w:r w:rsidRPr="00CE5C94">
        <w:rPr>
          <w:rFonts w:ascii="Yu Gothic Medium" w:eastAsia="Yu Gothic Medium" w:hAnsi="Yu Gothic Medium" w:cstheme="minorHAnsi" w:hint="eastAsia"/>
          <w:b/>
          <w:sz w:val="24"/>
          <w:szCs w:val="24"/>
          <w:lang w:eastAsia="ja-JP"/>
        </w:rPr>
        <w:lastRenderedPageBreak/>
        <w:t>その他・</w:t>
      </w:r>
      <w:r w:rsidR="00BC29FA" w:rsidRPr="00CE5C94">
        <w:rPr>
          <w:rFonts w:ascii="Yu Gothic Medium" w:eastAsia="Yu Gothic Medium" w:hAnsi="Yu Gothic Medium" w:cstheme="minorHAnsi"/>
          <w:b/>
          <w:sz w:val="24"/>
          <w:szCs w:val="24"/>
          <w:lang w:eastAsia="ja-JP"/>
        </w:rPr>
        <w:t>OPTION</w:t>
      </w:r>
      <w:r w:rsidR="00BC29FA" w:rsidRPr="00CE5C94">
        <w:rPr>
          <w:rFonts w:ascii="Yu Gothic Medium" w:eastAsia="Yu Gothic Medium" w:hAnsi="Yu Gothic Medium" w:cstheme="minorHAnsi" w:hint="eastAsia"/>
          <w:b/>
          <w:sz w:val="24"/>
          <w:szCs w:val="24"/>
          <w:lang w:eastAsia="ja-JP"/>
        </w:rPr>
        <w:t>AL</w:t>
      </w:r>
      <w:r w:rsidR="00BC29FA" w:rsidRPr="00CE5C94">
        <w:rPr>
          <w:rFonts w:ascii="Yu Gothic Medium" w:eastAsia="Yu Gothic Medium" w:hAnsi="Yu Gothic Medium" w:cstheme="minorHAnsi"/>
          <w:b/>
          <w:sz w:val="24"/>
          <w:szCs w:val="24"/>
          <w:lang w:eastAsia="ja-JP"/>
        </w:rPr>
        <w:t xml:space="preserve"> COVER（オプション カバー）</w:t>
      </w:r>
    </w:p>
    <w:p w14:paraId="6D268F29" w14:textId="77777777" w:rsidR="00BC29FA" w:rsidRPr="00CE5C94" w:rsidRDefault="00BC29FA" w:rsidP="00BC29FA">
      <w:pPr>
        <w:spacing w:line="243" w:lineRule="auto"/>
        <w:ind w:left="666" w:right="237"/>
        <w:rPr>
          <w:rFonts w:ascii="Yu Gothic Medium" w:eastAsia="Yu Gothic Medium" w:hAnsi="Yu Gothic Medium" w:cstheme="minorHAnsi"/>
          <w:lang w:eastAsia="ja-JP"/>
        </w:rPr>
      </w:pPr>
    </w:p>
    <w:p w14:paraId="7B4F0596" w14:textId="77777777" w:rsidR="00BC29FA" w:rsidRPr="002C6EC7" w:rsidRDefault="00BC29FA" w:rsidP="00BC29FA">
      <w:pPr>
        <w:spacing w:line="468" w:lineRule="auto"/>
        <w:ind w:left="426" w:right="20"/>
        <w:rPr>
          <w:rFonts w:ascii="Yu Gothic Medium" w:eastAsia="Yu Gothic Medium" w:hAnsi="Yu Gothic Medium" w:cstheme="minorHAnsi"/>
          <w:b/>
          <w:sz w:val="21"/>
          <w:szCs w:val="21"/>
          <w:bdr w:val="single" w:sz="4" w:space="0" w:color="auto"/>
          <w:shd w:val="pct15" w:color="auto" w:fill="FFFFFF"/>
          <w:lang w:eastAsia="ja-JP"/>
        </w:rPr>
      </w:pPr>
      <w:r w:rsidRPr="002C6EC7">
        <w:rPr>
          <w:rFonts w:ascii="Yu Gothic Medium" w:eastAsia="Yu Gothic Medium" w:hAnsi="Yu Gothic Medium" w:cs="Segoe UI Symbol"/>
          <w:spacing w:val="2"/>
          <w:position w:val="-2"/>
          <w:sz w:val="21"/>
          <w:szCs w:val="21"/>
          <w:bdr w:val="single" w:sz="4" w:space="0" w:color="auto"/>
          <w:shd w:val="pct15" w:color="auto" w:fill="FFFFFF"/>
          <w:lang w:eastAsia="ja-JP"/>
        </w:rPr>
        <w:t>★</w:t>
      </w:r>
      <w:r w:rsidRPr="002C6EC7">
        <w:rPr>
          <w:rFonts w:ascii="Yu Gothic Medium" w:eastAsia="Yu Gothic Medium" w:hAnsi="Yu Gothic Medium" w:cstheme="minorHAnsi"/>
          <w:spacing w:val="2"/>
          <w:position w:val="-2"/>
          <w:sz w:val="21"/>
          <w:szCs w:val="21"/>
          <w:bdr w:val="single" w:sz="4" w:space="0" w:color="auto"/>
          <w:shd w:val="pct15" w:color="auto" w:fill="FFFFFF"/>
          <w:lang w:eastAsia="ja-JP"/>
        </w:rPr>
        <w:t>携</w:t>
      </w:r>
      <w:r w:rsidRPr="002C6EC7">
        <w:rPr>
          <w:rFonts w:ascii="Yu Gothic Medium" w:eastAsia="Yu Gothic Medium" w:hAnsi="Yu Gothic Medium" w:cstheme="minorHAnsi"/>
          <w:position w:val="-2"/>
          <w:sz w:val="21"/>
          <w:szCs w:val="21"/>
          <w:bdr w:val="single" w:sz="4" w:space="0" w:color="auto"/>
          <w:shd w:val="pct15" w:color="auto" w:fill="FFFFFF"/>
          <w:lang w:eastAsia="ja-JP"/>
        </w:rPr>
        <w:t>行</w:t>
      </w:r>
      <w:r w:rsidRPr="002C6EC7">
        <w:rPr>
          <w:rFonts w:ascii="Yu Gothic Medium" w:eastAsia="Yu Gothic Medium" w:hAnsi="Yu Gothic Medium" w:cstheme="minorHAnsi"/>
          <w:spacing w:val="2"/>
          <w:position w:val="-2"/>
          <w:sz w:val="21"/>
          <w:szCs w:val="21"/>
          <w:bdr w:val="single" w:sz="4" w:space="0" w:color="auto"/>
          <w:shd w:val="pct15" w:color="auto" w:fill="FFFFFF"/>
          <w:lang w:eastAsia="ja-JP"/>
        </w:rPr>
        <w:t>品</w:t>
      </w:r>
      <w:r w:rsidRPr="002C6EC7">
        <w:rPr>
          <w:rFonts w:ascii="Yu Gothic Medium" w:eastAsia="Yu Gothic Medium" w:hAnsi="Yu Gothic Medium" w:cstheme="minorHAnsi"/>
          <w:position w:val="-2"/>
          <w:sz w:val="21"/>
          <w:szCs w:val="21"/>
          <w:bdr w:val="single" w:sz="4" w:space="0" w:color="auto"/>
          <w:shd w:val="pct15" w:color="auto" w:fill="FFFFFF"/>
          <w:lang w:eastAsia="ja-JP"/>
        </w:rPr>
        <w:t>カバ</w:t>
      </w:r>
      <w:r w:rsidRPr="002C6EC7">
        <w:rPr>
          <w:rFonts w:ascii="Yu Gothic Medium" w:eastAsia="Yu Gothic Medium" w:hAnsi="Yu Gothic Medium" w:cstheme="minorHAnsi"/>
          <w:spacing w:val="3"/>
          <w:position w:val="-2"/>
          <w:sz w:val="21"/>
          <w:szCs w:val="21"/>
          <w:bdr w:val="single" w:sz="4" w:space="0" w:color="auto"/>
          <w:shd w:val="pct15" w:color="auto" w:fill="FFFFFF"/>
          <w:lang w:eastAsia="ja-JP"/>
        </w:rPr>
        <w:t>ー</w:t>
      </w:r>
      <w:r w:rsidRPr="002C6EC7">
        <w:rPr>
          <w:rFonts w:ascii="Yu Gothic Medium" w:eastAsia="Yu Gothic Medium" w:hAnsi="Yu Gothic Medium" w:cstheme="minorHAnsi"/>
          <w:spacing w:val="2"/>
          <w:position w:val="-2"/>
          <w:sz w:val="21"/>
          <w:szCs w:val="21"/>
          <w:bdr w:val="single" w:sz="4" w:space="0" w:color="auto"/>
          <w:shd w:val="pct15" w:color="auto" w:fill="FFFFFF"/>
          <w:lang w:eastAsia="ja-JP"/>
        </w:rPr>
        <w:t>（</w:t>
      </w:r>
      <w:r w:rsidRPr="002C6EC7">
        <w:rPr>
          <w:rFonts w:ascii="Yu Gothic Medium" w:eastAsia="Yu Gothic Medium" w:hAnsi="Yu Gothic Medium" w:cstheme="minorHAnsi"/>
          <w:b/>
          <w:position w:val="-2"/>
          <w:sz w:val="21"/>
          <w:szCs w:val="21"/>
          <w:bdr w:val="single" w:sz="4" w:space="0" w:color="auto"/>
          <w:shd w:val="pct15" w:color="auto" w:fill="FFFFFF"/>
          <w:lang w:eastAsia="ja-JP"/>
        </w:rPr>
        <w:t>ALL R</w:t>
      </w:r>
      <w:r w:rsidRPr="002C6EC7">
        <w:rPr>
          <w:rFonts w:ascii="Yu Gothic Medium" w:eastAsia="Yu Gothic Medium" w:hAnsi="Yu Gothic Medium" w:cstheme="minorHAnsi"/>
          <w:b/>
          <w:spacing w:val="-2"/>
          <w:position w:val="-2"/>
          <w:sz w:val="21"/>
          <w:szCs w:val="21"/>
          <w:bdr w:val="single" w:sz="4" w:space="0" w:color="auto"/>
          <w:shd w:val="pct15" w:color="auto" w:fill="FFFFFF"/>
          <w:lang w:eastAsia="ja-JP"/>
        </w:rPr>
        <w:t>I</w:t>
      </w:r>
      <w:r w:rsidRPr="002C6EC7">
        <w:rPr>
          <w:rFonts w:ascii="Yu Gothic Medium" w:eastAsia="Yu Gothic Medium" w:hAnsi="Yu Gothic Medium" w:cstheme="minorHAnsi"/>
          <w:b/>
          <w:position w:val="-2"/>
          <w:sz w:val="21"/>
          <w:szCs w:val="21"/>
          <w:bdr w:val="single" w:sz="4" w:space="0" w:color="auto"/>
          <w:shd w:val="pct15" w:color="auto" w:fill="FFFFFF"/>
          <w:lang w:eastAsia="ja-JP"/>
        </w:rPr>
        <w:t>SKS</w:t>
      </w:r>
      <w:r w:rsidRPr="002C6EC7">
        <w:rPr>
          <w:rFonts w:ascii="Yu Gothic Medium" w:eastAsia="Yu Gothic Medium" w:hAnsi="Yu Gothic Medium" w:cstheme="minorHAnsi"/>
          <w:spacing w:val="2"/>
          <w:position w:val="-2"/>
          <w:sz w:val="21"/>
          <w:szCs w:val="21"/>
          <w:bdr w:val="single" w:sz="4" w:space="0" w:color="auto"/>
          <w:shd w:val="pct15" w:color="auto" w:fill="FFFFFF"/>
          <w:lang w:eastAsia="ja-JP"/>
        </w:rPr>
        <w:t xml:space="preserve">）　　　　</w:t>
      </w:r>
      <w:r w:rsidR="002B223C">
        <w:rPr>
          <w:rFonts w:ascii="Yu Gothic Medium" w:eastAsia="Yu Gothic Medium" w:hAnsi="Yu Gothic Medium" w:cstheme="minorHAnsi" w:hint="eastAsia"/>
          <w:spacing w:val="2"/>
          <w:position w:val="-2"/>
          <w:sz w:val="21"/>
          <w:szCs w:val="21"/>
          <w:bdr w:val="single" w:sz="4" w:space="0" w:color="auto"/>
          <w:shd w:val="pct15" w:color="auto" w:fill="FFFFFF"/>
          <w:lang w:eastAsia="ja-JP"/>
        </w:rPr>
        <w:t xml:space="preserve">   </w:t>
      </w:r>
      <w:r w:rsidRPr="002C6EC7">
        <w:rPr>
          <w:rFonts w:ascii="Yu Gothic Medium" w:eastAsia="Yu Gothic Medium" w:hAnsi="Yu Gothic Medium" w:cstheme="minorHAnsi"/>
          <w:spacing w:val="2"/>
          <w:position w:val="-2"/>
          <w:sz w:val="21"/>
          <w:szCs w:val="21"/>
          <w:bdr w:val="single" w:sz="4" w:space="0" w:color="auto"/>
          <w:shd w:val="pct15" w:color="auto" w:fill="FFFFFF"/>
          <w:lang w:eastAsia="ja-JP"/>
        </w:rPr>
        <w:tab/>
      </w:r>
      <w:r w:rsidRPr="002C6EC7">
        <w:rPr>
          <w:rFonts w:ascii="Yu Gothic Medium" w:eastAsia="Yu Gothic Medium" w:hAnsi="Yu Gothic Medium" w:cstheme="minorHAnsi"/>
          <w:b/>
          <w:sz w:val="21"/>
          <w:szCs w:val="21"/>
          <w:bdr w:val="single" w:sz="4" w:space="0" w:color="auto"/>
          <w:shd w:val="pct15" w:color="auto" w:fill="FFFFFF"/>
          <w:lang w:eastAsia="ja-JP"/>
        </w:rPr>
        <w:t>付保</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R</w:t>
      </w:r>
      <w:r w:rsidRPr="002C6EC7">
        <w:rPr>
          <w:rFonts w:ascii="Yu Gothic Medium" w:eastAsia="Yu Gothic Medium" w:hAnsi="Yu Gothic Medium" w:cstheme="minorHAnsi"/>
          <w:b/>
          <w:sz w:val="21"/>
          <w:szCs w:val="21"/>
          <w:bdr w:val="single" w:sz="4" w:space="0" w:color="auto"/>
          <w:shd w:val="pct15" w:color="auto" w:fill="FFFFFF"/>
          <w:lang w:eastAsia="ja-JP"/>
        </w:rPr>
        <w:t>e</w:t>
      </w:r>
      <w:r w:rsidRPr="002C6EC7">
        <w:rPr>
          <w:rFonts w:ascii="Yu Gothic Medium" w:eastAsia="Yu Gothic Medium" w:hAnsi="Yu Gothic Medium" w:cstheme="minorHAnsi"/>
          <w:b/>
          <w:spacing w:val="1"/>
          <w:sz w:val="21"/>
          <w:szCs w:val="21"/>
          <w:bdr w:val="single" w:sz="4" w:space="0" w:color="auto"/>
          <w:shd w:val="pct15" w:color="auto" w:fill="FFFFFF"/>
          <w:lang w:eastAsia="ja-JP"/>
        </w:rPr>
        <w:t>q</w:t>
      </w:r>
      <w:r w:rsidRPr="002C6EC7">
        <w:rPr>
          <w:rFonts w:ascii="Yu Gothic Medium" w:eastAsia="Yu Gothic Medium" w:hAnsi="Yu Gothic Medium" w:cstheme="minorHAnsi"/>
          <w:b/>
          <w:spacing w:val="-1"/>
          <w:sz w:val="21"/>
          <w:szCs w:val="21"/>
          <w:bdr w:val="single" w:sz="4" w:space="0" w:color="auto"/>
          <w:shd w:val="pct15" w:color="auto" w:fill="FFFFFF"/>
          <w:lang w:eastAsia="ja-JP"/>
        </w:rPr>
        <w:t>u</w:t>
      </w:r>
      <w:r w:rsidRPr="002C6EC7">
        <w:rPr>
          <w:rFonts w:ascii="Yu Gothic Medium" w:eastAsia="Yu Gothic Medium" w:hAnsi="Yu Gothic Medium" w:cstheme="minorHAnsi"/>
          <w:b/>
          <w:spacing w:val="1"/>
          <w:sz w:val="21"/>
          <w:szCs w:val="21"/>
          <w:bdr w:val="single" w:sz="4" w:space="0" w:color="auto"/>
          <w:shd w:val="pct15" w:color="auto" w:fill="FFFFFF"/>
          <w:lang w:eastAsia="ja-JP"/>
        </w:rPr>
        <w:t>i</w:t>
      </w:r>
      <w:r w:rsidRPr="002C6EC7">
        <w:rPr>
          <w:rFonts w:ascii="Yu Gothic Medium" w:eastAsia="Yu Gothic Medium" w:hAnsi="Yu Gothic Medium" w:cstheme="minorHAnsi"/>
          <w:b/>
          <w:sz w:val="21"/>
          <w:szCs w:val="21"/>
          <w:bdr w:val="single" w:sz="4" w:space="0" w:color="auto"/>
          <w:shd w:val="pct15" w:color="auto" w:fill="FFFFFF"/>
          <w:lang w:eastAsia="ja-JP"/>
        </w:rPr>
        <w:t>red</w:t>
      </w:r>
      <w:r w:rsidRPr="002C6EC7">
        <w:rPr>
          <w:rFonts w:ascii="Yu Gothic Medium" w:eastAsia="Yu Gothic Medium" w:hAnsi="Yu Gothic Medium" w:cstheme="minorHAnsi"/>
          <w:b/>
          <w:spacing w:val="3"/>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41"/>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3"/>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する</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Y</w:t>
      </w:r>
      <w:r w:rsidRPr="002C6EC7">
        <w:rPr>
          <w:rFonts w:ascii="Yu Gothic Medium" w:eastAsia="Yu Gothic Medium" w:hAnsi="Yu Gothic Medium" w:cstheme="minorHAnsi"/>
          <w:b/>
          <w:sz w:val="21"/>
          <w:szCs w:val="21"/>
          <w:bdr w:val="single" w:sz="4" w:space="0" w:color="auto"/>
          <w:shd w:val="pct15" w:color="auto" w:fill="FFFFFF"/>
          <w:lang w:eastAsia="ja-JP"/>
        </w:rPr>
        <w:t xml:space="preserve">es)    [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し</w:t>
      </w:r>
      <w:r w:rsidRPr="002C6EC7">
        <w:rPr>
          <w:rFonts w:ascii="Yu Gothic Medium" w:eastAsia="Yu Gothic Medium" w:hAnsi="Yu Gothic Medium" w:cstheme="minorHAnsi"/>
          <w:b/>
          <w:spacing w:val="-2"/>
          <w:sz w:val="21"/>
          <w:szCs w:val="21"/>
          <w:bdr w:val="single" w:sz="4" w:space="0" w:color="auto"/>
          <w:shd w:val="pct15" w:color="auto" w:fill="FFFFFF"/>
          <w:lang w:eastAsia="ja-JP"/>
        </w:rPr>
        <w:t>な</w:t>
      </w:r>
      <w:r w:rsidRPr="002C6EC7">
        <w:rPr>
          <w:rFonts w:ascii="Yu Gothic Medium" w:eastAsia="Yu Gothic Medium" w:hAnsi="Yu Gothic Medium" w:cstheme="minorHAnsi"/>
          <w:b/>
          <w:spacing w:val="1"/>
          <w:sz w:val="21"/>
          <w:szCs w:val="21"/>
          <w:bdr w:val="single" w:sz="4" w:space="0" w:color="auto"/>
          <w:shd w:val="pct15" w:color="auto" w:fill="FFFFFF"/>
          <w:lang w:eastAsia="ja-JP"/>
        </w:rPr>
        <w:t>い</w:t>
      </w:r>
      <w:r w:rsidRPr="002C6EC7">
        <w:rPr>
          <w:rFonts w:ascii="Yu Gothic Medium" w:eastAsia="Yu Gothic Medium" w:hAnsi="Yu Gothic Medium" w:cstheme="minorHAnsi"/>
          <w:b/>
          <w:spacing w:val="-2"/>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N</w:t>
      </w:r>
      <w:r w:rsidRPr="002C6EC7">
        <w:rPr>
          <w:rFonts w:ascii="Yu Gothic Medium" w:eastAsia="Yu Gothic Medium" w:hAnsi="Yu Gothic Medium" w:cstheme="minorHAnsi"/>
          <w:b/>
          <w:spacing w:val="1"/>
          <w:sz w:val="21"/>
          <w:szCs w:val="21"/>
          <w:bdr w:val="single" w:sz="4" w:space="0" w:color="auto"/>
          <w:shd w:val="pct15" w:color="auto" w:fill="FFFFFF"/>
          <w:lang w:eastAsia="ja-JP"/>
        </w:rPr>
        <w:t>o</w:t>
      </w:r>
      <w:r w:rsidRPr="002C6EC7">
        <w:rPr>
          <w:rFonts w:ascii="Yu Gothic Medium" w:eastAsia="Yu Gothic Medium" w:hAnsi="Yu Gothic Medium" w:cstheme="minorHAnsi"/>
          <w:b/>
          <w:sz w:val="21"/>
          <w:szCs w:val="21"/>
          <w:bdr w:val="single" w:sz="4" w:space="0" w:color="auto"/>
          <w:shd w:val="pct15" w:color="auto" w:fill="FFFFFF"/>
          <w:lang w:eastAsia="ja-JP"/>
        </w:rPr>
        <w:t>)</w:t>
      </w:r>
    </w:p>
    <w:p w14:paraId="219648B3" w14:textId="7BC2060C" w:rsidR="00BC29FA" w:rsidRPr="00CE5C94" w:rsidRDefault="00BC29FA" w:rsidP="00BC29FA">
      <w:pPr>
        <w:spacing w:line="243" w:lineRule="auto"/>
        <w:ind w:left="426" w:right="237"/>
        <w:rPr>
          <w:rFonts w:ascii="Yu Gothic Medium" w:eastAsia="Yu Gothic Medium" w:hAnsi="Yu Gothic Medium" w:cstheme="minorHAnsi" w:hint="eastAsia"/>
          <w:lang w:eastAsia="ja-JP"/>
        </w:rPr>
      </w:pPr>
      <w:r w:rsidRPr="00CE5C94">
        <w:rPr>
          <w:rFonts w:ascii="Yu Gothic Medium" w:eastAsia="Yu Gothic Medium" w:hAnsi="Yu Gothic Medium" w:cstheme="minorHAnsi"/>
          <w:noProof/>
          <w:lang w:val="en-GB" w:eastAsia="zh-CN"/>
        </w:rPr>
        <mc:AlternateContent>
          <mc:Choice Requires="wpg">
            <w:drawing>
              <wp:anchor distT="0" distB="0" distL="114300" distR="114300" simplePos="0" relativeHeight="251673088" behindDoc="1" locked="0" layoutInCell="1" allowOverlap="1" wp14:anchorId="3B11FE74" wp14:editId="3C5B72EB">
                <wp:simplePos x="0" y="0"/>
                <wp:positionH relativeFrom="page">
                  <wp:posOffset>4140200</wp:posOffset>
                </wp:positionH>
                <wp:positionV relativeFrom="paragraph">
                  <wp:posOffset>161290</wp:posOffset>
                </wp:positionV>
                <wp:extent cx="1027430" cy="12065"/>
                <wp:effectExtent l="25400" t="12700" r="4445" b="3810"/>
                <wp:wrapNone/>
                <wp:docPr id="32" name="グループ化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7430" cy="12065"/>
                          <a:chOff x="6520" y="254"/>
                          <a:chExt cx="1618" cy="19"/>
                        </a:xfrm>
                      </wpg:grpSpPr>
                      <wps:wsp>
                        <wps:cNvPr id="33" name="Freeform 159"/>
                        <wps:cNvSpPr>
                          <a:spLocks/>
                        </wps:cNvSpPr>
                        <wps:spPr bwMode="auto">
                          <a:xfrm>
                            <a:off x="6522" y="257"/>
                            <a:ext cx="1495" cy="14"/>
                          </a:xfrm>
                          <a:custGeom>
                            <a:avLst/>
                            <a:gdLst>
                              <a:gd name="T0" fmla="+- 0 6522 6522"/>
                              <a:gd name="T1" fmla="*/ T0 w 1495"/>
                              <a:gd name="T2" fmla="+- 0 257 257"/>
                              <a:gd name="T3" fmla="*/ 257 h 14"/>
                              <a:gd name="T4" fmla="+- 0 6541 6522"/>
                              <a:gd name="T5" fmla="*/ T4 w 1495"/>
                              <a:gd name="T6" fmla="+- 0 271 257"/>
                              <a:gd name="T7" fmla="*/ 271 h 14"/>
                              <a:gd name="T8" fmla="+- 0 6565 6522"/>
                              <a:gd name="T9" fmla="*/ T8 w 1495"/>
                              <a:gd name="T10" fmla="+- 0 259 257"/>
                              <a:gd name="T11" fmla="*/ 259 h 14"/>
                              <a:gd name="T12" fmla="+- 0 6589 6522"/>
                              <a:gd name="T13" fmla="*/ T12 w 1495"/>
                              <a:gd name="T14" fmla="+- 0 271 257"/>
                              <a:gd name="T15" fmla="*/ 271 h 14"/>
                              <a:gd name="T16" fmla="+- 0 6613 6522"/>
                              <a:gd name="T17" fmla="*/ T16 w 1495"/>
                              <a:gd name="T18" fmla="+- 0 259 257"/>
                              <a:gd name="T19" fmla="*/ 259 h 14"/>
                              <a:gd name="T20" fmla="+- 0 6637 6522"/>
                              <a:gd name="T21" fmla="*/ T20 w 1495"/>
                              <a:gd name="T22" fmla="+- 0 271 257"/>
                              <a:gd name="T23" fmla="*/ 271 h 14"/>
                              <a:gd name="T24" fmla="+- 0 6661 6522"/>
                              <a:gd name="T25" fmla="*/ T24 w 1495"/>
                              <a:gd name="T26" fmla="+- 0 259 257"/>
                              <a:gd name="T27" fmla="*/ 259 h 14"/>
                              <a:gd name="T28" fmla="+- 0 6685 6522"/>
                              <a:gd name="T29" fmla="*/ T28 w 1495"/>
                              <a:gd name="T30" fmla="+- 0 271 257"/>
                              <a:gd name="T31" fmla="*/ 271 h 14"/>
                              <a:gd name="T32" fmla="+- 0 6709 6522"/>
                              <a:gd name="T33" fmla="*/ T32 w 1495"/>
                              <a:gd name="T34" fmla="+- 0 259 257"/>
                              <a:gd name="T35" fmla="*/ 259 h 14"/>
                              <a:gd name="T36" fmla="+- 0 6733 6522"/>
                              <a:gd name="T37" fmla="*/ T36 w 1495"/>
                              <a:gd name="T38" fmla="+- 0 271 257"/>
                              <a:gd name="T39" fmla="*/ 271 h 14"/>
                              <a:gd name="T40" fmla="+- 0 6757 6522"/>
                              <a:gd name="T41" fmla="*/ T40 w 1495"/>
                              <a:gd name="T42" fmla="+- 0 259 257"/>
                              <a:gd name="T43" fmla="*/ 259 h 14"/>
                              <a:gd name="T44" fmla="+- 0 6781 6522"/>
                              <a:gd name="T45" fmla="*/ T44 w 1495"/>
                              <a:gd name="T46" fmla="+- 0 271 257"/>
                              <a:gd name="T47" fmla="*/ 271 h 14"/>
                              <a:gd name="T48" fmla="+- 0 6805 6522"/>
                              <a:gd name="T49" fmla="*/ T48 w 1495"/>
                              <a:gd name="T50" fmla="+- 0 259 257"/>
                              <a:gd name="T51" fmla="*/ 259 h 14"/>
                              <a:gd name="T52" fmla="+- 0 6829 6522"/>
                              <a:gd name="T53" fmla="*/ T52 w 1495"/>
                              <a:gd name="T54" fmla="+- 0 271 257"/>
                              <a:gd name="T55" fmla="*/ 271 h 14"/>
                              <a:gd name="T56" fmla="+- 0 6853 6522"/>
                              <a:gd name="T57" fmla="*/ T56 w 1495"/>
                              <a:gd name="T58" fmla="+- 0 259 257"/>
                              <a:gd name="T59" fmla="*/ 259 h 14"/>
                              <a:gd name="T60" fmla="+- 0 6877 6522"/>
                              <a:gd name="T61" fmla="*/ T60 w 1495"/>
                              <a:gd name="T62" fmla="+- 0 271 257"/>
                              <a:gd name="T63" fmla="*/ 271 h 14"/>
                              <a:gd name="T64" fmla="+- 0 6901 6522"/>
                              <a:gd name="T65" fmla="*/ T64 w 1495"/>
                              <a:gd name="T66" fmla="+- 0 259 257"/>
                              <a:gd name="T67" fmla="*/ 259 h 14"/>
                              <a:gd name="T68" fmla="+- 0 6925 6522"/>
                              <a:gd name="T69" fmla="*/ T68 w 1495"/>
                              <a:gd name="T70" fmla="+- 0 271 257"/>
                              <a:gd name="T71" fmla="*/ 271 h 14"/>
                              <a:gd name="T72" fmla="+- 0 6949 6522"/>
                              <a:gd name="T73" fmla="*/ T72 w 1495"/>
                              <a:gd name="T74" fmla="+- 0 259 257"/>
                              <a:gd name="T75" fmla="*/ 259 h 14"/>
                              <a:gd name="T76" fmla="+- 0 6973 6522"/>
                              <a:gd name="T77" fmla="*/ T76 w 1495"/>
                              <a:gd name="T78" fmla="+- 0 271 257"/>
                              <a:gd name="T79" fmla="*/ 271 h 14"/>
                              <a:gd name="T80" fmla="+- 0 6997 6522"/>
                              <a:gd name="T81" fmla="*/ T80 w 1495"/>
                              <a:gd name="T82" fmla="+- 0 259 257"/>
                              <a:gd name="T83" fmla="*/ 259 h 14"/>
                              <a:gd name="T84" fmla="+- 0 7021 6522"/>
                              <a:gd name="T85" fmla="*/ T84 w 1495"/>
                              <a:gd name="T86" fmla="+- 0 271 257"/>
                              <a:gd name="T87" fmla="*/ 271 h 14"/>
                              <a:gd name="T88" fmla="+- 0 7045 6522"/>
                              <a:gd name="T89" fmla="*/ T88 w 1495"/>
                              <a:gd name="T90" fmla="+- 0 259 257"/>
                              <a:gd name="T91" fmla="*/ 259 h 14"/>
                              <a:gd name="T92" fmla="+- 0 7069 6522"/>
                              <a:gd name="T93" fmla="*/ T92 w 1495"/>
                              <a:gd name="T94" fmla="+- 0 271 257"/>
                              <a:gd name="T95" fmla="*/ 271 h 14"/>
                              <a:gd name="T96" fmla="+- 0 7093 6522"/>
                              <a:gd name="T97" fmla="*/ T96 w 1495"/>
                              <a:gd name="T98" fmla="+- 0 259 257"/>
                              <a:gd name="T99" fmla="*/ 259 h 14"/>
                              <a:gd name="T100" fmla="+- 0 7117 6522"/>
                              <a:gd name="T101" fmla="*/ T100 w 1495"/>
                              <a:gd name="T102" fmla="+- 0 271 257"/>
                              <a:gd name="T103" fmla="*/ 271 h 14"/>
                              <a:gd name="T104" fmla="+- 0 7141 6522"/>
                              <a:gd name="T105" fmla="*/ T104 w 1495"/>
                              <a:gd name="T106" fmla="+- 0 259 257"/>
                              <a:gd name="T107" fmla="*/ 259 h 14"/>
                              <a:gd name="T108" fmla="+- 0 7165 6522"/>
                              <a:gd name="T109" fmla="*/ T108 w 1495"/>
                              <a:gd name="T110" fmla="+- 0 271 257"/>
                              <a:gd name="T111" fmla="*/ 271 h 14"/>
                              <a:gd name="T112" fmla="+- 0 7189 6522"/>
                              <a:gd name="T113" fmla="*/ T112 w 1495"/>
                              <a:gd name="T114" fmla="+- 0 259 257"/>
                              <a:gd name="T115" fmla="*/ 259 h 14"/>
                              <a:gd name="T116" fmla="+- 0 7213 6522"/>
                              <a:gd name="T117" fmla="*/ T116 w 1495"/>
                              <a:gd name="T118" fmla="+- 0 271 257"/>
                              <a:gd name="T119" fmla="*/ 271 h 14"/>
                              <a:gd name="T120" fmla="+- 0 7237 6522"/>
                              <a:gd name="T121" fmla="*/ T120 w 1495"/>
                              <a:gd name="T122" fmla="+- 0 259 257"/>
                              <a:gd name="T123" fmla="*/ 259 h 14"/>
                              <a:gd name="T124" fmla="+- 0 7261 6522"/>
                              <a:gd name="T125" fmla="*/ T124 w 1495"/>
                              <a:gd name="T126" fmla="+- 0 271 257"/>
                              <a:gd name="T127" fmla="*/ 271 h 14"/>
                              <a:gd name="T128" fmla="+- 0 7285 6522"/>
                              <a:gd name="T129" fmla="*/ T128 w 1495"/>
                              <a:gd name="T130" fmla="+- 0 259 257"/>
                              <a:gd name="T131" fmla="*/ 259 h 14"/>
                              <a:gd name="T132" fmla="+- 0 7309 6522"/>
                              <a:gd name="T133" fmla="*/ T132 w 1495"/>
                              <a:gd name="T134" fmla="+- 0 271 257"/>
                              <a:gd name="T135" fmla="*/ 271 h 14"/>
                              <a:gd name="T136" fmla="+- 0 7333 6522"/>
                              <a:gd name="T137" fmla="*/ T136 w 1495"/>
                              <a:gd name="T138" fmla="+- 0 259 257"/>
                              <a:gd name="T139" fmla="*/ 259 h 14"/>
                              <a:gd name="T140" fmla="+- 0 7357 6522"/>
                              <a:gd name="T141" fmla="*/ T140 w 1495"/>
                              <a:gd name="T142" fmla="+- 0 271 257"/>
                              <a:gd name="T143" fmla="*/ 271 h 14"/>
                              <a:gd name="T144" fmla="+- 0 7381 6522"/>
                              <a:gd name="T145" fmla="*/ T144 w 1495"/>
                              <a:gd name="T146" fmla="+- 0 259 257"/>
                              <a:gd name="T147" fmla="*/ 259 h 14"/>
                              <a:gd name="T148" fmla="+- 0 7405 6522"/>
                              <a:gd name="T149" fmla="*/ T148 w 1495"/>
                              <a:gd name="T150" fmla="+- 0 271 257"/>
                              <a:gd name="T151" fmla="*/ 271 h 14"/>
                              <a:gd name="T152" fmla="+- 0 7429 6522"/>
                              <a:gd name="T153" fmla="*/ T152 w 1495"/>
                              <a:gd name="T154" fmla="+- 0 259 257"/>
                              <a:gd name="T155" fmla="*/ 259 h 14"/>
                              <a:gd name="T156" fmla="+- 0 7453 6522"/>
                              <a:gd name="T157" fmla="*/ T156 w 1495"/>
                              <a:gd name="T158" fmla="+- 0 271 257"/>
                              <a:gd name="T159" fmla="*/ 271 h 14"/>
                              <a:gd name="T160" fmla="+- 0 7477 6522"/>
                              <a:gd name="T161" fmla="*/ T160 w 1495"/>
                              <a:gd name="T162" fmla="+- 0 259 257"/>
                              <a:gd name="T163" fmla="*/ 259 h 14"/>
                              <a:gd name="T164" fmla="+- 0 7501 6522"/>
                              <a:gd name="T165" fmla="*/ T164 w 1495"/>
                              <a:gd name="T166" fmla="+- 0 271 257"/>
                              <a:gd name="T167" fmla="*/ 271 h 14"/>
                              <a:gd name="T168" fmla="+- 0 7525 6522"/>
                              <a:gd name="T169" fmla="*/ T168 w 1495"/>
                              <a:gd name="T170" fmla="+- 0 259 257"/>
                              <a:gd name="T171" fmla="*/ 259 h 14"/>
                              <a:gd name="T172" fmla="+- 0 7549 6522"/>
                              <a:gd name="T173" fmla="*/ T172 w 1495"/>
                              <a:gd name="T174" fmla="+- 0 271 257"/>
                              <a:gd name="T175" fmla="*/ 271 h 14"/>
                              <a:gd name="T176" fmla="+- 0 7573 6522"/>
                              <a:gd name="T177" fmla="*/ T176 w 1495"/>
                              <a:gd name="T178" fmla="+- 0 259 257"/>
                              <a:gd name="T179" fmla="*/ 259 h 14"/>
                              <a:gd name="T180" fmla="+- 0 7597 6522"/>
                              <a:gd name="T181" fmla="*/ T180 w 1495"/>
                              <a:gd name="T182" fmla="+- 0 271 257"/>
                              <a:gd name="T183" fmla="*/ 271 h 14"/>
                              <a:gd name="T184" fmla="+- 0 7621 6522"/>
                              <a:gd name="T185" fmla="*/ T184 w 1495"/>
                              <a:gd name="T186" fmla="+- 0 259 257"/>
                              <a:gd name="T187" fmla="*/ 259 h 14"/>
                              <a:gd name="T188" fmla="+- 0 7645 6522"/>
                              <a:gd name="T189" fmla="*/ T188 w 1495"/>
                              <a:gd name="T190" fmla="+- 0 271 257"/>
                              <a:gd name="T191" fmla="*/ 271 h 14"/>
                              <a:gd name="T192" fmla="+- 0 7669 6522"/>
                              <a:gd name="T193" fmla="*/ T192 w 1495"/>
                              <a:gd name="T194" fmla="+- 0 259 257"/>
                              <a:gd name="T195" fmla="*/ 259 h 14"/>
                              <a:gd name="T196" fmla="+- 0 7693 6522"/>
                              <a:gd name="T197" fmla="*/ T196 w 1495"/>
                              <a:gd name="T198" fmla="+- 0 271 257"/>
                              <a:gd name="T199" fmla="*/ 271 h 14"/>
                              <a:gd name="T200" fmla="+- 0 7717 6522"/>
                              <a:gd name="T201" fmla="*/ T200 w 1495"/>
                              <a:gd name="T202" fmla="+- 0 259 257"/>
                              <a:gd name="T203" fmla="*/ 259 h 14"/>
                              <a:gd name="T204" fmla="+- 0 7741 6522"/>
                              <a:gd name="T205" fmla="*/ T204 w 1495"/>
                              <a:gd name="T206" fmla="+- 0 271 257"/>
                              <a:gd name="T207" fmla="*/ 271 h 14"/>
                              <a:gd name="T208" fmla="+- 0 7765 6522"/>
                              <a:gd name="T209" fmla="*/ T208 w 1495"/>
                              <a:gd name="T210" fmla="+- 0 259 257"/>
                              <a:gd name="T211" fmla="*/ 259 h 14"/>
                              <a:gd name="T212" fmla="+- 0 7789 6522"/>
                              <a:gd name="T213" fmla="*/ T212 w 1495"/>
                              <a:gd name="T214" fmla="+- 0 271 257"/>
                              <a:gd name="T215" fmla="*/ 271 h 14"/>
                              <a:gd name="T216" fmla="+- 0 7813 6522"/>
                              <a:gd name="T217" fmla="*/ T216 w 1495"/>
                              <a:gd name="T218" fmla="+- 0 259 257"/>
                              <a:gd name="T219" fmla="*/ 259 h 14"/>
                              <a:gd name="T220" fmla="+- 0 7837 6522"/>
                              <a:gd name="T221" fmla="*/ T220 w 1495"/>
                              <a:gd name="T222" fmla="+- 0 271 257"/>
                              <a:gd name="T223" fmla="*/ 271 h 14"/>
                              <a:gd name="T224" fmla="+- 0 7861 6522"/>
                              <a:gd name="T225" fmla="*/ T224 w 1495"/>
                              <a:gd name="T226" fmla="+- 0 259 257"/>
                              <a:gd name="T227" fmla="*/ 259 h 14"/>
                              <a:gd name="T228" fmla="+- 0 7885 6522"/>
                              <a:gd name="T229" fmla="*/ T228 w 1495"/>
                              <a:gd name="T230" fmla="+- 0 271 257"/>
                              <a:gd name="T231" fmla="*/ 271 h 14"/>
                              <a:gd name="T232" fmla="+- 0 7909 6522"/>
                              <a:gd name="T233" fmla="*/ T232 w 1495"/>
                              <a:gd name="T234" fmla="+- 0 259 257"/>
                              <a:gd name="T235" fmla="*/ 259 h 14"/>
                              <a:gd name="T236" fmla="+- 0 7933 6522"/>
                              <a:gd name="T237" fmla="*/ T236 w 1495"/>
                              <a:gd name="T238" fmla="+- 0 271 257"/>
                              <a:gd name="T239" fmla="*/ 271 h 14"/>
                              <a:gd name="T240" fmla="+- 0 7957 6522"/>
                              <a:gd name="T241" fmla="*/ T240 w 1495"/>
                              <a:gd name="T242" fmla="+- 0 259 257"/>
                              <a:gd name="T243" fmla="*/ 259 h 14"/>
                              <a:gd name="T244" fmla="+- 0 7981 6522"/>
                              <a:gd name="T245" fmla="*/ T244 w 1495"/>
                              <a:gd name="T246" fmla="+- 0 271 257"/>
                              <a:gd name="T247" fmla="*/ 271 h 14"/>
                              <a:gd name="T248" fmla="+- 0 8012 6522"/>
                              <a:gd name="T249" fmla="*/ T248 w 1495"/>
                              <a:gd name="T250" fmla="+- 0 263 257"/>
                              <a:gd name="T251" fmla="*/ 263 h 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495" h="14">
                                <a:moveTo>
                                  <a:pt x="3" y="5"/>
                                </a:moveTo>
                                <a:lnTo>
                                  <a:pt x="4" y="4"/>
                                </a:lnTo>
                                <a:lnTo>
                                  <a:pt x="0" y="0"/>
                                </a:lnTo>
                                <a:lnTo>
                                  <a:pt x="7" y="2"/>
                                </a:lnTo>
                                <a:lnTo>
                                  <a:pt x="15" y="5"/>
                                </a:lnTo>
                                <a:lnTo>
                                  <a:pt x="19" y="14"/>
                                </a:lnTo>
                                <a:lnTo>
                                  <a:pt x="31" y="14"/>
                                </a:lnTo>
                                <a:lnTo>
                                  <a:pt x="43" y="14"/>
                                </a:lnTo>
                                <a:lnTo>
                                  <a:pt x="43" y="2"/>
                                </a:lnTo>
                                <a:lnTo>
                                  <a:pt x="55" y="2"/>
                                </a:lnTo>
                                <a:lnTo>
                                  <a:pt x="67" y="2"/>
                                </a:lnTo>
                                <a:lnTo>
                                  <a:pt x="67" y="14"/>
                                </a:lnTo>
                                <a:lnTo>
                                  <a:pt x="79" y="14"/>
                                </a:lnTo>
                                <a:lnTo>
                                  <a:pt x="91" y="14"/>
                                </a:lnTo>
                                <a:lnTo>
                                  <a:pt x="91" y="2"/>
                                </a:lnTo>
                                <a:lnTo>
                                  <a:pt x="103" y="2"/>
                                </a:lnTo>
                                <a:lnTo>
                                  <a:pt x="115" y="2"/>
                                </a:lnTo>
                                <a:lnTo>
                                  <a:pt x="115" y="14"/>
                                </a:lnTo>
                                <a:lnTo>
                                  <a:pt x="127" y="14"/>
                                </a:lnTo>
                                <a:lnTo>
                                  <a:pt x="139" y="14"/>
                                </a:lnTo>
                                <a:lnTo>
                                  <a:pt x="139" y="2"/>
                                </a:lnTo>
                                <a:lnTo>
                                  <a:pt x="151" y="2"/>
                                </a:lnTo>
                                <a:lnTo>
                                  <a:pt x="163" y="2"/>
                                </a:lnTo>
                                <a:lnTo>
                                  <a:pt x="163" y="14"/>
                                </a:lnTo>
                                <a:lnTo>
                                  <a:pt x="175" y="14"/>
                                </a:lnTo>
                                <a:lnTo>
                                  <a:pt x="187" y="14"/>
                                </a:lnTo>
                                <a:lnTo>
                                  <a:pt x="187" y="2"/>
                                </a:lnTo>
                                <a:lnTo>
                                  <a:pt x="199" y="2"/>
                                </a:lnTo>
                                <a:lnTo>
                                  <a:pt x="211" y="2"/>
                                </a:lnTo>
                                <a:lnTo>
                                  <a:pt x="211" y="14"/>
                                </a:lnTo>
                                <a:lnTo>
                                  <a:pt x="223" y="14"/>
                                </a:lnTo>
                                <a:lnTo>
                                  <a:pt x="235" y="14"/>
                                </a:lnTo>
                                <a:lnTo>
                                  <a:pt x="235" y="2"/>
                                </a:lnTo>
                                <a:lnTo>
                                  <a:pt x="247" y="2"/>
                                </a:lnTo>
                                <a:lnTo>
                                  <a:pt x="259" y="2"/>
                                </a:lnTo>
                                <a:lnTo>
                                  <a:pt x="259" y="14"/>
                                </a:lnTo>
                                <a:lnTo>
                                  <a:pt x="271" y="14"/>
                                </a:lnTo>
                                <a:lnTo>
                                  <a:pt x="283" y="14"/>
                                </a:lnTo>
                                <a:lnTo>
                                  <a:pt x="283" y="2"/>
                                </a:lnTo>
                                <a:lnTo>
                                  <a:pt x="295" y="2"/>
                                </a:lnTo>
                                <a:lnTo>
                                  <a:pt x="307" y="2"/>
                                </a:lnTo>
                                <a:lnTo>
                                  <a:pt x="307" y="14"/>
                                </a:lnTo>
                                <a:lnTo>
                                  <a:pt x="319" y="14"/>
                                </a:lnTo>
                                <a:lnTo>
                                  <a:pt x="331" y="14"/>
                                </a:lnTo>
                                <a:lnTo>
                                  <a:pt x="331" y="2"/>
                                </a:lnTo>
                                <a:lnTo>
                                  <a:pt x="343" y="2"/>
                                </a:lnTo>
                                <a:lnTo>
                                  <a:pt x="355" y="2"/>
                                </a:lnTo>
                                <a:lnTo>
                                  <a:pt x="355" y="14"/>
                                </a:lnTo>
                                <a:lnTo>
                                  <a:pt x="367" y="14"/>
                                </a:lnTo>
                                <a:lnTo>
                                  <a:pt x="379" y="14"/>
                                </a:lnTo>
                                <a:lnTo>
                                  <a:pt x="379" y="2"/>
                                </a:lnTo>
                                <a:lnTo>
                                  <a:pt x="391" y="2"/>
                                </a:lnTo>
                                <a:lnTo>
                                  <a:pt x="403" y="2"/>
                                </a:lnTo>
                                <a:lnTo>
                                  <a:pt x="403" y="14"/>
                                </a:lnTo>
                                <a:lnTo>
                                  <a:pt x="415" y="14"/>
                                </a:lnTo>
                                <a:lnTo>
                                  <a:pt x="427" y="14"/>
                                </a:lnTo>
                                <a:lnTo>
                                  <a:pt x="427" y="2"/>
                                </a:lnTo>
                                <a:lnTo>
                                  <a:pt x="439" y="2"/>
                                </a:lnTo>
                                <a:lnTo>
                                  <a:pt x="451" y="2"/>
                                </a:lnTo>
                                <a:lnTo>
                                  <a:pt x="451" y="14"/>
                                </a:lnTo>
                                <a:lnTo>
                                  <a:pt x="463" y="14"/>
                                </a:lnTo>
                                <a:lnTo>
                                  <a:pt x="475" y="14"/>
                                </a:lnTo>
                                <a:lnTo>
                                  <a:pt x="475" y="2"/>
                                </a:lnTo>
                                <a:lnTo>
                                  <a:pt x="487" y="2"/>
                                </a:lnTo>
                                <a:lnTo>
                                  <a:pt x="499" y="2"/>
                                </a:lnTo>
                                <a:lnTo>
                                  <a:pt x="499" y="14"/>
                                </a:lnTo>
                                <a:lnTo>
                                  <a:pt x="511" y="14"/>
                                </a:lnTo>
                                <a:lnTo>
                                  <a:pt x="523" y="14"/>
                                </a:lnTo>
                                <a:lnTo>
                                  <a:pt x="523" y="2"/>
                                </a:lnTo>
                                <a:lnTo>
                                  <a:pt x="535" y="2"/>
                                </a:lnTo>
                                <a:lnTo>
                                  <a:pt x="547" y="2"/>
                                </a:lnTo>
                                <a:lnTo>
                                  <a:pt x="547" y="14"/>
                                </a:lnTo>
                                <a:lnTo>
                                  <a:pt x="559" y="14"/>
                                </a:lnTo>
                                <a:lnTo>
                                  <a:pt x="571" y="14"/>
                                </a:lnTo>
                                <a:lnTo>
                                  <a:pt x="571" y="2"/>
                                </a:lnTo>
                                <a:lnTo>
                                  <a:pt x="583" y="2"/>
                                </a:lnTo>
                                <a:lnTo>
                                  <a:pt x="595" y="2"/>
                                </a:lnTo>
                                <a:lnTo>
                                  <a:pt x="595" y="14"/>
                                </a:lnTo>
                                <a:lnTo>
                                  <a:pt x="607" y="14"/>
                                </a:lnTo>
                                <a:lnTo>
                                  <a:pt x="619" y="14"/>
                                </a:lnTo>
                                <a:lnTo>
                                  <a:pt x="619" y="2"/>
                                </a:lnTo>
                                <a:lnTo>
                                  <a:pt x="631" y="2"/>
                                </a:lnTo>
                                <a:lnTo>
                                  <a:pt x="643" y="2"/>
                                </a:lnTo>
                                <a:lnTo>
                                  <a:pt x="643" y="14"/>
                                </a:lnTo>
                                <a:lnTo>
                                  <a:pt x="655" y="14"/>
                                </a:lnTo>
                                <a:lnTo>
                                  <a:pt x="667" y="14"/>
                                </a:lnTo>
                                <a:lnTo>
                                  <a:pt x="667" y="2"/>
                                </a:lnTo>
                                <a:lnTo>
                                  <a:pt x="679" y="2"/>
                                </a:lnTo>
                                <a:lnTo>
                                  <a:pt x="691" y="2"/>
                                </a:lnTo>
                                <a:lnTo>
                                  <a:pt x="691" y="14"/>
                                </a:lnTo>
                                <a:lnTo>
                                  <a:pt x="703" y="14"/>
                                </a:lnTo>
                                <a:lnTo>
                                  <a:pt x="715" y="14"/>
                                </a:lnTo>
                                <a:lnTo>
                                  <a:pt x="715" y="2"/>
                                </a:lnTo>
                                <a:lnTo>
                                  <a:pt x="727" y="2"/>
                                </a:lnTo>
                                <a:lnTo>
                                  <a:pt x="739" y="2"/>
                                </a:lnTo>
                                <a:lnTo>
                                  <a:pt x="739" y="14"/>
                                </a:lnTo>
                                <a:lnTo>
                                  <a:pt x="751" y="14"/>
                                </a:lnTo>
                                <a:lnTo>
                                  <a:pt x="763" y="14"/>
                                </a:lnTo>
                                <a:lnTo>
                                  <a:pt x="763" y="2"/>
                                </a:lnTo>
                                <a:lnTo>
                                  <a:pt x="775" y="2"/>
                                </a:lnTo>
                                <a:lnTo>
                                  <a:pt x="787" y="2"/>
                                </a:lnTo>
                                <a:lnTo>
                                  <a:pt x="787" y="14"/>
                                </a:lnTo>
                                <a:lnTo>
                                  <a:pt x="799" y="14"/>
                                </a:lnTo>
                                <a:lnTo>
                                  <a:pt x="811" y="14"/>
                                </a:lnTo>
                                <a:lnTo>
                                  <a:pt x="811" y="2"/>
                                </a:lnTo>
                                <a:lnTo>
                                  <a:pt x="823" y="2"/>
                                </a:lnTo>
                                <a:lnTo>
                                  <a:pt x="835" y="2"/>
                                </a:lnTo>
                                <a:lnTo>
                                  <a:pt x="835" y="14"/>
                                </a:lnTo>
                                <a:lnTo>
                                  <a:pt x="847" y="14"/>
                                </a:lnTo>
                                <a:lnTo>
                                  <a:pt x="859" y="14"/>
                                </a:lnTo>
                                <a:lnTo>
                                  <a:pt x="859" y="2"/>
                                </a:lnTo>
                                <a:lnTo>
                                  <a:pt x="871" y="2"/>
                                </a:lnTo>
                                <a:lnTo>
                                  <a:pt x="883" y="2"/>
                                </a:lnTo>
                                <a:lnTo>
                                  <a:pt x="883" y="14"/>
                                </a:lnTo>
                                <a:lnTo>
                                  <a:pt x="895" y="14"/>
                                </a:lnTo>
                                <a:lnTo>
                                  <a:pt x="907" y="14"/>
                                </a:lnTo>
                                <a:lnTo>
                                  <a:pt x="907" y="2"/>
                                </a:lnTo>
                                <a:lnTo>
                                  <a:pt x="919" y="2"/>
                                </a:lnTo>
                                <a:lnTo>
                                  <a:pt x="931" y="2"/>
                                </a:lnTo>
                                <a:lnTo>
                                  <a:pt x="931" y="14"/>
                                </a:lnTo>
                                <a:lnTo>
                                  <a:pt x="943" y="14"/>
                                </a:lnTo>
                                <a:lnTo>
                                  <a:pt x="955" y="14"/>
                                </a:lnTo>
                                <a:lnTo>
                                  <a:pt x="955" y="2"/>
                                </a:lnTo>
                                <a:lnTo>
                                  <a:pt x="967" y="2"/>
                                </a:lnTo>
                                <a:lnTo>
                                  <a:pt x="979" y="2"/>
                                </a:lnTo>
                                <a:lnTo>
                                  <a:pt x="979" y="14"/>
                                </a:lnTo>
                                <a:lnTo>
                                  <a:pt x="991" y="14"/>
                                </a:lnTo>
                                <a:lnTo>
                                  <a:pt x="1003" y="14"/>
                                </a:lnTo>
                                <a:lnTo>
                                  <a:pt x="1003" y="2"/>
                                </a:lnTo>
                                <a:lnTo>
                                  <a:pt x="1015" y="2"/>
                                </a:lnTo>
                                <a:lnTo>
                                  <a:pt x="1027" y="2"/>
                                </a:lnTo>
                                <a:lnTo>
                                  <a:pt x="1027" y="14"/>
                                </a:lnTo>
                                <a:lnTo>
                                  <a:pt x="1039" y="14"/>
                                </a:lnTo>
                                <a:lnTo>
                                  <a:pt x="1051" y="14"/>
                                </a:lnTo>
                                <a:lnTo>
                                  <a:pt x="1051" y="2"/>
                                </a:lnTo>
                                <a:lnTo>
                                  <a:pt x="1063" y="2"/>
                                </a:lnTo>
                                <a:lnTo>
                                  <a:pt x="1075" y="2"/>
                                </a:lnTo>
                                <a:lnTo>
                                  <a:pt x="1075" y="14"/>
                                </a:lnTo>
                                <a:lnTo>
                                  <a:pt x="1087" y="14"/>
                                </a:lnTo>
                                <a:lnTo>
                                  <a:pt x="1099" y="14"/>
                                </a:lnTo>
                                <a:lnTo>
                                  <a:pt x="1099" y="2"/>
                                </a:lnTo>
                                <a:lnTo>
                                  <a:pt x="1111" y="2"/>
                                </a:lnTo>
                                <a:lnTo>
                                  <a:pt x="1123" y="2"/>
                                </a:lnTo>
                                <a:lnTo>
                                  <a:pt x="1123" y="14"/>
                                </a:lnTo>
                                <a:lnTo>
                                  <a:pt x="1135" y="14"/>
                                </a:lnTo>
                                <a:lnTo>
                                  <a:pt x="1147" y="14"/>
                                </a:lnTo>
                                <a:lnTo>
                                  <a:pt x="1147" y="2"/>
                                </a:lnTo>
                                <a:lnTo>
                                  <a:pt x="1159" y="2"/>
                                </a:lnTo>
                                <a:lnTo>
                                  <a:pt x="1171" y="2"/>
                                </a:lnTo>
                                <a:lnTo>
                                  <a:pt x="1171" y="14"/>
                                </a:lnTo>
                                <a:lnTo>
                                  <a:pt x="1183" y="14"/>
                                </a:lnTo>
                                <a:lnTo>
                                  <a:pt x="1195" y="14"/>
                                </a:lnTo>
                                <a:lnTo>
                                  <a:pt x="1195" y="2"/>
                                </a:lnTo>
                                <a:lnTo>
                                  <a:pt x="1207" y="2"/>
                                </a:lnTo>
                                <a:lnTo>
                                  <a:pt x="1219" y="2"/>
                                </a:lnTo>
                                <a:lnTo>
                                  <a:pt x="1219" y="14"/>
                                </a:lnTo>
                                <a:lnTo>
                                  <a:pt x="1231" y="14"/>
                                </a:lnTo>
                                <a:lnTo>
                                  <a:pt x="1243" y="14"/>
                                </a:lnTo>
                                <a:lnTo>
                                  <a:pt x="1243" y="2"/>
                                </a:lnTo>
                                <a:lnTo>
                                  <a:pt x="1255" y="2"/>
                                </a:lnTo>
                                <a:lnTo>
                                  <a:pt x="1267" y="2"/>
                                </a:lnTo>
                                <a:lnTo>
                                  <a:pt x="1267" y="14"/>
                                </a:lnTo>
                                <a:lnTo>
                                  <a:pt x="1279" y="14"/>
                                </a:lnTo>
                                <a:lnTo>
                                  <a:pt x="1291" y="14"/>
                                </a:lnTo>
                                <a:lnTo>
                                  <a:pt x="1291" y="2"/>
                                </a:lnTo>
                                <a:lnTo>
                                  <a:pt x="1303" y="2"/>
                                </a:lnTo>
                                <a:lnTo>
                                  <a:pt x="1315" y="2"/>
                                </a:lnTo>
                                <a:lnTo>
                                  <a:pt x="1315" y="14"/>
                                </a:lnTo>
                                <a:lnTo>
                                  <a:pt x="1327" y="14"/>
                                </a:lnTo>
                                <a:lnTo>
                                  <a:pt x="1339" y="14"/>
                                </a:lnTo>
                                <a:lnTo>
                                  <a:pt x="1339" y="2"/>
                                </a:lnTo>
                                <a:lnTo>
                                  <a:pt x="1351" y="2"/>
                                </a:lnTo>
                                <a:lnTo>
                                  <a:pt x="1363" y="2"/>
                                </a:lnTo>
                                <a:lnTo>
                                  <a:pt x="1363" y="14"/>
                                </a:lnTo>
                                <a:lnTo>
                                  <a:pt x="1375" y="14"/>
                                </a:lnTo>
                                <a:lnTo>
                                  <a:pt x="1387" y="14"/>
                                </a:lnTo>
                                <a:lnTo>
                                  <a:pt x="1387" y="2"/>
                                </a:lnTo>
                                <a:lnTo>
                                  <a:pt x="1399" y="2"/>
                                </a:lnTo>
                                <a:lnTo>
                                  <a:pt x="1411" y="2"/>
                                </a:lnTo>
                                <a:lnTo>
                                  <a:pt x="1411" y="14"/>
                                </a:lnTo>
                                <a:lnTo>
                                  <a:pt x="1423" y="14"/>
                                </a:lnTo>
                                <a:lnTo>
                                  <a:pt x="1435" y="14"/>
                                </a:lnTo>
                                <a:lnTo>
                                  <a:pt x="1435" y="2"/>
                                </a:lnTo>
                                <a:lnTo>
                                  <a:pt x="1447" y="2"/>
                                </a:lnTo>
                                <a:lnTo>
                                  <a:pt x="1459" y="2"/>
                                </a:lnTo>
                                <a:lnTo>
                                  <a:pt x="1459" y="14"/>
                                </a:lnTo>
                                <a:lnTo>
                                  <a:pt x="1471" y="14"/>
                                </a:lnTo>
                                <a:lnTo>
                                  <a:pt x="1483" y="14"/>
                                </a:lnTo>
                                <a:lnTo>
                                  <a:pt x="1490" y="6"/>
                                </a:lnTo>
                                <a:lnTo>
                                  <a:pt x="1495" y="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160"/>
                        <wps:cNvSpPr>
                          <a:spLocks/>
                        </wps:cNvSpPr>
                        <wps:spPr bwMode="auto">
                          <a:xfrm>
                            <a:off x="8017" y="259"/>
                            <a:ext cx="118" cy="12"/>
                          </a:xfrm>
                          <a:custGeom>
                            <a:avLst/>
                            <a:gdLst>
                              <a:gd name="T0" fmla="+- 0 8017 8017"/>
                              <a:gd name="T1" fmla="*/ T0 w 118"/>
                              <a:gd name="T2" fmla="+- 0 259 259"/>
                              <a:gd name="T3" fmla="*/ 259 h 12"/>
                              <a:gd name="T4" fmla="+- 0 8024 8017"/>
                              <a:gd name="T5" fmla="*/ T4 w 118"/>
                              <a:gd name="T6" fmla="+- 0 263 259"/>
                              <a:gd name="T7" fmla="*/ 263 h 12"/>
                              <a:gd name="T8" fmla="+- 0 8029 8017"/>
                              <a:gd name="T9" fmla="*/ T8 w 118"/>
                              <a:gd name="T10" fmla="+- 0 271 259"/>
                              <a:gd name="T11" fmla="*/ 271 h 12"/>
                              <a:gd name="T12" fmla="+- 0 8041 8017"/>
                              <a:gd name="T13" fmla="*/ T12 w 118"/>
                              <a:gd name="T14" fmla="+- 0 271 259"/>
                              <a:gd name="T15" fmla="*/ 271 h 12"/>
                              <a:gd name="T16" fmla="+- 0 8053 8017"/>
                              <a:gd name="T17" fmla="*/ T16 w 118"/>
                              <a:gd name="T18" fmla="+- 0 271 259"/>
                              <a:gd name="T19" fmla="*/ 271 h 12"/>
                              <a:gd name="T20" fmla="+- 0 8053 8017"/>
                              <a:gd name="T21" fmla="*/ T20 w 118"/>
                              <a:gd name="T22" fmla="+- 0 259 259"/>
                              <a:gd name="T23" fmla="*/ 259 h 12"/>
                              <a:gd name="T24" fmla="+- 0 8065 8017"/>
                              <a:gd name="T25" fmla="*/ T24 w 118"/>
                              <a:gd name="T26" fmla="+- 0 259 259"/>
                              <a:gd name="T27" fmla="*/ 259 h 12"/>
                              <a:gd name="T28" fmla="+- 0 8077 8017"/>
                              <a:gd name="T29" fmla="*/ T28 w 118"/>
                              <a:gd name="T30" fmla="+- 0 259 259"/>
                              <a:gd name="T31" fmla="*/ 259 h 12"/>
                              <a:gd name="T32" fmla="+- 0 8077 8017"/>
                              <a:gd name="T33" fmla="*/ T32 w 118"/>
                              <a:gd name="T34" fmla="+- 0 271 259"/>
                              <a:gd name="T35" fmla="*/ 271 h 12"/>
                              <a:gd name="T36" fmla="+- 0 8089 8017"/>
                              <a:gd name="T37" fmla="*/ T36 w 118"/>
                              <a:gd name="T38" fmla="+- 0 271 259"/>
                              <a:gd name="T39" fmla="*/ 271 h 12"/>
                              <a:gd name="T40" fmla="+- 0 8101 8017"/>
                              <a:gd name="T41" fmla="*/ T40 w 118"/>
                              <a:gd name="T42" fmla="+- 0 271 259"/>
                              <a:gd name="T43" fmla="*/ 271 h 12"/>
                              <a:gd name="T44" fmla="+- 0 8102 8017"/>
                              <a:gd name="T45" fmla="*/ T44 w 118"/>
                              <a:gd name="T46" fmla="+- 0 259 259"/>
                              <a:gd name="T47" fmla="*/ 259 h 12"/>
                              <a:gd name="T48" fmla="+- 0 8113 8017"/>
                              <a:gd name="T49" fmla="*/ T48 w 118"/>
                              <a:gd name="T50" fmla="+- 0 259 259"/>
                              <a:gd name="T51" fmla="*/ 259 h 12"/>
                              <a:gd name="T52" fmla="+- 0 8125 8017"/>
                              <a:gd name="T53" fmla="*/ T52 w 118"/>
                              <a:gd name="T54" fmla="+- 0 259 259"/>
                              <a:gd name="T55" fmla="*/ 259 h 12"/>
                              <a:gd name="T56" fmla="+- 0 8130 8017"/>
                              <a:gd name="T57" fmla="*/ T56 w 118"/>
                              <a:gd name="T58" fmla="+- 0 268 259"/>
                              <a:gd name="T59" fmla="*/ 268 h 12"/>
                              <a:gd name="T60" fmla="+- 0 8135 8017"/>
                              <a:gd name="T61" fmla="*/ T60 w 118"/>
                              <a:gd name="T62" fmla="+- 0 271 259"/>
                              <a:gd name="T63" fmla="*/ 271 h 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18" h="12">
                                <a:moveTo>
                                  <a:pt x="0" y="0"/>
                                </a:moveTo>
                                <a:lnTo>
                                  <a:pt x="7" y="4"/>
                                </a:lnTo>
                                <a:lnTo>
                                  <a:pt x="12" y="12"/>
                                </a:lnTo>
                                <a:lnTo>
                                  <a:pt x="24" y="12"/>
                                </a:lnTo>
                                <a:lnTo>
                                  <a:pt x="36" y="12"/>
                                </a:lnTo>
                                <a:lnTo>
                                  <a:pt x="36" y="0"/>
                                </a:lnTo>
                                <a:lnTo>
                                  <a:pt x="48" y="0"/>
                                </a:lnTo>
                                <a:lnTo>
                                  <a:pt x="60" y="0"/>
                                </a:lnTo>
                                <a:lnTo>
                                  <a:pt x="60" y="12"/>
                                </a:lnTo>
                                <a:lnTo>
                                  <a:pt x="72" y="12"/>
                                </a:lnTo>
                                <a:lnTo>
                                  <a:pt x="84" y="12"/>
                                </a:lnTo>
                                <a:lnTo>
                                  <a:pt x="85" y="0"/>
                                </a:lnTo>
                                <a:lnTo>
                                  <a:pt x="96" y="0"/>
                                </a:lnTo>
                                <a:lnTo>
                                  <a:pt x="108" y="0"/>
                                </a:lnTo>
                                <a:lnTo>
                                  <a:pt x="113" y="9"/>
                                </a:lnTo>
                                <a:lnTo>
                                  <a:pt x="118" y="12"/>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F3F16" id="グループ化 32" o:spid="_x0000_s1026" style="position:absolute;margin-left:326pt;margin-top:12.7pt;width:80.9pt;height:.95pt;z-index:-251643392;mso-position-horizontal-relative:page" coordorigin="6520,254" coordsize="161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">
                <v:shape id="Freeform 159" o:spid="_x0000_s1027" style="position:absolute;left:6522;top:257;width:1495;height:14;visibility:visible;mso-wrap-style:square;v-text-anchor:top" coordsize="149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" path="m3,5l4,4,,,7,2r8,3l19,14r12,l43,14,43,2r12,l67,2r,12l79,14r12,l91,2r12,l115,2r,12l127,14r12,l139,2r12,l163,2r,12l175,14r12,l187,2r12,l211,2r,12l223,14r12,l235,2r12,l259,2r,12l271,14r12,l283,2r12,l307,2r,12l319,14r12,l331,2r12,l355,2r,12l367,14r12,l379,2r12,l403,2r,12l415,14r12,l427,2r12,l451,2r,12l463,14r12,l475,2r12,l499,2r,12l511,14r12,l523,2r12,l547,2r,12l559,14r12,l571,2r12,l595,2r,12l607,14r12,l619,2r12,l643,2r,12l655,14r12,l667,2r12,l691,2r,12l703,14r12,l715,2r12,l739,2r,12l751,14r12,l763,2r12,l787,2r,12l799,14r12,l811,2r12,l835,2r,12l847,14r12,l859,2r12,l883,2r,12l895,14r12,l907,2r12,l931,2r,12l943,14r12,l955,2r12,l979,2r,12l991,14r12,l1003,2r12,l1027,2r,12l1039,14r12,l1051,2r12,l1075,2r,12l1087,14r12,l1099,2r12,l1123,2r,12l1135,14r12,l1147,2r12,l1171,2r,12l1183,14r12,l1195,2r12,l1219,2r,12l1231,14r12,l1243,2r12,l1267,2r,12l1279,14r12,l1291,2r12,l1315,2r,12l1327,14r12,l1339,2r12,l1363,2r,12l1375,14r12,l1387,2r12,l1411,2r,12l1423,14r12,l1435,2r12,l1459,2r,12l1471,14r12,l1490,6r5,-4e" filled="f" strokeweight=".24pt">
                  <v:path arrowok="t" o:connecttype="custom" o:connectlocs="0,257;19,271;43,259;67,271;91,259;115,271;139,259;163,271;187,259;211,271;235,259;259,271;283,259;307,271;331,259;355,271;379,259;403,271;427,259;451,271;475,259;499,271;523,259;547,271;571,259;595,271;619,259;643,271;667,259;691,271;715,259;739,271;763,259;787,271;811,259;835,271;859,259;883,271;907,259;931,271;955,259;979,271;1003,259;1027,271;1051,259;1075,271;1099,259;1123,271;1147,259;1171,271;1195,259;1219,271;1243,259;1267,271;1291,259;1315,271;1339,259;1363,271;1387,259;1411,271;1435,259;1459,271;1490,263" o:connectangles="0,0,0,0,0,0,0,0,0,0,0,0,0,0,0,0,0,0,0,0,0,0,0,0,0,0,0,0,0,0,0,0,0,0,0,0,0,0,0,0,0,0,0,0,0,0,0,0,0,0,0,0,0,0,0,0,0,0,0,0,0,0,0"/>
                </v:shape>
                <v:shape id="Freeform 160" o:spid="_x0000_s1028" style="position:absolute;left:8017;top:259;width:118;height:12;visibility:visible;mso-wrap-style:square;v-text-anchor:top" coordsize="11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" path="m,l7,4r5,8l24,12r12,l36,,48,,60,r,12l72,12r12,l85,,96,r12,l113,9r5,3e" filled="f" strokeweight=".24pt">
                  <v:path arrowok="t" o:connecttype="custom" o:connectlocs="0,259;7,263;12,271;24,271;36,271;36,259;48,259;60,259;60,271;72,271;84,271;85,259;96,259;108,259;113,268;118,271" o:connectangles="0,0,0,0,0,0,0,0,0,0,0,0,0,0,0,0"/>
                </v:shape>
                <w10:wrap anchorx="page"/>
              </v:group>
            </w:pict>
          </mc:Fallback>
        </mc:AlternateContent>
      </w:r>
      <w:r w:rsidRPr="00CE5C94">
        <w:rPr>
          <w:rFonts w:ascii="Yu Gothic Medium" w:eastAsia="Yu Gothic Medium" w:hAnsi="Yu Gothic Medium" w:cstheme="minorHAnsi"/>
          <w:noProof/>
          <w:lang w:val="en-GB" w:eastAsia="zh-CN"/>
        </w:rPr>
        <w:drawing>
          <wp:anchor distT="0" distB="0" distL="114300" distR="114300" simplePos="0" relativeHeight="251674112" behindDoc="1" locked="0" layoutInCell="1" allowOverlap="1" wp14:anchorId="1B5485DA" wp14:editId="5D6EE8BA">
            <wp:simplePos x="0" y="0"/>
            <wp:positionH relativeFrom="page">
              <wp:posOffset>1728470</wp:posOffset>
            </wp:positionH>
            <wp:positionV relativeFrom="paragraph">
              <wp:posOffset>328295</wp:posOffset>
            </wp:positionV>
            <wp:extent cx="2554605" cy="11430"/>
            <wp:effectExtent l="0" t="0" r="0" b="0"/>
            <wp:wrapNone/>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554605" cy="11430"/>
                    </a:xfrm>
                    <a:prstGeom prst="rect">
                      <a:avLst/>
                    </a:prstGeom>
                    <a:noFill/>
                  </pic:spPr>
                </pic:pic>
              </a:graphicData>
            </a:graphic>
            <wp14:sizeRelH relativeFrom="page">
              <wp14:pctWidth>0</wp14:pctWidth>
            </wp14:sizeRelH>
            <wp14:sizeRelV relativeFrom="page">
              <wp14:pctHeight>0</wp14:pctHeight>
            </wp14:sizeRelV>
          </wp:anchor>
        </w:drawing>
      </w:r>
      <w:r w:rsidRPr="00CE5C94">
        <w:rPr>
          <w:rFonts w:ascii="Yu Gothic Medium" w:eastAsia="Yu Gothic Medium" w:hAnsi="Yu Gothic Medium" w:cstheme="minorHAnsi"/>
          <w:lang w:eastAsia="ja-JP"/>
        </w:rPr>
        <w:t>火災、</w:t>
      </w:r>
      <w:r w:rsidRPr="00CE5C94">
        <w:rPr>
          <w:rFonts w:ascii="Yu Gothic Medium" w:eastAsia="Yu Gothic Medium" w:hAnsi="Yu Gothic Medium" w:cstheme="minorHAnsi"/>
          <w:spacing w:val="2"/>
          <w:lang w:eastAsia="ja-JP"/>
        </w:rPr>
        <w:t>盗</w:t>
      </w:r>
      <w:r w:rsidRPr="00CE5C94">
        <w:rPr>
          <w:rFonts w:ascii="Yu Gothic Medium" w:eastAsia="Yu Gothic Medium" w:hAnsi="Yu Gothic Medium" w:cstheme="minorHAnsi"/>
          <w:lang w:eastAsia="ja-JP"/>
        </w:rPr>
        <w:t>難等</w:t>
      </w:r>
      <w:r w:rsidRPr="00CE5C94">
        <w:rPr>
          <w:rFonts w:ascii="Yu Gothic Medium" w:eastAsia="Yu Gothic Medium" w:hAnsi="Yu Gothic Medium" w:cstheme="minorHAnsi"/>
          <w:spacing w:val="2"/>
          <w:lang w:eastAsia="ja-JP"/>
        </w:rPr>
        <w:t>の</w:t>
      </w:r>
      <w:r w:rsidRPr="00CE5C94">
        <w:rPr>
          <w:rFonts w:ascii="Yu Gothic Medium" w:eastAsia="Yu Gothic Medium" w:hAnsi="Yu Gothic Medium" w:cstheme="minorHAnsi"/>
          <w:lang w:eastAsia="ja-JP"/>
        </w:rPr>
        <w:t>他に</w:t>
      </w:r>
      <w:r w:rsidRPr="00CE5C94">
        <w:rPr>
          <w:rFonts w:ascii="Yu Gothic Medium" w:eastAsia="Yu Gothic Medium" w:hAnsi="Yu Gothic Medium" w:cstheme="minorHAnsi"/>
          <w:spacing w:val="2"/>
          <w:lang w:eastAsia="ja-JP"/>
        </w:rPr>
        <w:t>、</w:t>
      </w:r>
      <w:r w:rsidRPr="00CE5C94">
        <w:rPr>
          <w:rFonts w:ascii="Yu Gothic Medium" w:eastAsia="Yu Gothic Medium" w:hAnsi="Yu Gothic Medium" w:cstheme="minorHAnsi"/>
          <w:lang w:eastAsia="ja-JP"/>
        </w:rPr>
        <w:t>偶</w:t>
      </w:r>
      <w:r w:rsidRPr="00CE5C94">
        <w:rPr>
          <w:rFonts w:ascii="Yu Gothic Medium" w:eastAsia="Yu Gothic Medium" w:hAnsi="Yu Gothic Medium" w:cstheme="minorHAnsi"/>
          <w:spacing w:val="2"/>
          <w:lang w:eastAsia="ja-JP"/>
        </w:rPr>
        <w:t>然</w:t>
      </w:r>
      <w:r w:rsidRPr="00CE5C94">
        <w:rPr>
          <w:rFonts w:ascii="Yu Gothic Medium" w:eastAsia="Yu Gothic Medium" w:hAnsi="Yu Gothic Medium" w:cstheme="minorHAnsi"/>
          <w:lang w:eastAsia="ja-JP"/>
        </w:rPr>
        <w:t>な事故</w:t>
      </w:r>
      <w:r w:rsidRPr="00CE5C94">
        <w:rPr>
          <w:rFonts w:ascii="Yu Gothic Medium" w:eastAsia="Yu Gothic Medium" w:hAnsi="Yu Gothic Medium" w:cstheme="minorHAnsi"/>
          <w:spacing w:val="2"/>
          <w:lang w:eastAsia="ja-JP"/>
        </w:rPr>
        <w:t>に</w:t>
      </w:r>
      <w:r w:rsidRPr="00CE5C94">
        <w:rPr>
          <w:rFonts w:ascii="Yu Gothic Medium" w:eastAsia="Yu Gothic Medium" w:hAnsi="Yu Gothic Medium" w:cstheme="minorHAnsi"/>
          <w:lang w:eastAsia="ja-JP"/>
        </w:rPr>
        <w:t>よる</w:t>
      </w:r>
      <w:r w:rsidRPr="00CE5C94">
        <w:rPr>
          <w:rFonts w:ascii="Yu Gothic Medium" w:eastAsia="Yu Gothic Medium" w:hAnsi="Yu Gothic Medium" w:cstheme="minorHAnsi"/>
          <w:spacing w:val="2"/>
          <w:lang w:eastAsia="ja-JP"/>
        </w:rPr>
        <w:t>破</w:t>
      </w:r>
      <w:r w:rsidRPr="00CE5C94">
        <w:rPr>
          <w:rFonts w:ascii="Yu Gothic Medium" w:eastAsia="Yu Gothic Medium" w:hAnsi="Yu Gothic Medium" w:cstheme="minorHAnsi"/>
          <w:lang w:eastAsia="ja-JP"/>
        </w:rPr>
        <w:t>損、</w:t>
      </w:r>
      <w:r w:rsidRPr="00CE5C94">
        <w:rPr>
          <w:rFonts w:ascii="Yu Gothic Medium" w:eastAsia="Yu Gothic Medium" w:hAnsi="Yu Gothic Medium" w:cstheme="minorHAnsi"/>
          <w:spacing w:val="2"/>
          <w:lang w:eastAsia="ja-JP"/>
        </w:rPr>
        <w:t>汚</w:t>
      </w:r>
      <w:r w:rsidRPr="00CE5C94">
        <w:rPr>
          <w:rFonts w:ascii="Yu Gothic Medium" w:eastAsia="Yu Gothic Medium" w:hAnsi="Yu Gothic Medium" w:cstheme="minorHAnsi"/>
          <w:lang w:eastAsia="ja-JP"/>
        </w:rPr>
        <w:t>損</w:t>
      </w:r>
      <w:r w:rsidRPr="00CE5C94">
        <w:rPr>
          <w:rFonts w:ascii="Yu Gothic Medium" w:eastAsia="Yu Gothic Medium" w:hAnsi="Yu Gothic Medium" w:cstheme="minorHAnsi"/>
          <w:spacing w:val="2"/>
          <w:lang w:eastAsia="ja-JP"/>
        </w:rPr>
        <w:t>等</w:t>
      </w:r>
      <w:r w:rsidRPr="00CE5C94">
        <w:rPr>
          <w:rFonts w:ascii="Yu Gothic Medium" w:eastAsia="Yu Gothic Medium" w:hAnsi="Yu Gothic Medium" w:cstheme="minorHAnsi"/>
          <w:lang w:eastAsia="ja-JP"/>
        </w:rPr>
        <w:t>に加え</w:t>
      </w:r>
      <w:r w:rsidRPr="00CE5C94">
        <w:rPr>
          <w:rFonts w:ascii="Yu Gothic Medium" w:eastAsia="Yu Gothic Medium" w:hAnsi="Yu Gothic Medium" w:cstheme="minorHAnsi"/>
          <w:spacing w:val="3"/>
          <w:lang w:eastAsia="ja-JP"/>
        </w:rPr>
        <w:t>、</w:t>
      </w:r>
      <w:r w:rsidRPr="001B2E46">
        <w:rPr>
          <w:rFonts w:ascii="Yu Gothic Medium" w:eastAsia="Yu Gothic Medium" w:hAnsi="Yu Gothic Medium" w:cstheme="minorHAnsi"/>
          <w:b/>
          <w:bCs/>
          <w:spacing w:val="2"/>
          <w:highlight w:val="yellow"/>
          <w:u w:val="single"/>
          <w:lang w:eastAsia="ja-JP"/>
        </w:rPr>
        <w:t>外出先での貴重</w:t>
      </w:r>
      <w:r w:rsidRPr="001B2E46">
        <w:rPr>
          <w:rFonts w:ascii="Yu Gothic Medium" w:eastAsia="Yu Gothic Medium" w:hAnsi="Yu Gothic Medium" w:cstheme="minorHAnsi"/>
          <w:b/>
          <w:bCs/>
          <w:highlight w:val="yellow"/>
          <w:u w:val="single"/>
          <w:lang w:eastAsia="ja-JP"/>
        </w:rPr>
        <w:t>品の盗難</w:t>
      </w:r>
      <w:r w:rsidRPr="001B2E46">
        <w:rPr>
          <w:rFonts w:ascii="Yu Gothic Medium" w:eastAsia="Yu Gothic Medium" w:hAnsi="Yu Gothic Medium" w:cstheme="minorHAnsi"/>
          <w:b/>
          <w:bCs/>
          <w:spacing w:val="2"/>
          <w:highlight w:val="yellow"/>
          <w:u w:val="single"/>
          <w:lang w:eastAsia="ja-JP"/>
        </w:rPr>
        <w:t>、</w:t>
      </w:r>
      <w:r w:rsidRPr="001B2E46">
        <w:rPr>
          <w:rFonts w:ascii="Yu Gothic Medium" w:eastAsia="Yu Gothic Medium" w:hAnsi="Yu Gothic Medium" w:cstheme="minorHAnsi"/>
          <w:b/>
          <w:bCs/>
          <w:highlight w:val="yellow"/>
          <w:u w:val="single"/>
          <w:lang w:eastAsia="ja-JP"/>
        </w:rPr>
        <w:t>破損</w:t>
      </w:r>
      <w:r w:rsidRPr="001B2E46">
        <w:rPr>
          <w:rFonts w:ascii="Yu Gothic Medium" w:eastAsia="Yu Gothic Medium" w:hAnsi="Yu Gothic Medium" w:cstheme="minorHAnsi"/>
          <w:b/>
          <w:bCs/>
          <w:spacing w:val="2"/>
          <w:highlight w:val="yellow"/>
          <w:u w:val="single"/>
          <w:lang w:eastAsia="ja-JP"/>
        </w:rPr>
        <w:t>、</w:t>
      </w:r>
      <w:r w:rsidRPr="001B2E46">
        <w:rPr>
          <w:rFonts w:ascii="Yu Gothic Medium" w:eastAsia="Yu Gothic Medium" w:hAnsi="Yu Gothic Medium" w:cstheme="minorHAnsi"/>
          <w:b/>
          <w:bCs/>
          <w:highlight w:val="yellow"/>
          <w:u w:val="single"/>
          <w:lang w:eastAsia="ja-JP"/>
        </w:rPr>
        <w:t>汚損</w:t>
      </w:r>
      <w:r w:rsidRPr="001B2E46">
        <w:rPr>
          <w:rFonts w:ascii="Yu Gothic Medium" w:eastAsia="Yu Gothic Medium" w:hAnsi="Yu Gothic Medium" w:cstheme="minorHAnsi"/>
          <w:b/>
          <w:bCs/>
          <w:spacing w:val="2"/>
          <w:highlight w:val="yellow"/>
          <w:u w:val="single"/>
          <w:lang w:eastAsia="ja-JP"/>
        </w:rPr>
        <w:t>等</w:t>
      </w:r>
      <w:r w:rsidRPr="00CE5C94">
        <w:rPr>
          <w:rFonts w:ascii="Yu Gothic Medium" w:eastAsia="Yu Gothic Medium" w:hAnsi="Yu Gothic Medium" w:cstheme="minorHAnsi"/>
          <w:lang w:eastAsia="ja-JP"/>
        </w:rPr>
        <w:t>に</w:t>
      </w:r>
      <w:r w:rsidRPr="00CE5C94">
        <w:rPr>
          <w:rFonts w:ascii="Yu Gothic Medium" w:eastAsia="Yu Gothic Medium" w:hAnsi="Yu Gothic Medium" w:cstheme="minorHAnsi"/>
          <w:spacing w:val="2"/>
          <w:lang w:eastAsia="ja-JP"/>
        </w:rPr>
        <w:t>つ</w:t>
      </w:r>
      <w:r w:rsidRPr="00CE5C94">
        <w:rPr>
          <w:rFonts w:ascii="Yu Gothic Medium" w:eastAsia="Yu Gothic Medium" w:hAnsi="Yu Gothic Medium" w:cstheme="minorHAnsi"/>
          <w:lang w:eastAsia="ja-JP"/>
        </w:rPr>
        <w:t>いてもカ バーす</w:t>
      </w:r>
      <w:r w:rsidRPr="00CE5C94">
        <w:rPr>
          <w:rFonts w:ascii="Yu Gothic Medium" w:eastAsia="Yu Gothic Medium" w:hAnsi="Yu Gothic Medium" w:cstheme="minorHAnsi"/>
          <w:spacing w:val="2"/>
          <w:lang w:eastAsia="ja-JP"/>
        </w:rPr>
        <w:t>る</w:t>
      </w:r>
      <w:r w:rsidRPr="00CE5C94">
        <w:rPr>
          <w:rFonts w:ascii="Yu Gothic Medium" w:eastAsia="Yu Gothic Medium" w:hAnsi="Yu Gothic Medium" w:cstheme="minorHAnsi"/>
          <w:lang w:eastAsia="ja-JP"/>
        </w:rPr>
        <w:t>保険</w:t>
      </w:r>
      <w:r w:rsidRPr="00CE5C94">
        <w:rPr>
          <w:rFonts w:ascii="Yu Gothic Medium" w:eastAsia="Yu Gothic Medium" w:hAnsi="Yu Gothic Medium" w:cstheme="minorHAnsi"/>
          <w:spacing w:val="2"/>
          <w:lang w:eastAsia="ja-JP"/>
        </w:rPr>
        <w:t>で</w:t>
      </w:r>
      <w:r w:rsidRPr="00CE5C94">
        <w:rPr>
          <w:rFonts w:ascii="Yu Gothic Medium" w:eastAsia="Yu Gothic Medium" w:hAnsi="Yu Gothic Medium" w:cstheme="minorHAnsi"/>
          <w:lang w:eastAsia="ja-JP"/>
        </w:rPr>
        <w:t>す</w:t>
      </w:r>
      <w:r w:rsidRPr="00CE5C94">
        <w:rPr>
          <w:rFonts w:ascii="Yu Gothic Medium" w:eastAsia="Yu Gothic Medium" w:hAnsi="Yu Gothic Medium" w:cstheme="minorHAnsi"/>
          <w:spacing w:val="1"/>
          <w:lang w:eastAsia="ja-JP"/>
        </w:rPr>
        <w:t>。</w:t>
      </w:r>
      <w:r w:rsidRPr="00CE5C94">
        <w:rPr>
          <w:rFonts w:ascii="Yu Gothic Medium" w:eastAsia="Yu Gothic Medium" w:hAnsi="Yu Gothic Medium" w:cstheme="minorHAnsi"/>
          <w:spacing w:val="2"/>
          <w:lang w:eastAsia="ja-JP"/>
        </w:rPr>
        <w:t>旅行中につい</w:t>
      </w:r>
      <w:r w:rsidRPr="00CE5C94">
        <w:rPr>
          <w:rFonts w:ascii="Yu Gothic Medium" w:eastAsia="Yu Gothic Medium" w:hAnsi="Yu Gothic Medium" w:cstheme="minorHAnsi"/>
          <w:lang w:eastAsia="ja-JP"/>
        </w:rPr>
        <w:t>て</w:t>
      </w:r>
      <w:r w:rsidRPr="00CE5C94">
        <w:rPr>
          <w:rFonts w:ascii="Yu Gothic Medium" w:eastAsia="Yu Gothic Medium" w:hAnsi="Yu Gothic Medium" w:cstheme="minorHAnsi"/>
          <w:spacing w:val="2"/>
          <w:lang w:eastAsia="ja-JP"/>
        </w:rPr>
        <w:t>も補</w:t>
      </w:r>
      <w:r w:rsidRPr="00CE5C94">
        <w:rPr>
          <w:rFonts w:ascii="Yu Gothic Medium" w:eastAsia="Yu Gothic Medium" w:hAnsi="Yu Gothic Medium" w:cstheme="minorHAnsi"/>
          <w:lang w:eastAsia="ja-JP"/>
        </w:rPr>
        <w:t>償</w:t>
      </w:r>
      <w:r w:rsidRPr="00CE5C94">
        <w:rPr>
          <w:rFonts w:ascii="Yu Gothic Medium" w:eastAsia="Yu Gothic Medium" w:hAnsi="Yu Gothic Medium" w:cstheme="minorHAnsi"/>
          <w:spacing w:val="2"/>
          <w:lang w:eastAsia="ja-JP"/>
        </w:rPr>
        <w:t>され</w:t>
      </w:r>
      <w:r w:rsidRPr="00CE5C94">
        <w:rPr>
          <w:rFonts w:ascii="Yu Gothic Medium" w:eastAsia="Yu Gothic Medium" w:hAnsi="Yu Gothic Medium" w:cstheme="minorHAnsi"/>
          <w:lang w:eastAsia="ja-JP"/>
        </w:rPr>
        <w:t>る</w:t>
      </w:r>
      <w:r w:rsidRPr="00CE5C94">
        <w:rPr>
          <w:rFonts w:ascii="Yu Gothic Medium" w:eastAsia="Yu Gothic Medium" w:hAnsi="Yu Gothic Medium" w:cstheme="minorHAnsi"/>
          <w:spacing w:val="2"/>
          <w:lang w:eastAsia="ja-JP"/>
        </w:rPr>
        <w:t>の</w:t>
      </w:r>
      <w:r w:rsidRPr="00CE5C94">
        <w:rPr>
          <w:rFonts w:ascii="Yu Gothic Medium" w:eastAsia="Yu Gothic Medium" w:hAnsi="Yu Gothic Medium" w:cstheme="minorHAnsi"/>
          <w:lang w:eastAsia="ja-JP"/>
        </w:rPr>
        <w:t>が</w:t>
      </w:r>
      <w:r w:rsidRPr="00CE5C94">
        <w:rPr>
          <w:rFonts w:ascii="Yu Gothic Medium" w:eastAsia="Yu Gothic Medium" w:hAnsi="Yu Gothic Medium" w:cstheme="minorHAnsi"/>
          <w:spacing w:val="2"/>
          <w:lang w:eastAsia="ja-JP"/>
        </w:rPr>
        <w:t>特色で</w:t>
      </w:r>
      <w:r w:rsidRPr="00CE5C94">
        <w:rPr>
          <w:rFonts w:ascii="Yu Gothic Medium" w:eastAsia="Yu Gothic Medium" w:hAnsi="Yu Gothic Medium" w:cstheme="minorHAnsi"/>
          <w:lang w:eastAsia="ja-JP"/>
        </w:rPr>
        <w:t>す。</w:t>
      </w:r>
    </w:p>
    <w:p w14:paraId="1D6FC296" w14:textId="77777777" w:rsidR="00BC29FA" w:rsidRPr="00CE5C94" w:rsidRDefault="00BC29FA" w:rsidP="00BC29FA">
      <w:pPr>
        <w:spacing w:before="8" w:line="100" w:lineRule="exact"/>
        <w:ind w:left="426"/>
        <w:rPr>
          <w:rFonts w:ascii="Yu Gothic Medium" w:eastAsia="Yu Gothic Medium" w:hAnsi="Yu Gothic Medium" w:cstheme="minorHAnsi"/>
          <w:sz w:val="11"/>
          <w:szCs w:val="11"/>
          <w:lang w:eastAsia="ja-JP"/>
        </w:rPr>
      </w:pPr>
    </w:p>
    <w:p w14:paraId="6388B9E0" w14:textId="77777777" w:rsidR="00BC29FA" w:rsidRPr="00CE5C94" w:rsidRDefault="00BC29FA" w:rsidP="00BC29FA">
      <w:pPr>
        <w:ind w:left="426"/>
        <w:rPr>
          <w:rFonts w:ascii="Yu Gothic Medium" w:eastAsia="Yu Gothic Medium" w:hAnsi="Yu Gothic Medium" w:cstheme="minorHAnsi"/>
          <w:lang w:eastAsia="ja-JP"/>
        </w:rPr>
      </w:pPr>
      <w:r w:rsidRPr="00CE5C94">
        <w:rPr>
          <w:rFonts w:ascii="Yu Gothic Medium" w:eastAsia="Yu Gothic Medium" w:hAnsi="Yu Gothic Medium" w:cstheme="minorHAnsi"/>
          <w:lang w:eastAsia="ja-JP"/>
        </w:rPr>
        <w:t>（注）</w:t>
      </w:r>
      <w:r w:rsidRPr="00CE5C94">
        <w:rPr>
          <w:rFonts w:ascii="Yu Gothic Medium" w:eastAsia="Yu Gothic Medium" w:hAnsi="Yu Gothic Medium" w:cstheme="minorHAnsi"/>
          <w:spacing w:val="50"/>
          <w:lang w:eastAsia="ja-JP"/>
        </w:rPr>
        <w:t xml:space="preserve"> </w:t>
      </w:r>
      <w:r w:rsidRPr="00CE5C94">
        <w:rPr>
          <w:rFonts w:ascii="Yu Gothic Medium" w:eastAsia="Yu Gothic Medium" w:hAnsi="Yu Gothic Medium" w:cstheme="minorHAnsi"/>
          <w:lang w:eastAsia="ja-JP"/>
        </w:rPr>
        <w:t>・全て</w:t>
      </w:r>
      <w:r w:rsidRPr="00CE5C94">
        <w:rPr>
          <w:rFonts w:ascii="Yu Gothic Medium" w:eastAsia="Yu Gothic Medium" w:hAnsi="Yu Gothic Medium" w:cstheme="minorHAnsi"/>
          <w:spacing w:val="2"/>
          <w:lang w:eastAsia="ja-JP"/>
        </w:rPr>
        <w:t>一</w:t>
      </w:r>
      <w:r w:rsidRPr="00CE5C94">
        <w:rPr>
          <w:rFonts w:ascii="Yu Gothic Medium" w:eastAsia="Yu Gothic Medium" w:hAnsi="Yu Gothic Medium" w:cstheme="minorHAnsi"/>
          <w:lang w:eastAsia="ja-JP"/>
        </w:rPr>
        <w:t>品毎</w:t>
      </w:r>
      <w:r w:rsidRPr="00CE5C94">
        <w:rPr>
          <w:rFonts w:ascii="Yu Gothic Medium" w:eastAsia="Yu Gothic Medium" w:hAnsi="Yu Gothic Medium" w:cstheme="minorHAnsi"/>
          <w:spacing w:val="2"/>
          <w:lang w:eastAsia="ja-JP"/>
        </w:rPr>
        <w:t>に</w:t>
      </w:r>
      <w:r w:rsidRPr="00CE5C94">
        <w:rPr>
          <w:rFonts w:ascii="Yu Gothic Medium" w:eastAsia="Yu Gothic Medium" w:hAnsi="Yu Gothic Medium" w:cstheme="minorHAnsi"/>
          <w:lang w:eastAsia="ja-JP"/>
        </w:rPr>
        <w:t>品名</w:t>
      </w:r>
      <w:r w:rsidRPr="00CE5C94">
        <w:rPr>
          <w:rFonts w:ascii="Yu Gothic Medium" w:eastAsia="Yu Gothic Medium" w:hAnsi="Yu Gothic Medium" w:cstheme="minorHAnsi"/>
          <w:spacing w:val="2"/>
          <w:lang w:eastAsia="ja-JP"/>
        </w:rPr>
        <w:t>、</w:t>
      </w:r>
      <w:r w:rsidRPr="00CE5C94">
        <w:rPr>
          <w:rFonts w:ascii="Yu Gothic Medium" w:eastAsia="Yu Gothic Medium" w:hAnsi="Yu Gothic Medium" w:cstheme="minorHAnsi"/>
          <w:lang w:eastAsia="ja-JP"/>
        </w:rPr>
        <w:t>保</w:t>
      </w:r>
      <w:r w:rsidRPr="00CE5C94">
        <w:rPr>
          <w:rFonts w:ascii="Yu Gothic Medium" w:eastAsia="Yu Gothic Medium" w:hAnsi="Yu Gothic Medium" w:cstheme="minorHAnsi"/>
          <w:spacing w:val="2"/>
          <w:lang w:eastAsia="ja-JP"/>
        </w:rPr>
        <w:t>険</w:t>
      </w:r>
      <w:r w:rsidRPr="00CE5C94">
        <w:rPr>
          <w:rFonts w:ascii="Yu Gothic Medium" w:eastAsia="Yu Gothic Medium" w:hAnsi="Yu Gothic Medium" w:cstheme="minorHAnsi"/>
          <w:lang w:eastAsia="ja-JP"/>
        </w:rPr>
        <w:t>金額を</w:t>
      </w:r>
      <w:r w:rsidRPr="00CE5C94">
        <w:rPr>
          <w:rFonts w:ascii="Yu Gothic Medium" w:eastAsia="Yu Gothic Medium" w:hAnsi="Yu Gothic Medium" w:cstheme="minorHAnsi"/>
          <w:spacing w:val="2"/>
          <w:lang w:eastAsia="ja-JP"/>
        </w:rPr>
        <w:t>下</w:t>
      </w:r>
      <w:r w:rsidRPr="00CE5C94">
        <w:rPr>
          <w:rFonts w:ascii="Yu Gothic Medium" w:eastAsia="Yu Gothic Medium" w:hAnsi="Yu Gothic Medium" w:cstheme="minorHAnsi"/>
          <w:lang w:eastAsia="ja-JP"/>
        </w:rPr>
        <w:t>記に</w:t>
      </w:r>
      <w:r w:rsidRPr="00CE5C94">
        <w:rPr>
          <w:rFonts w:ascii="Yu Gothic Medium" w:eastAsia="Yu Gothic Medium" w:hAnsi="Yu Gothic Medium" w:cstheme="minorHAnsi"/>
          <w:spacing w:val="2"/>
          <w:lang w:eastAsia="ja-JP"/>
        </w:rPr>
        <w:t>ご</w:t>
      </w:r>
      <w:r w:rsidRPr="00CE5C94">
        <w:rPr>
          <w:rFonts w:ascii="Yu Gothic Medium" w:eastAsia="Yu Gothic Medium" w:hAnsi="Yu Gothic Medium" w:cstheme="minorHAnsi"/>
          <w:lang w:eastAsia="ja-JP"/>
        </w:rPr>
        <w:t>設定</w:t>
      </w:r>
      <w:r w:rsidRPr="00CE5C94">
        <w:rPr>
          <w:rFonts w:ascii="Yu Gothic Medium" w:eastAsia="Yu Gothic Medium" w:hAnsi="Yu Gothic Medium" w:cstheme="minorHAnsi"/>
          <w:spacing w:val="2"/>
          <w:lang w:eastAsia="ja-JP"/>
        </w:rPr>
        <w:t>下</w:t>
      </w:r>
      <w:r w:rsidRPr="00CE5C94">
        <w:rPr>
          <w:rFonts w:ascii="Yu Gothic Medium" w:eastAsia="Yu Gothic Medium" w:hAnsi="Yu Gothic Medium" w:cstheme="minorHAnsi"/>
          <w:lang w:eastAsia="ja-JP"/>
        </w:rPr>
        <w:t>さ</w:t>
      </w:r>
      <w:r w:rsidRPr="00CE5C94">
        <w:rPr>
          <w:rFonts w:ascii="Yu Gothic Medium" w:eastAsia="Yu Gothic Medium" w:hAnsi="Yu Gothic Medium" w:cstheme="minorHAnsi"/>
          <w:spacing w:val="2"/>
          <w:lang w:eastAsia="ja-JP"/>
        </w:rPr>
        <w:t>い</w:t>
      </w:r>
      <w:r w:rsidRPr="00CE5C94">
        <w:rPr>
          <w:rFonts w:ascii="Yu Gothic Medium" w:eastAsia="Yu Gothic Medium" w:hAnsi="Yu Gothic Medium" w:cstheme="minorHAnsi"/>
          <w:lang w:eastAsia="ja-JP"/>
        </w:rPr>
        <w:t>。</w:t>
      </w:r>
    </w:p>
    <w:p w14:paraId="0F4FA7DC" w14:textId="77777777" w:rsidR="00BC29FA" w:rsidRDefault="00BC29FA" w:rsidP="00BC29FA">
      <w:pPr>
        <w:ind w:left="426"/>
        <w:rPr>
          <w:rFonts w:ascii="Yu Gothic Medium" w:eastAsia="Yu Gothic Medium" w:hAnsi="Yu Gothic Medium" w:cstheme="minorHAnsi"/>
          <w:lang w:eastAsia="ja-JP"/>
        </w:rPr>
      </w:pPr>
      <w:r w:rsidRPr="00CE5C94">
        <w:rPr>
          <w:rFonts w:ascii="Yu Gothic Medium" w:eastAsia="Yu Gothic Medium" w:hAnsi="Yu Gothic Medium" w:cstheme="minorHAnsi"/>
          <w:lang w:eastAsia="ja-JP"/>
        </w:rPr>
        <w:t>・携帯</w:t>
      </w:r>
      <w:r w:rsidRPr="00CE5C94">
        <w:rPr>
          <w:rFonts w:ascii="Yu Gothic Medium" w:eastAsia="Yu Gothic Medium" w:hAnsi="Yu Gothic Medium" w:cstheme="minorHAnsi"/>
          <w:spacing w:val="2"/>
          <w:lang w:eastAsia="ja-JP"/>
        </w:rPr>
        <w:t>電</w:t>
      </w:r>
      <w:r w:rsidRPr="00CE5C94">
        <w:rPr>
          <w:rFonts w:ascii="Yu Gothic Medium" w:eastAsia="Yu Gothic Medium" w:hAnsi="Yu Gothic Medium" w:cstheme="minorHAnsi"/>
          <w:lang w:eastAsia="ja-JP"/>
        </w:rPr>
        <w:t>話と</w:t>
      </w:r>
      <w:r w:rsidRPr="00CE5C94">
        <w:rPr>
          <w:rFonts w:ascii="Yu Gothic Medium" w:eastAsia="Yu Gothic Medium" w:hAnsi="Yu Gothic Medium" w:cstheme="minorHAnsi"/>
          <w:spacing w:val="2"/>
          <w:lang w:eastAsia="ja-JP"/>
        </w:rPr>
        <w:t>Ｐ</w:t>
      </w:r>
      <w:r w:rsidRPr="00CE5C94">
        <w:rPr>
          <w:rFonts w:ascii="Yu Gothic Medium" w:eastAsia="Yu Gothic Medium" w:hAnsi="Yu Gothic Medium" w:cstheme="minorHAnsi"/>
          <w:lang w:eastAsia="ja-JP"/>
        </w:rPr>
        <w:t>Ｃは</w:t>
      </w:r>
      <w:r w:rsidRPr="00CE5C94">
        <w:rPr>
          <w:rFonts w:ascii="Yu Gothic Medium" w:eastAsia="Yu Gothic Medium" w:hAnsi="Yu Gothic Medium" w:cstheme="minorHAnsi"/>
          <w:spacing w:val="2"/>
          <w:lang w:eastAsia="ja-JP"/>
        </w:rPr>
        <w:t>モ</w:t>
      </w:r>
      <w:r w:rsidRPr="00CE5C94">
        <w:rPr>
          <w:rFonts w:ascii="Yu Gothic Medium" w:eastAsia="Yu Gothic Medium" w:hAnsi="Yu Gothic Medium" w:cstheme="minorHAnsi"/>
          <w:lang w:eastAsia="ja-JP"/>
        </w:rPr>
        <w:t>デ</w:t>
      </w:r>
      <w:r w:rsidRPr="00CE5C94">
        <w:rPr>
          <w:rFonts w:ascii="Yu Gothic Medium" w:eastAsia="Yu Gothic Medium" w:hAnsi="Yu Gothic Medium" w:cstheme="minorHAnsi"/>
          <w:spacing w:val="2"/>
          <w:lang w:eastAsia="ja-JP"/>
        </w:rPr>
        <w:t>ル</w:t>
      </w:r>
      <w:r w:rsidRPr="00CE5C94">
        <w:rPr>
          <w:rFonts w:ascii="Yu Gothic Medium" w:eastAsia="Yu Gothic Medium" w:hAnsi="Yu Gothic Medium" w:cstheme="minorHAnsi"/>
          <w:lang w:eastAsia="ja-JP"/>
        </w:rPr>
        <w:t>名とシ</w:t>
      </w:r>
      <w:r w:rsidRPr="00CE5C94">
        <w:rPr>
          <w:rFonts w:ascii="Yu Gothic Medium" w:eastAsia="Yu Gothic Medium" w:hAnsi="Yu Gothic Medium" w:cstheme="minorHAnsi"/>
          <w:spacing w:val="2"/>
          <w:lang w:eastAsia="ja-JP"/>
        </w:rPr>
        <w:t>リ</w:t>
      </w:r>
      <w:r w:rsidRPr="00CE5C94">
        <w:rPr>
          <w:rFonts w:ascii="Yu Gothic Medium" w:eastAsia="Yu Gothic Medium" w:hAnsi="Yu Gothic Medium" w:cstheme="minorHAnsi"/>
          <w:lang w:eastAsia="ja-JP"/>
        </w:rPr>
        <w:t>アル</w:t>
      </w:r>
      <w:r w:rsidRPr="00CE5C94">
        <w:rPr>
          <w:rFonts w:ascii="Yu Gothic Medium" w:eastAsia="Yu Gothic Medium" w:hAnsi="Yu Gothic Medium" w:cstheme="minorHAnsi"/>
          <w:spacing w:val="2"/>
          <w:lang w:eastAsia="ja-JP"/>
        </w:rPr>
        <w:t>ナ</w:t>
      </w:r>
      <w:r w:rsidRPr="00CE5C94">
        <w:rPr>
          <w:rFonts w:ascii="Yu Gothic Medium" w:eastAsia="Yu Gothic Medium" w:hAnsi="Yu Gothic Medium" w:cstheme="minorHAnsi"/>
          <w:lang w:eastAsia="ja-JP"/>
        </w:rPr>
        <w:t>ンバ</w:t>
      </w:r>
      <w:r w:rsidRPr="00CE5C94">
        <w:rPr>
          <w:rFonts w:ascii="Yu Gothic Medium" w:eastAsia="Yu Gothic Medium" w:hAnsi="Yu Gothic Medium" w:cstheme="minorHAnsi"/>
          <w:spacing w:val="2"/>
          <w:lang w:eastAsia="ja-JP"/>
        </w:rPr>
        <w:t>ー</w:t>
      </w:r>
      <w:r w:rsidRPr="00CE5C94">
        <w:rPr>
          <w:rFonts w:ascii="Yu Gothic Medium" w:eastAsia="Yu Gothic Medium" w:hAnsi="Yu Gothic Medium" w:cstheme="minorHAnsi"/>
          <w:lang w:eastAsia="ja-JP"/>
        </w:rPr>
        <w:t>を</w:t>
      </w:r>
      <w:r w:rsidRPr="00CE5C94">
        <w:rPr>
          <w:rFonts w:ascii="Yu Gothic Medium" w:eastAsia="Yu Gothic Medium" w:hAnsi="Yu Gothic Medium" w:cstheme="minorHAnsi"/>
          <w:spacing w:val="2"/>
          <w:lang w:eastAsia="ja-JP"/>
        </w:rPr>
        <w:t>明</w:t>
      </w:r>
      <w:r w:rsidRPr="00CE5C94">
        <w:rPr>
          <w:rFonts w:ascii="Yu Gothic Medium" w:eastAsia="Yu Gothic Medium" w:hAnsi="Yu Gothic Medium" w:cstheme="minorHAnsi"/>
          <w:lang w:eastAsia="ja-JP"/>
        </w:rPr>
        <w:t>記して</w:t>
      </w:r>
      <w:r w:rsidRPr="00CE5C94">
        <w:rPr>
          <w:rFonts w:ascii="Yu Gothic Medium" w:eastAsia="Yu Gothic Medium" w:hAnsi="Yu Gothic Medium" w:cstheme="minorHAnsi"/>
          <w:spacing w:val="2"/>
          <w:lang w:eastAsia="ja-JP"/>
        </w:rPr>
        <w:t>く</w:t>
      </w:r>
      <w:r w:rsidRPr="00CE5C94">
        <w:rPr>
          <w:rFonts w:ascii="Yu Gothic Medium" w:eastAsia="Yu Gothic Medium" w:hAnsi="Yu Gothic Medium" w:cstheme="minorHAnsi"/>
          <w:lang w:eastAsia="ja-JP"/>
        </w:rPr>
        <w:t>ださ</w:t>
      </w:r>
      <w:r w:rsidRPr="00CE5C94">
        <w:rPr>
          <w:rFonts w:ascii="Yu Gothic Medium" w:eastAsia="Yu Gothic Medium" w:hAnsi="Yu Gothic Medium" w:cstheme="minorHAnsi"/>
          <w:spacing w:val="2"/>
          <w:lang w:eastAsia="ja-JP"/>
        </w:rPr>
        <w:t>い</w:t>
      </w:r>
      <w:r w:rsidRPr="00CE5C94">
        <w:rPr>
          <w:rFonts w:ascii="Yu Gothic Medium" w:eastAsia="Yu Gothic Medium" w:hAnsi="Yu Gothic Medium" w:cstheme="minorHAnsi"/>
          <w:lang w:eastAsia="ja-JP"/>
        </w:rPr>
        <w:t>。―</w:t>
      </w:r>
      <w:r w:rsidRPr="00CE5C94">
        <w:rPr>
          <w:rFonts w:ascii="Yu Gothic Medium" w:eastAsia="Yu Gothic Medium" w:hAnsi="Yu Gothic Medium" w:cstheme="minorHAnsi"/>
          <w:spacing w:val="2"/>
          <w:lang w:eastAsia="ja-JP"/>
        </w:rPr>
        <w:t>ビ</w:t>
      </w:r>
      <w:r w:rsidRPr="00CE5C94">
        <w:rPr>
          <w:rFonts w:ascii="Yu Gothic Medium" w:eastAsia="Yu Gothic Medium" w:hAnsi="Yu Gothic Medium" w:cstheme="minorHAnsi"/>
          <w:lang w:eastAsia="ja-JP"/>
        </w:rPr>
        <w:t>ジ</w:t>
      </w:r>
      <w:r w:rsidRPr="00CE5C94">
        <w:rPr>
          <w:rFonts w:ascii="Yu Gothic Medium" w:eastAsia="Yu Gothic Medium" w:hAnsi="Yu Gothic Medium" w:cstheme="minorHAnsi"/>
          <w:spacing w:val="2"/>
          <w:lang w:eastAsia="ja-JP"/>
        </w:rPr>
        <w:t>ネ</w:t>
      </w:r>
      <w:r w:rsidRPr="00CE5C94">
        <w:rPr>
          <w:rFonts w:ascii="Yu Gothic Medium" w:eastAsia="Yu Gothic Medium" w:hAnsi="Yu Gothic Medium" w:cstheme="minorHAnsi"/>
          <w:lang w:eastAsia="ja-JP"/>
        </w:rPr>
        <w:t>ス用途</w:t>
      </w:r>
      <w:r w:rsidRPr="00CE5C94">
        <w:rPr>
          <w:rFonts w:ascii="Yu Gothic Medium" w:eastAsia="Yu Gothic Medium" w:hAnsi="Yu Gothic Medium" w:cstheme="minorHAnsi"/>
          <w:spacing w:val="2"/>
          <w:lang w:eastAsia="ja-JP"/>
        </w:rPr>
        <w:t>の</w:t>
      </w:r>
      <w:r w:rsidRPr="00CE5C94">
        <w:rPr>
          <w:rFonts w:ascii="Yu Gothic Medium" w:eastAsia="Yu Gothic Medium" w:hAnsi="Yu Gothic Medium" w:cstheme="minorHAnsi"/>
          <w:lang w:eastAsia="ja-JP"/>
        </w:rPr>
        <w:t>もの</w:t>
      </w:r>
      <w:r w:rsidRPr="00CE5C94">
        <w:rPr>
          <w:rFonts w:ascii="Yu Gothic Medium" w:eastAsia="Yu Gothic Medium" w:hAnsi="Yu Gothic Medium" w:cstheme="minorHAnsi"/>
          <w:spacing w:val="2"/>
          <w:lang w:eastAsia="ja-JP"/>
        </w:rPr>
        <w:t>は</w:t>
      </w:r>
      <w:r w:rsidRPr="00CE5C94">
        <w:rPr>
          <w:rFonts w:ascii="Yu Gothic Medium" w:eastAsia="Yu Gothic Medium" w:hAnsi="Yu Gothic Medium" w:cstheme="minorHAnsi"/>
          <w:lang w:eastAsia="ja-JP"/>
        </w:rPr>
        <w:t>除外</w:t>
      </w:r>
    </w:p>
    <w:tbl>
      <w:tblPr>
        <w:tblW w:w="11115" w:type="dxa"/>
        <w:tblLayout w:type="fixed"/>
        <w:tblCellMar>
          <w:left w:w="0" w:type="dxa"/>
          <w:right w:w="0" w:type="dxa"/>
        </w:tblCellMar>
        <w:tblLook w:val="01E0" w:firstRow="1" w:lastRow="1" w:firstColumn="1" w:lastColumn="1" w:noHBand="0" w:noVBand="0"/>
      </w:tblPr>
      <w:tblGrid>
        <w:gridCol w:w="7906"/>
        <w:gridCol w:w="3209"/>
      </w:tblGrid>
      <w:tr w:rsidR="00ED3A5F" w:rsidRPr="00581702" w14:paraId="17D5C160" w14:textId="77777777" w:rsidTr="00ED3A5F">
        <w:trPr>
          <w:trHeight w:hRule="exact" w:val="270"/>
        </w:trPr>
        <w:tc>
          <w:tcPr>
            <w:tcW w:w="7906" w:type="dxa"/>
            <w:tcBorders>
              <w:top w:val="nil"/>
              <w:left w:val="nil"/>
              <w:bottom w:val="nil"/>
              <w:right w:val="nil"/>
            </w:tcBorders>
          </w:tcPr>
          <w:p w14:paraId="7DE76275" w14:textId="77777777" w:rsidR="00ED3A5F" w:rsidRDefault="00ED3A5F" w:rsidP="00ED3A5F">
            <w:pPr>
              <w:tabs>
                <w:tab w:val="left" w:pos="7600"/>
              </w:tabs>
              <w:spacing w:line="240" w:lineRule="exact"/>
              <w:ind w:left="40"/>
              <w:rPr>
                <w:rFonts w:ascii="HGMaruGothicMPRO" w:eastAsia="HGMaruGothicMPRO" w:hAnsi="HGMaruGothicMPRO" w:cs="HGMaruGothicMPRO"/>
                <w:w w:val="99"/>
                <w:position w:val="-2"/>
              </w:rPr>
            </w:pPr>
            <w:r>
              <w:rPr>
                <w:rFonts w:ascii="HGMaruGothicMPRO" w:eastAsia="HGMaruGothicMPRO" w:hAnsi="HGMaruGothicMPRO" w:cs="HGMaruGothicMPRO" w:hint="eastAsia"/>
                <w:w w:val="99"/>
                <w:position w:val="-2"/>
                <w:lang w:eastAsia="ja-JP"/>
              </w:rPr>
              <w:t xml:space="preserve">　　　　　　　　　　　　　　　　</w:t>
            </w:r>
            <w:r w:rsidRPr="00ED3A5F">
              <w:rPr>
                <w:rFonts w:ascii="HGMaruGothicMPRO" w:eastAsia="HGMaruGothicMPRO" w:hAnsi="HGMaruGothicMPRO" w:cs="HGMaruGothicMPRO"/>
                <w:w w:val="99"/>
                <w:position w:val="-2"/>
              </w:rPr>
              <w:t>品   名 (Items)</w:t>
            </w:r>
          </w:p>
          <w:p w14:paraId="30B923E8" w14:textId="77777777" w:rsidR="00ED3A5F" w:rsidRDefault="00ED3A5F" w:rsidP="00ED3A5F">
            <w:pPr>
              <w:tabs>
                <w:tab w:val="left" w:pos="7600"/>
              </w:tabs>
              <w:spacing w:line="240" w:lineRule="exact"/>
              <w:ind w:left="40"/>
              <w:rPr>
                <w:rFonts w:ascii="HGMaruGothicMPRO" w:eastAsia="HGMaruGothicMPRO" w:hAnsi="HGMaruGothicMPRO" w:cs="HGMaruGothicMPRO"/>
                <w:w w:val="99"/>
                <w:position w:val="-2"/>
              </w:rPr>
            </w:pPr>
          </w:p>
          <w:p w14:paraId="49A3496E" w14:textId="77777777" w:rsidR="00ED3A5F" w:rsidRDefault="00ED3A5F" w:rsidP="00ED3A5F">
            <w:pPr>
              <w:tabs>
                <w:tab w:val="left" w:pos="7600"/>
              </w:tabs>
              <w:spacing w:line="240" w:lineRule="exact"/>
              <w:ind w:left="40"/>
              <w:rPr>
                <w:rFonts w:ascii="HGMaruGothicMPRO" w:eastAsia="HGMaruGothicMPRO" w:hAnsi="HGMaruGothicMPRO" w:cs="HGMaruGothicMPRO"/>
                <w:w w:val="99"/>
                <w:position w:val="-2"/>
              </w:rPr>
            </w:pPr>
          </w:p>
          <w:p w14:paraId="1844EC1C" w14:textId="77777777" w:rsidR="00ED3A5F" w:rsidRPr="00ED3A5F" w:rsidRDefault="00ED3A5F" w:rsidP="00ED3A5F">
            <w:pPr>
              <w:tabs>
                <w:tab w:val="left" w:pos="7600"/>
              </w:tabs>
              <w:spacing w:line="240" w:lineRule="exact"/>
              <w:ind w:left="40"/>
              <w:rPr>
                <w:rFonts w:ascii="HGMaruGothicMPRO" w:eastAsia="HGMaruGothicMPRO" w:hAnsi="HGMaruGothicMPRO" w:cs="HGMaruGothicMPRO"/>
                <w:w w:val="99"/>
                <w:position w:val="-2"/>
              </w:rPr>
            </w:pPr>
          </w:p>
          <w:p w14:paraId="2722BE46" w14:textId="77777777" w:rsidR="00ED3A5F" w:rsidRPr="00ED3A5F" w:rsidRDefault="00ED3A5F" w:rsidP="00ED3A5F">
            <w:pPr>
              <w:tabs>
                <w:tab w:val="left" w:pos="7600"/>
              </w:tabs>
              <w:spacing w:line="240" w:lineRule="exact"/>
              <w:ind w:left="40"/>
              <w:rPr>
                <w:rFonts w:ascii="HGMaruGothicMPRO" w:eastAsia="HGMaruGothicMPRO" w:hAnsi="HGMaruGothicMPRO" w:cs="HGMaruGothicMPRO"/>
                <w:w w:val="99"/>
                <w:position w:val="-2"/>
              </w:rPr>
            </w:pPr>
            <w:r w:rsidRPr="00ED3A5F">
              <w:rPr>
                <w:rFonts w:ascii="HGMaruGothicMPRO" w:eastAsia="HGMaruGothicMPRO" w:hAnsi="HGMaruGothicMPRO" w:cs="HGMaruGothicMPRO"/>
                <w:w w:val="99"/>
                <w:position w:val="-2"/>
              </w:rPr>
              <w:t xml:space="preserve">(例- Example) Sony Digital Camera </w:t>
            </w:r>
            <w:proofErr w:type="spellStart"/>
            <w:r w:rsidRPr="00ED3A5F">
              <w:rPr>
                <w:rFonts w:ascii="HGMaruGothicMPRO" w:eastAsia="HGMaruGothicMPRO" w:hAnsi="HGMaruGothicMPRO" w:cs="HGMaruGothicMPRO"/>
                <w:w w:val="99"/>
                <w:position w:val="-2"/>
              </w:rPr>
              <w:t>Cybershot</w:t>
            </w:r>
            <w:proofErr w:type="spellEnd"/>
            <w:r w:rsidRPr="00ED3A5F">
              <w:rPr>
                <w:rFonts w:ascii="HGMaruGothicMPRO" w:eastAsia="HGMaruGothicMPRO" w:hAnsi="HGMaruGothicMPRO" w:cs="HGMaruGothicMPRO"/>
                <w:w w:val="99"/>
                <w:position w:val="-2"/>
              </w:rPr>
              <w:t xml:space="preserve"> EX500</w:t>
            </w:r>
          </w:p>
        </w:tc>
        <w:tc>
          <w:tcPr>
            <w:tcW w:w="3209" w:type="dxa"/>
            <w:tcBorders>
              <w:top w:val="nil"/>
              <w:left w:val="nil"/>
              <w:bottom w:val="nil"/>
              <w:right w:val="nil"/>
            </w:tcBorders>
          </w:tcPr>
          <w:p w14:paraId="7AEA3D92" w14:textId="77777777" w:rsidR="00ED3A5F" w:rsidRPr="00ED3A5F" w:rsidRDefault="00ED3A5F" w:rsidP="00ED3A5F">
            <w:pPr>
              <w:tabs>
                <w:tab w:val="left" w:pos="3080"/>
              </w:tabs>
              <w:spacing w:before="26"/>
              <w:ind w:left="240"/>
              <w:rPr>
                <w:rFonts w:ascii="Century Gothic" w:eastAsia="Century Gothic" w:hAnsi="Century Gothic" w:cs="Century Gothic"/>
                <w:w w:val="99"/>
                <w:u w:val="single" w:color="000000"/>
              </w:rPr>
            </w:pPr>
            <w:r w:rsidRPr="00ED3A5F">
              <w:rPr>
                <w:rFonts w:asciiTheme="minorEastAsia" w:eastAsiaTheme="minorEastAsia" w:hAnsiTheme="minorEastAsia" w:cs="Century Gothic" w:hint="eastAsia"/>
                <w:w w:val="99"/>
                <w:lang w:eastAsia="ja-JP"/>
              </w:rPr>
              <w:t xml:space="preserve">　　　</w:t>
            </w:r>
            <w:r w:rsidRPr="00ED3A5F">
              <w:rPr>
                <w:rFonts w:ascii="Century Gothic" w:eastAsia="Century Gothic" w:hAnsi="Century Gothic" w:cs="Century Gothic"/>
                <w:w w:val="99"/>
              </w:rPr>
              <w:t xml:space="preserve"> </w:t>
            </w:r>
            <w:r w:rsidRPr="00ED3A5F">
              <w:rPr>
                <w:rFonts w:ascii="MS Gothic" w:eastAsia="MS Gothic" w:hAnsi="MS Gothic" w:cs="MS Gothic" w:hint="eastAsia"/>
                <w:w w:val="99"/>
                <w:u w:val="single" w:color="000000"/>
              </w:rPr>
              <w:t>金</w:t>
            </w:r>
            <w:r w:rsidRPr="00ED3A5F">
              <w:rPr>
                <w:rFonts w:ascii="Century Gothic" w:eastAsia="Century Gothic" w:hAnsi="Century Gothic" w:cs="Century Gothic"/>
                <w:w w:val="99"/>
                <w:u w:val="single" w:color="000000"/>
              </w:rPr>
              <w:t xml:space="preserve"> </w:t>
            </w:r>
            <w:r w:rsidRPr="00ED3A5F">
              <w:rPr>
                <w:rFonts w:ascii="MS Gothic" w:eastAsia="MS Gothic" w:hAnsi="MS Gothic" w:cs="MS Gothic" w:hint="eastAsia"/>
                <w:w w:val="99"/>
                <w:u w:val="single" w:color="000000"/>
              </w:rPr>
              <w:t>額</w:t>
            </w:r>
            <w:r w:rsidRPr="00ED3A5F">
              <w:rPr>
                <w:rFonts w:ascii="Century Gothic" w:eastAsia="Century Gothic" w:hAnsi="Century Gothic" w:cs="Century Gothic"/>
                <w:w w:val="99"/>
                <w:u w:val="single" w:color="000000"/>
              </w:rPr>
              <w:t xml:space="preserve"> (Sum Insured)</w:t>
            </w:r>
          </w:p>
          <w:p w14:paraId="07490872" w14:textId="77777777" w:rsidR="00ED3A5F" w:rsidRPr="00ED3A5F" w:rsidRDefault="00ED3A5F" w:rsidP="00ED3A5F">
            <w:pPr>
              <w:tabs>
                <w:tab w:val="left" w:pos="3080"/>
              </w:tabs>
              <w:spacing w:before="26"/>
              <w:ind w:left="240"/>
              <w:rPr>
                <w:rFonts w:ascii="Century Gothic" w:eastAsia="Century Gothic" w:hAnsi="Century Gothic" w:cs="Century Gothic"/>
                <w:w w:val="99"/>
                <w:u w:val="single" w:color="000000"/>
              </w:rPr>
            </w:pPr>
            <w:r w:rsidRPr="00ED3A5F">
              <w:rPr>
                <w:rFonts w:ascii="Century Gothic" w:eastAsia="Century Gothic" w:hAnsi="Century Gothic" w:cs="Century Gothic"/>
                <w:w w:val="99"/>
                <w:u w:val="single" w:color="000000"/>
              </w:rPr>
              <w:t>£ 1,000.00</w:t>
            </w:r>
          </w:p>
        </w:tc>
      </w:tr>
      <w:tr w:rsidR="00ED3A5F" w14:paraId="110CBCBD" w14:textId="77777777" w:rsidTr="0012441A">
        <w:trPr>
          <w:trHeight w:hRule="exact" w:val="270"/>
        </w:trPr>
        <w:tc>
          <w:tcPr>
            <w:tcW w:w="7906" w:type="dxa"/>
            <w:tcBorders>
              <w:top w:val="nil"/>
              <w:left w:val="nil"/>
              <w:bottom w:val="nil"/>
              <w:right w:val="nil"/>
            </w:tcBorders>
          </w:tcPr>
          <w:p w14:paraId="7E68500B" w14:textId="77777777" w:rsidR="00ED3A5F" w:rsidRDefault="00ED3A5F" w:rsidP="0012441A">
            <w:pPr>
              <w:tabs>
                <w:tab w:val="left" w:pos="7600"/>
              </w:tabs>
              <w:spacing w:line="240" w:lineRule="exact"/>
              <w:ind w:left="40"/>
              <w:rPr>
                <w:rFonts w:ascii="HGMaruGothicMPRO" w:eastAsia="HGMaruGothicMPRO" w:hAnsi="HGMaruGothicMPRO" w:cs="HGMaruGothicMPRO"/>
              </w:rPr>
            </w:pPr>
            <w:r>
              <w:rPr>
                <w:rFonts w:ascii="HGMaruGothicMPRO" w:eastAsia="HGMaruGothicMPRO" w:hAnsi="HGMaruGothicMPRO" w:cs="HGMaruGothicMPRO"/>
                <w:w w:val="99"/>
                <w:position w:val="-2"/>
              </w:rPr>
              <w:t>１</w:t>
            </w:r>
            <w:r>
              <w:rPr>
                <w:rFonts w:ascii="HGMaruGothicMPRO" w:eastAsia="HGMaruGothicMPRO" w:hAnsi="HGMaruGothicMPRO" w:cs="HGMaruGothicMPRO"/>
                <w:spacing w:val="2"/>
                <w:w w:val="99"/>
                <w:position w:val="-2"/>
              </w:rPr>
              <w:t>）</w:t>
            </w:r>
            <w:r>
              <w:rPr>
                <w:rFonts w:ascii="HGMaruGothicMPRO" w:eastAsia="HGMaruGothicMPRO" w:hAnsi="HGMaruGothicMPRO" w:cs="HGMaruGothicMPRO"/>
                <w:position w:val="-2"/>
                <w:u w:val="single" w:color="000000"/>
              </w:rPr>
              <w:tab/>
            </w:r>
          </w:p>
        </w:tc>
        <w:tc>
          <w:tcPr>
            <w:tcW w:w="3209" w:type="dxa"/>
            <w:tcBorders>
              <w:top w:val="nil"/>
              <w:left w:val="nil"/>
              <w:bottom w:val="nil"/>
              <w:right w:val="nil"/>
            </w:tcBorders>
          </w:tcPr>
          <w:p w14:paraId="02D3C3D7" w14:textId="77777777" w:rsidR="00ED3A5F" w:rsidRDefault="00ED3A5F" w:rsidP="0012441A">
            <w:pPr>
              <w:tabs>
                <w:tab w:val="left" w:pos="3080"/>
              </w:tabs>
              <w:spacing w:before="26"/>
              <w:ind w:left="240"/>
              <w:rPr>
                <w:rFonts w:ascii="Century Gothic" w:eastAsia="Century Gothic" w:hAnsi="Century Gothic" w:cs="Century Gothic"/>
              </w:rPr>
            </w:pPr>
            <w:r>
              <w:rPr>
                <w:rFonts w:ascii="Century Gothic" w:eastAsia="Century Gothic" w:hAnsi="Century Gothic" w:cs="Century Gothic"/>
                <w:w w:val="99"/>
                <w:u w:val="single" w:color="000000"/>
              </w:rPr>
              <w:t>£</w:t>
            </w:r>
            <w:r>
              <w:rPr>
                <w:rFonts w:ascii="Century Gothic" w:eastAsia="Century Gothic" w:hAnsi="Century Gothic" w:cs="Century Gothic"/>
                <w:u w:val="single" w:color="000000"/>
              </w:rPr>
              <w:tab/>
            </w:r>
          </w:p>
        </w:tc>
      </w:tr>
      <w:tr w:rsidR="00ED3A5F" w14:paraId="027278FF" w14:textId="77777777" w:rsidTr="0012441A">
        <w:trPr>
          <w:trHeight w:hRule="exact" w:val="270"/>
        </w:trPr>
        <w:tc>
          <w:tcPr>
            <w:tcW w:w="7906" w:type="dxa"/>
            <w:tcBorders>
              <w:top w:val="nil"/>
              <w:left w:val="nil"/>
              <w:bottom w:val="nil"/>
              <w:right w:val="nil"/>
            </w:tcBorders>
          </w:tcPr>
          <w:p w14:paraId="30B169E4" w14:textId="77777777" w:rsidR="00ED3A5F" w:rsidRDefault="00ED3A5F" w:rsidP="0012441A">
            <w:pPr>
              <w:tabs>
                <w:tab w:val="left" w:pos="7600"/>
              </w:tabs>
              <w:spacing w:line="240" w:lineRule="exact"/>
              <w:ind w:left="40"/>
              <w:rPr>
                <w:rFonts w:ascii="HGMaruGothicMPRO" w:eastAsia="HGMaruGothicMPRO" w:hAnsi="HGMaruGothicMPRO" w:cs="HGMaruGothicMPRO"/>
              </w:rPr>
            </w:pPr>
            <w:r>
              <w:rPr>
                <w:rFonts w:ascii="HGMaruGothicMPRO" w:eastAsia="HGMaruGothicMPRO" w:hAnsi="HGMaruGothicMPRO" w:cs="HGMaruGothicMPRO"/>
                <w:w w:val="99"/>
                <w:position w:val="-2"/>
              </w:rPr>
              <w:t>２</w:t>
            </w:r>
            <w:r>
              <w:rPr>
                <w:rFonts w:ascii="HGMaruGothicMPRO" w:eastAsia="HGMaruGothicMPRO" w:hAnsi="HGMaruGothicMPRO" w:cs="HGMaruGothicMPRO"/>
                <w:spacing w:val="2"/>
                <w:w w:val="99"/>
                <w:position w:val="-2"/>
              </w:rPr>
              <w:t>）</w:t>
            </w:r>
            <w:r>
              <w:rPr>
                <w:rFonts w:ascii="HGMaruGothicMPRO" w:eastAsia="HGMaruGothicMPRO" w:hAnsi="HGMaruGothicMPRO" w:cs="HGMaruGothicMPRO"/>
                <w:w w:val="99"/>
                <w:position w:val="-2"/>
                <w:u w:val="single" w:color="000000"/>
              </w:rPr>
              <w:t xml:space="preserve"> </w:t>
            </w:r>
            <w:r>
              <w:rPr>
                <w:rFonts w:ascii="HGMaruGothicMPRO" w:eastAsia="HGMaruGothicMPRO" w:hAnsi="HGMaruGothicMPRO" w:cs="HGMaruGothicMPRO"/>
                <w:position w:val="-2"/>
                <w:u w:val="single" w:color="000000"/>
              </w:rPr>
              <w:tab/>
            </w:r>
          </w:p>
        </w:tc>
        <w:tc>
          <w:tcPr>
            <w:tcW w:w="3209" w:type="dxa"/>
            <w:tcBorders>
              <w:top w:val="nil"/>
              <w:left w:val="nil"/>
              <w:bottom w:val="nil"/>
              <w:right w:val="nil"/>
            </w:tcBorders>
          </w:tcPr>
          <w:p w14:paraId="21382865" w14:textId="77777777" w:rsidR="00ED3A5F" w:rsidRDefault="00ED3A5F" w:rsidP="0012441A">
            <w:pPr>
              <w:tabs>
                <w:tab w:val="left" w:pos="3080"/>
              </w:tabs>
              <w:spacing w:before="27"/>
              <w:ind w:left="240"/>
              <w:rPr>
                <w:rFonts w:ascii="Century Gothic" w:eastAsia="Century Gothic" w:hAnsi="Century Gothic" w:cs="Century Gothic"/>
              </w:rPr>
            </w:pPr>
            <w:r>
              <w:rPr>
                <w:rFonts w:ascii="Century Gothic" w:eastAsia="Century Gothic" w:hAnsi="Century Gothic" w:cs="Century Gothic"/>
                <w:w w:val="99"/>
                <w:u w:val="single" w:color="000000"/>
              </w:rPr>
              <w:t xml:space="preserve">£ </w:t>
            </w:r>
            <w:r>
              <w:rPr>
                <w:rFonts w:ascii="Century Gothic" w:eastAsia="Century Gothic" w:hAnsi="Century Gothic" w:cs="Century Gothic"/>
                <w:u w:val="single" w:color="000000"/>
              </w:rPr>
              <w:tab/>
            </w:r>
          </w:p>
        </w:tc>
      </w:tr>
      <w:tr w:rsidR="00ED3A5F" w14:paraId="7A23EA08" w14:textId="77777777" w:rsidTr="0012441A">
        <w:trPr>
          <w:trHeight w:hRule="exact" w:val="270"/>
        </w:trPr>
        <w:tc>
          <w:tcPr>
            <w:tcW w:w="7906" w:type="dxa"/>
            <w:tcBorders>
              <w:top w:val="nil"/>
              <w:left w:val="nil"/>
              <w:bottom w:val="nil"/>
              <w:right w:val="nil"/>
            </w:tcBorders>
          </w:tcPr>
          <w:p w14:paraId="7C987AFE" w14:textId="77777777" w:rsidR="00ED3A5F" w:rsidRDefault="00ED3A5F" w:rsidP="0012441A">
            <w:pPr>
              <w:tabs>
                <w:tab w:val="left" w:pos="7600"/>
              </w:tabs>
              <w:spacing w:line="240" w:lineRule="exact"/>
              <w:ind w:left="40"/>
              <w:rPr>
                <w:rFonts w:ascii="HGMaruGothicMPRO" w:eastAsia="HGMaruGothicMPRO" w:hAnsi="HGMaruGothicMPRO" w:cs="HGMaruGothicMPRO"/>
              </w:rPr>
            </w:pPr>
            <w:r>
              <w:rPr>
                <w:rFonts w:ascii="HGMaruGothicMPRO" w:eastAsia="HGMaruGothicMPRO" w:hAnsi="HGMaruGothicMPRO" w:cs="HGMaruGothicMPRO"/>
                <w:w w:val="99"/>
                <w:position w:val="-2"/>
              </w:rPr>
              <w:t>３</w:t>
            </w:r>
            <w:r>
              <w:rPr>
                <w:rFonts w:ascii="HGMaruGothicMPRO" w:eastAsia="HGMaruGothicMPRO" w:hAnsi="HGMaruGothicMPRO" w:cs="HGMaruGothicMPRO"/>
                <w:spacing w:val="2"/>
                <w:w w:val="99"/>
                <w:position w:val="-2"/>
              </w:rPr>
              <w:t>）</w:t>
            </w:r>
            <w:r>
              <w:rPr>
                <w:rFonts w:ascii="HGMaruGothicMPRO" w:eastAsia="HGMaruGothicMPRO" w:hAnsi="HGMaruGothicMPRO" w:cs="HGMaruGothicMPRO"/>
                <w:w w:val="99"/>
                <w:position w:val="-2"/>
                <w:u w:val="single" w:color="000000"/>
              </w:rPr>
              <w:t xml:space="preserve"> </w:t>
            </w:r>
            <w:r>
              <w:rPr>
                <w:rFonts w:ascii="HGMaruGothicMPRO" w:eastAsia="HGMaruGothicMPRO" w:hAnsi="HGMaruGothicMPRO" w:cs="HGMaruGothicMPRO"/>
                <w:position w:val="-2"/>
                <w:u w:val="single" w:color="000000"/>
              </w:rPr>
              <w:tab/>
            </w:r>
          </w:p>
        </w:tc>
        <w:tc>
          <w:tcPr>
            <w:tcW w:w="3209" w:type="dxa"/>
            <w:tcBorders>
              <w:top w:val="nil"/>
              <w:left w:val="nil"/>
              <w:bottom w:val="nil"/>
              <w:right w:val="nil"/>
            </w:tcBorders>
          </w:tcPr>
          <w:p w14:paraId="00B35080" w14:textId="77777777" w:rsidR="00ED3A5F" w:rsidRDefault="00ED3A5F" w:rsidP="0012441A">
            <w:pPr>
              <w:tabs>
                <w:tab w:val="left" w:pos="3080"/>
              </w:tabs>
              <w:spacing w:before="26"/>
              <w:ind w:left="240"/>
              <w:rPr>
                <w:rFonts w:ascii="Century Gothic" w:eastAsia="Century Gothic" w:hAnsi="Century Gothic" w:cs="Century Gothic"/>
              </w:rPr>
            </w:pPr>
            <w:r>
              <w:rPr>
                <w:rFonts w:ascii="Century Gothic" w:eastAsia="Century Gothic" w:hAnsi="Century Gothic" w:cs="Century Gothic"/>
                <w:w w:val="99"/>
                <w:u w:val="single" w:color="000000"/>
              </w:rPr>
              <w:t xml:space="preserve">£ </w:t>
            </w:r>
            <w:r>
              <w:rPr>
                <w:rFonts w:ascii="Century Gothic" w:eastAsia="Century Gothic" w:hAnsi="Century Gothic" w:cs="Century Gothic"/>
                <w:u w:val="single" w:color="000000"/>
              </w:rPr>
              <w:tab/>
            </w:r>
          </w:p>
        </w:tc>
      </w:tr>
      <w:tr w:rsidR="00ED3A5F" w14:paraId="1B1BBC13" w14:textId="77777777" w:rsidTr="0012441A">
        <w:trPr>
          <w:trHeight w:hRule="exact" w:val="270"/>
        </w:trPr>
        <w:tc>
          <w:tcPr>
            <w:tcW w:w="7906" w:type="dxa"/>
            <w:tcBorders>
              <w:top w:val="nil"/>
              <w:left w:val="nil"/>
              <w:bottom w:val="nil"/>
              <w:right w:val="nil"/>
            </w:tcBorders>
          </w:tcPr>
          <w:p w14:paraId="4ED62334" w14:textId="77777777" w:rsidR="00ED3A5F" w:rsidRDefault="00ED3A5F" w:rsidP="0012441A">
            <w:pPr>
              <w:tabs>
                <w:tab w:val="left" w:pos="7600"/>
              </w:tabs>
              <w:spacing w:line="240" w:lineRule="exact"/>
              <w:ind w:left="40"/>
              <w:rPr>
                <w:rFonts w:ascii="HGMaruGothicMPRO" w:eastAsia="HGMaruGothicMPRO" w:hAnsi="HGMaruGothicMPRO" w:cs="HGMaruGothicMPRO"/>
              </w:rPr>
            </w:pPr>
            <w:r>
              <w:rPr>
                <w:rFonts w:ascii="HGMaruGothicMPRO" w:eastAsia="HGMaruGothicMPRO" w:hAnsi="HGMaruGothicMPRO" w:cs="HGMaruGothicMPRO"/>
                <w:w w:val="99"/>
                <w:position w:val="-2"/>
              </w:rPr>
              <w:t>４</w:t>
            </w:r>
            <w:r>
              <w:rPr>
                <w:rFonts w:ascii="HGMaruGothicMPRO" w:eastAsia="HGMaruGothicMPRO" w:hAnsi="HGMaruGothicMPRO" w:cs="HGMaruGothicMPRO"/>
                <w:spacing w:val="2"/>
                <w:w w:val="99"/>
                <w:position w:val="-2"/>
              </w:rPr>
              <w:t>）</w:t>
            </w:r>
            <w:r>
              <w:rPr>
                <w:rFonts w:ascii="HGMaruGothicMPRO" w:eastAsia="HGMaruGothicMPRO" w:hAnsi="HGMaruGothicMPRO" w:cs="HGMaruGothicMPRO"/>
                <w:w w:val="99"/>
                <w:position w:val="-2"/>
                <w:u w:val="single" w:color="000000"/>
              </w:rPr>
              <w:t xml:space="preserve"> </w:t>
            </w:r>
            <w:r>
              <w:rPr>
                <w:rFonts w:ascii="HGMaruGothicMPRO" w:eastAsia="HGMaruGothicMPRO" w:hAnsi="HGMaruGothicMPRO" w:cs="HGMaruGothicMPRO"/>
                <w:position w:val="-2"/>
                <w:u w:val="single" w:color="000000"/>
              </w:rPr>
              <w:tab/>
            </w:r>
          </w:p>
        </w:tc>
        <w:tc>
          <w:tcPr>
            <w:tcW w:w="3209" w:type="dxa"/>
            <w:tcBorders>
              <w:top w:val="nil"/>
              <w:left w:val="nil"/>
              <w:bottom w:val="nil"/>
              <w:right w:val="nil"/>
            </w:tcBorders>
          </w:tcPr>
          <w:p w14:paraId="08114F4C" w14:textId="77777777" w:rsidR="00ED3A5F" w:rsidRDefault="00ED3A5F" w:rsidP="0012441A">
            <w:pPr>
              <w:tabs>
                <w:tab w:val="left" w:pos="3080"/>
              </w:tabs>
              <w:spacing w:before="26"/>
              <w:ind w:left="240"/>
              <w:rPr>
                <w:rFonts w:ascii="Century Gothic" w:eastAsia="Century Gothic" w:hAnsi="Century Gothic" w:cs="Century Gothic"/>
              </w:rPr>
            </w:pPr>
            <w:r>
              <w:rPr>
                <w:rFonts w:ascii="Century Gothic" w:eastAsia="Century Gothic" w:hAnsi="Century Gothic" w:cs="Century Gothic"/>
                <w:w w:val="99"/>
                <w:u w:val="single" w:color="000000"/>
              </w:rPr>
              <w:t xml:space="preserve">£ </w:t>
            </w:r>
            <w:r>
              <w:rPr>
                <w:rFonts w:ascii="Century Gothic" w:eastAsia="Century Gothic" w:hAnsi="Century Gothic" w:cs="Century Gothic"/>
                <w:u w:val="single" w:color="000000"/>
              </w:rPr>
              <w:tab/>
            </w:r>
          </w:p>
        </w:tc>
      </w:tr>
      <w:tr w:rsidR="00ED3A5F" w14:paraId="42FCC81D" w14:textId="77777777" w:rsidTr="0012441A">
        <w:trPr>
          <w:trHeight w:hRule="exact" w:val="282"/>
        </w:trPr>
        <w:tc>
          <w:tcPr>
            <w:tcW w:w="7906" w:type="dxa"/>
            <w:tcBorders>
              <w:top w:val="nil"/>
              <w:left w:val="nil"/>
              <w:bottom w:val="nil"/>
              <w:right w:val="nil"/>
            </w:tcBorders>
          </w:tcPr>
          <w:p w14:paraId="120AF7DA" w14:textId="77777777" w:rsidR="00ED3A5F" w:rsidRDefault="00ED3A5F" w:rsidP="0012441A">
            <w:pPr>
              <w:tabs>
                <w:tab w:val="left" w:pos="7600"/>
              </w:tabs>
              <w:spacing w:line="240" w:lineRule="exact"/>
              <w:ind w:left="40"/>
              <w:rPr>
                <w:rFonts w:ascii="HGMaruGothicMPRO" w:eastAsia="HGMaruGothicMPRO" w:hAnsi="HGMaruGothicMPRO" w:cs="HGMaruGothicMPRO"/>
              </w:rPr>
            </w:pPr>
            <w:r>
              <w:rPr>
                <w:rFonts w:ascii="HGMaruGothicMPRO" w:eastAsia="HGMaruGothicMPRO" w:hAnsi="HGMaruGothicMPRO" w:cs="HGMaruGothicMPRO"/>
                <w:w w:val="99"/>
                <w:position w:val="-2"/>
              </w:rPr>
              <w:t>５</w:t>
            </w:r>
            <w:r>
              <w:rPr>
                <w:rFonts w:ascii="HGMaruGothicMPRO" w:eastAsia="HGMaruGothicMPRO" w:hAnsi="HGMaruGothicMPRO" w:cs="HGMaruGothicMPRO"/>
                <w:spacing w:val="2"/>
                <w:w w:val="99"/>
                <w:position w:val="-2"/>
              </w:rPr>
              <w:t>）</w:t>
            </w:r>
            <w:r>
              <w:rPr>
                <w:rFonts w:ascii="HGMaruGothicMPRO" w:eastAsia="HGMaruGothicMPRO" w:hAnsi="HGMaruGothicMPRO" w:cs="HGMaruGothicMPRO"/>
                <w:w w:val="99"/>
                <w:position w:val="-2"/>
                <w:u w:val="single" w:color="000000"/>
              </w:rPr>
              <w:t xml:space="preserve"> </w:t>
            </w:r>
            <w:r>
              <w:rPr>
                <w:rFonts w:ascii="HGMaruGothicMPRO" w:eastAsia="HGMaruGothicMPRO" w:hAnsi="HGMaruGothicMPRO" w:cs="HGMaruGothicMPRO"/>
                <w:position w:val="-2"/>
                <w:u w:val="single" w:color="000000"/>
              </w:rPr>
              <w:tab/>
            </w:r>
          </w:p>
        </w:tc>
        <w:tc>
          <w:tcPr>
            <w:tcW w:w="3209" w:type="dxa"/>
            <w:tcBorders>
              <w:top w:val="nil"/>
              <w:left w:val="nil"/>
              <w:bottom w:val="nil"/>
              <w:right w:val="nil"/>
            </w:tcBorders>
          </w:tcPr>
          <w:p w14:paraId="49D31C98" w14:textId="77777777" w:rsidR="00ED3A5F" w:rsidRDefault="00ED3A5F" w:rsidP="0012441A">
            <w:pPr>
              <w:tabs>
                <w:tab w:val="left" w:pos="3080"/>
              </w:tabs>
              <w:spacing w:before="27"/>
              <w:ind w:left="240"/>
              <w:rPr>
                <w:rFonts w:ascii="Century Gothic" w:eastAsia="Century Gothic" w:hAnsi="Century Gothic" w:cs="Century Gothic"/>
              </w:rPr>
            </w:pPr>
            <w:r>
              <w:rPr>
                <w:rFonts w:ascii="Century Gothic" w:eastAsia="Century Gothic" w:hAnsi="Century Gothic" w:cs="Century Gothic"/>
                <w:w w:val="99"/>
                <w:u w:val="single" w:color="000000"/>
              </w:rPr>
              <w:t xml:space="preserve">£ </w:t>
            </w:r>
            <w:r>
              <w:rPr>
                <w:rFonts w:ascii="Century Gothic" w:eastAsia="Century Gothic" w:hAnsi="Century Gothic" w:cs="Century Gothic"/>
                <w:u w:val="single" w:color="000000"/>
              </w:rPr>
              <w:tab/>
            </w:r>
          </w:p>
        </w:tc>
      </w:tr>
      <w:tr w:rsidR="00ED3A5F" w14:paraId="03014797" w14:textId="77777777" w:rsidTr="0012441A">
        <w:trPr>
          <w:trHeight w:hRule="exact" w:val="336"/>
        </w:trPr>
        <w:tc>
          <w:tcPr>
            <w:tcW w:w="7906" w:type="dxa"/>
            <w:tcBorders>
              <w:top w:val="nil"/>
              <w:left w:val="nil"/>
              <w:bottom w:val="nil"/>
              <w:right w:val="nil"/>
            </w:tcBorders>
          </w:tcPr>
          <w:p w14:paraId="7695D2A7" w14:textId="77777777" w:rsidR="00ED3A5F" w:rsidRDefault="00ED3A5F" w:rsidP="0012441A">
            <w:pPr>
              <w:spacing w:before="9"/>
              <w:ind w:left="4721"/>
              <w:rPr>
                <w:rFonts w:ascii="HGMaruGothicMPRO" w:eastAsia="HGMaruGothicMPRO" w:hAnsi="HGMaruGothicMPRO" w:cs="HGMaruGothicMPRO"/>
                <w:sz w:val="21"/>
                <w:szCs w:val="21"/>
              </w:rPr>
            </w:pPr>
          </w:p>
        </w:tc>
        <w:tc>
          <w:tcPr>
            <w:tcW w:w="3209" w:type="dxa"/>
            <w:tcBorders>
              <w:top w:val="nil"/>
              <w:left w:val="nil"/>
              <w:bottom w:val="nil"/>
              <w:right w:val="nil"/>
            </w:tcBorders>
          </w:tcPr>
          <w:p w14:paraId="6CBF53DD" w14:textId="77777777" w:rsidR="00ED3A5F" w:rsidRDefault="00ED3A5F" w:rsidP="0012441A">
            <w:pPr>
              <w:tabs>
                <w:tab w:val="left" w:pos="3080"/>
              </w:tabs>
              <w:spacing w:before="50"/>
              <w:ind w:left="240"/>
              <w:rPr>
                <w:rFonts w:ascii="Century Gothic" w:eastAsia="Century Gothic" w:hAnsi="Century Gothic" w:cs="Century Gothic"/>
              </w:rPr>
            </w:pPr>
          </w:p>
        </w:tc>
      </w:tr>
    </w:tbl>
    <w:p w14:paraId="63241A89" w14:textId="77777777" w:rsidR="00ED3A5F" w:rsidRDefault="00ED3A5F" w:rsidP="00ED3A5F">
      <w:pPr>
        <w:jc w:val="right"/>
        <w:rPr>
          <w:rFonts w:ascii="Yu Gothic Medium" w:eastAsia="Yu Gothic Medium" w:hAnsi="Yu Gothic Medium" w:cs="HGMaruGothicMPRO"/>
          <w:b/>
          <w:sz w:val="21"/>
          <w:szCs w:val="21"/>
          <w:lang w:eastAsia="zh-CN"/>
        </w:rPr>
      </w:pPr>
      <w:r>
        <w:rPr>
          <w:rFonts w:ascii="Yu Gothic Medium" w:eastAsia="Yu Gothic Medium" w:hAnsi="Yu Gothic Medium" w:cs="HGMaruGothicMPRO" w:hint="eastAsia"/>
          <w:b/>
          <w:sz w:val="21"/>
          <w:szCs w:val="21"/>
          <w:bdr w:val="single" w:sz="4" w:space="0" w:color="auto"/>
          <w:shd w:val="pct15" w:color="auto" w:fill="FFFFFF"/>
          <w:lang w:eastAsia="zh-CN"/>
        </w:rPr>
        <w:t>携行品</w:t>
      </w:r>
      <w:r w:rsidRPr="00D524CA">
        <w:rPr>
          <w:rFonts w:ascii="Yu Gothic Medium" w:eastAsia="Yu Gothic Medium" w:hAnsi="Yu Gothic Medium" w:cs="HGMaruGothicMPRO" w:hint="eastAsia"/>
          <w:b/>
          <w:sz w:val="21"/>
          <w:szCs w:val="21"/>
          <w:bdr w:val="single" w:sz="4" w:space="0" w:color="auto"/>
          <w:shd w:val="pct15" w:color="auto" w:fill="FFFFFF"/>
          <w:lang w:eastAsia="zh-CN"/>
        </w:rPr>
        <w:t xml:space="preserve">合計：　　　</w:t>
      </w:r>
      <w:r w:rsidRPr="00D524CA">
        <w:rPr>
          <w:rFonts w:ascii="Yu Gothic Medium" w:eastAsia="Yu Gothic Medium" w:hAnsi="Yu Gothic Medium" w:cs="Century Gothic"/>
          <w:b/>
          <w:spacing w:val="1"/>
          <w:w w:val="99"/>
          <w:bdr w:val="single" w:sz="4" w:space="0" w:color="auto"/>
          <w:shd w:val="pct15" w:color="auto" w:fill="FFFFFF"/>
          <w:lang w:eastAsia="zh-CN"/>
        </w:rPr>
        <w:t>£</w:t>
      </w:r>
      <w:r w:rsidRPr="00D524CA">
        <w:rPr>
          <w:rFonts w:ascii="Yu Gothic Medium" w:eastAsia="Yu Gothic Medium" w:hAnsi="Yu Gothic Medium" w:cs="Century Gothic" w:hint="eastAsia"/>
          <w:b/>
          <w:w w:val="99"/>
          <w:u w:val="single" w:color="000000"/>
          <w:bdr w:val="single" w:sz="4" w:space="0" w:color="auto"/>
          <w:shd w:val="pct15" w:color="auto" w:fill="FFFFFF"/>
          <w:lang w:eastAsia="zh-CN"/>
        </w:rPr>
        <w:t xml:space="preserve">　　　　　　　　　　　　　</w:t>
      </w:r>
      <w:r w:rsidRPr="00D524CA">
        <w:rPr>
          <w:rFonts w:ascii="Yu Gothic Medium" w:eastAsia="Yu Gothic Medium" w:hAnsi="Yu Gothic Medium" w:cs="Century Gothic"/>
          <w:b/>
          <w:u w:val="single" w:color="000000"/>
          <w:bdr w:val="single" w:sz="4" w:space="0" w:color="auto"/>
          <w:shd w:val="pct15" w:color="auto" w:fill="FFFFFF"/>
          <w:lang w:eastAsia="zh-CN"/>
        </w:rPr>
        <w:tab/>
      </w:r>
      <w:r w:rsidRPr="00D524CA">
        <w:rPr>
          <w:rFonts w:ascii="Yu Gothic Medium" w:eastAsia="Yu Gothic Medium" w:hAnsi="Yu Gothic Medium" w:cs="HGMaruGothicMPRO" w:hint="eastAsia"/>
          <w:b/>
          <w:sz w:val="21"/>
          <w:szCs w:val="21"/>
          <w:lang w:eastAsia="zh-CN"/>
        </w:rPr>
        <w:t xml:space="preserve">　</w:t>
      </w:r>
    </w:p>
    <w:p w14:paraId="7B1AD9D4" w14:textId="77777777" w:rsidR="00ED3A5F" w:rsidRDefault="00ED3A5F" w:rsidP="00BC29FA">
      <w:pPr>
        <w:ind w:left="426"/>
        <w:rPr>
          <w:rFonts w:ascii="Yu Gothic Medium" w:eastAsia="Yu Gothic Medium" w:hAnsi="Yu Gothic Medium" w:cstheme="minorHAnsi"/>
          <w:lang w:eastAsia="zh-CN"/>
        </w:rPr>
      </w:pPr>
    </w:p>
    <w:p w14:paraId="5023859D" w14:textId="77777777" w:rsidR="00BC29FA" w:rsidRPr="00CE5C94" w:rsidRDefault="00BC29FA" w:rsidP="00BC29FA">
      <w:pPr>
        <w:spacing w:before="9" w:line="180" w:lineRule="exact"/>
        <w:ind w:left="426"/>
        <w:rPr>
          <w:rFonts w:ascii="Yu Gothic Medium" w:eastAsia="Yu Gothic Medium" w:hAnsi="Yu Gothic Medium" w:cstheme="minorHAnsi"/>
          <w:sz w:val="18"/>
          <w:szCs w:val="18"/>
          <w:lang w:eastAsia="zh-CN"/>
        </w:rPr>
      </w:pPr>
    </w:p>
    <w:p w14:paraId="7DC9AB94" w14:textId="77777777" w:rsidR="00BC29FA" w:rsidRPr="002C6EC7" w:rsidRDefault="00BC29FA" w:rsidP="00C302E3">
      <w:pPr>
        <w:spacing w:before="2"/>
        <w:ind w:left="426" w:right="20"/>
        <w:rPr>
          <w:rFonts w:ascii="Yu Gothic Medium" w:eastAsia="Yu Gothic Medium" w:hAnsi="Yu Gothic Medium" w:cstheme="minorHAnsi"/>
          <w:b/>
          <w:sz w:val="21"/>
          <w:szCs w:val="21"/>
          <w:bdr w:val="single" w:sz="4" w:space="0" w:color="auto"/>
          <w:shd w:val="pct15" w:color="auto" w:fill="FFFFFF"/>
          <w:lang w:eastAsia="ja-JP"/>
        </w:rPr>
      </w:pPr>
      <w:r w:rsidRPr="00CE5C94">
        <w:rPr>
          <w:rFonts w:ascii="Yu Gothic Medium" w:eastAsia="Yu Gothic Medium" w:hAnsi="Yu Gothic Medium" w:cs="Segoe UI Symbol"/>
          <w:spacing w:val="2"/>
          <w:position w:val="-2"/>
          <w:sz w:val="22"/>
          <w:szCs w:val="22"/>
          <w:bdr w:val="single" w:sz="4" w:space="0" w:color="auto"/>
          <w:shd w:val="pct15" w:color="auto" w:fill="FFFFFF"/>
          <w:lang w:eastAsia="ja-JP"/>
        </w:rPr>
        <w:t>★</w:t>
      </w:r>
      <w:r w:rsidRPr="002C6EC7">
        <w:rPr>
          <w:rFonts w:ascii="Yu Gothic Medium" w:eastAsia="Yu Gothic Medium" w:hAnsi="Yu Gothic Medium" w:cstheme="minorHAnsi"/>
          <w:spacing w:val="2"/>
          <w:position w:val="-2"/>
          <w:sz w:val="21"/>
          <w:szCs w:val="21"/>
          <w:bdr w:val="single" w:sz="4" w:space="0" w:color="auto"/>
          <w:shd w:val="pct15" w:color="auto" w:fill="FFFFFF"/>
          <w:lang w:eastAsia="ja-JP"/>
        </w:rPr>
        <w:t>現</w:t>
      </w:r>
      <w:r w:rsidRPr="002C6EC7">
        <w:rPr>
          <w:rFonts w:ascii="Yu Gothic Medium" w:eastAsia="Yu Gothic Medium" w:hAnsi="Yu Gothic Medium" w:cstheme="minorHAnsi"/>
          <w:position w:val="-2"/>
          <w:sz w:val="21"/>
          <w:szCs w:val="21"/>
          <w:bdr w:val="single" w:sz="4" w:space="0" w:color="auto"/>
          <w:shd w:val="pct15" w:color="auto" w:fill="FFFFFF"/>
          <w:lang w:eastAsia="ja-JP"/>
        </w:rPr>
        <w:t>金</w:t>
      </w:r>
      <w:r w:rsidRPr="002C6EC7">
        <w:rPr>
          <w:rFonts w:ascii="Yu Gothic Medium" w:eastAsia="Yu Gothic Medium" w:hAnsi="Yu Gothic Medium" w:cstheme="minorHAnsi"/>
          <w:spacing w:val="4"/>
          <w:position w:val="-2"/>
          <w:sz w:val="21"/>
          <w:szCs w:val="21"/>
          <w:bdr w:val="single" w:sz="4" w:space="0" w:color="auto"/>
          <w:shd w:val="pct15" w:color="auto" w:fill="FFFFFF"/>
          <w:lang w:eastAsia="ja-JP"/>
        </w:rPr>
        <w:t>（</w:t>
      </w:r>
      <w:r w:rsidRPr="002C6EC7">
        <w:rPr>
          <w:rFonts w:ascii="Yu Gothic Medium" w:eastAsia="Yu Gothic Medium" w:hAnsi="Yu Gothic Medium" w:cstheme="minorHAnsi"/>
          <w:b/>
          <w:position w:val="-2"/>
          <w:sz w:val="21"/>
          <w:szCs w:val="21"/>
          <w:bdr w:val="single" w:sz="4" w:space="0" w:color="auto"/>
          <w:shd w:val="pct15" w:color="auto" w:fill="FFFFFF"/>
          <w:lang w:eastAsia="ja-JP"/>
        </w:rPr>
        <w:t>PERSO</w:t>
      </w:r>
      <w:r w:rsidRPr="002C6EC7">
        <w:rPr>
          <w:rFonts w:ascii="Yu Gothic Medium" w:eastAsia="Yu Gothic Medium" w:hAnsi="Yu Gothic Medium" w:cstheme="minorHAnsi"/>
          <w:b/>
          <w:spacing w:val="-2"/>
          <w:position w:val="-2"/>
          <w:sz w:val="21"/>
          <w:szCs w:val="21"/>
          <w:bdr w:val="single" w:sz="4" w:space="0" w:color="auto"/>
          <w:shd w:val="pct15" w:color="auto" w:fill="FFFFFF"/>
          <w:lang w:eastAsia="ja-JP"/>
        </w:rPr>
        <w:t>N</w:t>
      </w:r>
      <w:r w:rsidRPr="002C6EC7">
        <w:rPr>
          <w:rFonts w:ascii="Yu Gothic Medium" w:eastAsia="Yu Gothic Medium" w:hAnsi="Yu Gothic Medium" w:cstheme="minorHAnsi"/>
          <w:b/>
          <w:position w:val="-2"/>
          <w:sz w:val="21"/>
          <w:szCs w:val="21"/>
          <w:bdr w:val="single" w:sz="4" w:space="0" w:color="auto"/>
          <w:shd w:val="pct15" w:color="auto" w:fill="FFFFFF"/>
          <w:lang w:eastAsia="ja-JP"/>
        </w:rPr>
        <w:t>AL  MONE</w:t>
      </w:r>
      <w:r w:rsidRPr="002C6EC7">
        <w:rPr>
          <w:rFonts w:ascii="Yu Gothic Medium" w:eastAsia="Yu Gothic Medium" w:hAnsi="Yu Gothic Medium" w:cstheme="minorHAnsi"/>
          <w:b/>
          <w:spacing w:val="1"/>
          <w:position w:val="-2"/>
          <w:sz w:val="21"/>
          <w:szCs w:val="21"/>
          <w:bdr w:val="single" w:sz="4" w:space="0" w:color="auto"/>
          <w:shd w:val="pct15" w:color="auto" w:fill="FFFFFF"/>
          <w:lang w:eastAsia="ja-JP"/>
        </w:rPr>
        <w:t>Y</w:t>
      </w:r>
      <w:r w:rsidRPr="002C6EC7">
        <w:rPr>
          <w:rFonts w:ascii="Yu Gothic Medium" w:eastAsia="Yu Gothic Medium" w:hAnsi="Yu Gothic Medium" w:cstheme="minorHAnsi"/>
          <w:position w:val="-2"/>
          <w:sz w:val="21"/>
          <w:szCs w:val="21"/>
          <w:bdr w:val="single" w:sz="4" w:space="0" w:color="auto"/>
          <w:shd w:val="pct15" w:color="auto" w:fill="FFFFFF"/>
          <w:lang w:eastAsia="ja-JP"/>
        </w:rPr>
        <w:t xml:space="preserve">）　　　</w:t>
      </w:r>
      <w:r w:rsidRPr="002C6EC7">
        <w:rPr>
          <w:rFonts w:ascii="Yu Gothic Medium" w:eastAsia="Yu Gothic Medium" w:hAnsi="Yu Gothic Medium" w:cstheme="minorHAnsi"/>
          <w:position w:val="-2"/>
          <w:sz w:val="21"/>
          <w:szCs w:val="21"/>
          <w:bdr w:val="single" w:sz="4" w:space="0" w:color="auto"/>
          <w:shd w:val="pct15" w:color="auto" w:fill="FFFFFF"/>
          <w:lang w:eastAsia="ja-JP"/>
        </w:rPr>
        <w:tab/>
      </w:r>
      <w:r w:rsidRPr="002C6EC7">
        <w:rPr>
          <w:rFonts w:ascii="Yu Gothic Medium" w:eastAsia="Yu Gothic Medium" w:hAnsi="Yu Gothic Medium" w:cstheme="minorHAnsi"/>
          <w:position w:val="-2"/>
          <w:sz w:val="21"/>
          <w:szCs w:val="21"/>
          <w:bdr w:val="single" w:sz="4" w:space="0" w:color="auto"/>
          <w:shd w:val="pct15" w:color="auto" w:fill="FFFFFF"/>
          <w:lang w:eastAsia="ja-JP"/>
        </w:rPr>
        <w:tab/>
      </w:r>
      <w:r w:rsidRPr="002C6EC7">
        <w:rPr>
          <w:rFonts w:ascii="Yu Gothic Medium" w:eastAsia="Yu Gothic Medium" w:hAnsi="Yu Gothic Medium" w:cstheme="minorHAnsi"/>
          <w:b/>
          <w:sz w:val="21"/>
          <w:szCs w:val="21"/>
          <w:bdr w:val="single" w:sz="4" w:space="0" w:color="auto"/>
          <w:shd w:val="pct15" w:color="auto" w:fill="FFFFFF"/>
          <w:lang w:eastAsia="ja-JP"/>
        </w:rPr>
        <w:t>付保</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R</w:t>
      </w:r>
      <w:r w:rsidRPr="002C6EC7">
        <w:rPr>
          <w:rFonts w:ascii="Yu Gothic Medium" w:eastAsia="Yu Gothic Medium" w:hAnsi="Yu Gothic Medium" w:cstheme="minorHAnsi"/>
          <w:b/>
          <w:sz w:val="21"/>
          <w:szCs w:val="21"/>
          <w:bdr w:val="single" w:sz="4" w:space="0" w:color="auto"/>
          <w:shd w:val="pct15" w:color="auto" w:fill="FFFFFF"/>
          <w:lang w:eastAsia="ja-JP"/>
        </w:rPr>
        <w:t>e</w:t>
      </w:r>
      <w:r w:rsidRPr="002C6EC7">
        <w:rPr>
          <w:rFonts w:ascii="Yu Gothic Medium" w:eastAsia="Yu Gothic Medium" w:hAnsi="Yu Gothic Medium" w:cstheme="minorHAnsi"/>
          <w:b/>
          <w:spacing w:val="1"/>
          <w:sz w:val="21"/>
          <w:szCs w:val="21"/>
          <w:bdr w:val="single" w:sz="4" w:space="0" w:color="auto"/>
          <w:shd w:val="pct15" w:color="auto" w:fill="FFFFFF"/>
          <w:lang w:eastAsia="ja-JP"/>
        </w:rPr>
        <w:t>q</w:t>
      </w:r>
      <w:r w:rsidRPr="002C6EC7">
        <w:rPr>
          <w:rFonts w:ascii="Yu Gothic Medium" w:eastAsia="Yu Gothic Medium" w:hAnsi="Yu Gothic Medium" w:cstheme="minorHAnsi"/>
          <w:b/>
          <w:spacing w:val="-1"/>
          <w:sz w:val="21"/>
          <w:szCs w:val="21"/>
          <w:bdr w:val="single" w:sz="4" w:space="0" w:color="auto"/>
          <w:shd w:val="pct15" w:color="auto" w:fill="FFFFFF"/>
          <w:lang w:eastAsia="ja-JP"/>
        </w:rPr>
        <w:t>u</w:t>
      </w:r>
      <w:r w:rsidRPr="002C6EC7">
        <w:rPr>
          <w:rFonts w:ascii="Yu Gothic Medium" w:eastAsia="Yu Gothic Medium" w:hAnsi="Yu Gothic Medium" w:cstheme="minorHAnsi"/>
          <w:b/>
          <w:spacing w:val="1"/>
          <w:sz w:val="21"/>
          <w:szCs w:val="21"/>
          <w:bdr w:val="single" w:sz="4" w:space="0" w:color="auto"/>
          <w:shd w:val="pct15" w:color="auto" w:fill="FFFFFF"/>
          <w:lang w:eastAsia="ja-JP"/>
        </w:rPr>
        <w:t>i</w:t>
      </w:r>
      <w:r w:rsidRPr="002C6EC7">
        <w:rPr>
          <w:rFonts w:ascii="Yu Gothic Medium" w:eastAsia="Yu Gothic Medium" w:hAnsi="Yu Gothic Medium" w:cstheme="minorHAnsi"/>
          <w:b/>
          <w:sz w:val="21"/>
          <w:szCs w:val="21"/>
          <w:bdr w:val="single" w:sz="4" w:space="0" w:color="auto"/>
          <w:shd w:val="pct15" w:color="auto" w:fill="FFFFFF"/>
          <w:lang w:eastAsia="ja-JP"/>
        </w:rPr>
        <w:t>red</w:t>
      </w:r>
      <w:r w:rsidRPr="002C6EC7">
        <w:rPr>
          <w:rFonts w:ascii="Yu Gothic Medium" w:eastAsia="Yu Gothic Medium" w:hAnsi="Yu Gothic Medium" w:cstheme="minorHAnsi"/>
          <w:b/>
          <w:spacing w:val="3"/>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41"/>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3"/>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する</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Y</w:t>
      </w:r>
      <w:r w:rsidRPr="002C6EC7">
        <w:rPr>
          <w:rFonts w:ascii="Yu Gothic Medium" w:eastAsia="Yu Gothic Medium" w:hAnsi="Yu Gothic Medium" w:cstheme="minorHAnsi"/>
          <w:b/>
          <w:sz w:val="21"/>
          <w:szCs w:val="21"/>
          <w:bdr w:val="single" w:sz="4" w:space="0" w:color="auto"/>
          <w:shd w:val="pct15" w:color="auto" w:fill="FFFFFF"/>
          <w:lang w:eastAsia="ja-JP"/>
        </w:rPr>
        <w:t xml:space="preserve">es)   </w:t>
      </w:r>
      <w:r w:rsidR="002B223C">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し</w:t>
      </w:r>
      <w:r w:rsidRPr="002C6EC7">
        <w:rPr>
          <w:rFonts w:ascii="Yu Gothic Medium" w:eastAsia="Yu Gothic Medium" w:hAnsi="Yu Gothic Medium" w:cstheme="minorHAnsi"/>
          <w:b/>
          <w:spacing w:val="-2"/>
          <w:sz w:val="21"/>
          <w:szCs w:val="21"/>
          <w:bdr w:val="single" w:sz="4" w:space="0" w:color="auto"/>
          <w:shd w:val="pct15" w:color="auto" w:fill="FFFFFF"/>
          <w:lang w:eastAsia="ja-JP"/>
        </w:rPr>
        <w:t>な</w:t>
      </w:r>
      <w:r w:rsidRPr="002C6EC7">
        <w:rPr>
          <w:rFonts w:ascii="Yu Gothic Medium" w:eastAsia="Yu Gothic Medium" w:hAnsi="Yu Gothic Medium" w:cstheme="minorHAnsi"/>
          <w:b/>
          <w:spacing w:val="1"/>
          <w:sz w:val="21"/>
          <w:szCs w:val="21"/>
          <w:bdr w:val="single" w:sz="4" w:space="0" w:color="auto"/>
          <w:shd w:val="pct15" w:color="auto" w:fill="FFFFFF"/>
          <w:lang w:eastAsia="ja-JP"/>
        </w:rPr>
        <w:t>い</w:t>
      </w:r>
      <w:r w:rsidRPr="002C6EC7">
        <w:rPr>
          <w:rFonts w:ascii="Yu Gothic Medium" w:eastAsia="Yu Gothic Medium" w:hAnsi="Yu Gothic Medium" w:cstheme="minorHAnsi"/>
          <w:b/>
          <w:spacing w:val="-2"/>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N</w:t>
      </w:r>
      <w:r w:rsidRPr="002C6EC7">
        <w:rPr>
          <w:rFonts w:ascii="Yu Gothic Medium" w:eastAsia="Yu Gothic Medium" w:hAnsi="Yu Gothic Medium" w:cstheme="minorHAnsi"/>
          <w:b/>
          <w:spacing w:val="1"/>
          <w:sz w:val="21"/>
          <w:szCs w:val="21"/>
          <w:bdr w:val="single" w:sz="4" w:space="0" w:color="auto"/>
          <w:shd w:val="pct15" w:color="auto" w:fill="FFFFFF"/>
          <w:lang w:eastAsia="ja-JP"/>
        </w:rPr>
        <w:t>o</w:t>
      </w:r>
      <w:r w:rsidRPr="002C6EC7">
        <w:rPr>
          <w:rFonts w:ascii="Yu Gothic Medium" w:eastAsia="Yu Gothic Medium" w:hAnsi="Yu Gothic Medium" w:cstheme="minorHAnsi"/>
          <w:b/>
          <w:sz w:val="21"/>
          <w:szCs w:val="21"/>
          <w:bdr w:val="single" w:sz="4" w:space="0" w:color="auto"/>
          <w:shd w:val="pct15" w:color="auto" w:fill="FFFFFF"/>
          <w:lang w:eastAsia="ja-JP"/>
        </w:rPr>
        <w:t>)</w:t>
      </w:r>
    </w:p>
    <w:p w14:paraId="3CC83AE9" w14:textId="77777777" w:rsidR="00BC29FA" w:rsidRPr="00CE5C94" w:rsidRDefault="00BC29FA" w:rsidP="00C302E3">
      <w:pPr>
        <w:ind w:left="426"/>
        <w:rPr>
          <w:rFonts w:ascii="Yu Gothic Medium" w:eastAsia="Yu Gothic Medium" w:hAnsi="Yu Gothic Medium" w:cstheme="minorHAnsi"/>
          <w:spacing w:val="2"/>
          <w:position w:val="-2"/>
          <w:sz w:val="22"/>
          <w:szCs w:val="22"/>
          <w:lang w:eastAsia="ja-JP"/>
        </w:rPr>
      </w:pPr>
    </w:p>
    <w:p w14:paraId="6888D715" w14:textId="77777777" w:rsidR="00BC29FA" w:rsidRPr="00CE5C94" w:rsidRDefault="00BC29FA" w:rsidP="00C302E3">
      <w:pPr>
        <w:ind w:left="426"/>
        <w:rPr>
          <w:rFonts w:ascii="Yu Gothic Medium" w:eastAsia="Yu Gothic Medium" w:hAnsi="Yu Gothic Medium" w:cstheme="minorHAnsi"/>
          <w:sz w:val="21"/>
          <w:szCs w:val="21"/>
          <w:lang w:eastAsia="ja-JP"/>
        </w:rPr>
      </w:pPr>
      <w:r w:rsidRPr="00CE5C94">
        <w:rPr>
          <w:rFonts w:ascii="Yu Gothic Medium" w:eastAsia="Yu Gothic Medium" w:hAnsi="Yu Gothic Medium" w:cstheme="minorHAnsi"/>
          <w:position w:val="-2"/>
          <w:sz w:val="21"/>
          <w:szCs w:val="21"/>
          <w:lang w:eastAsia="ja-JP"/>
        </w:rPr>
        <w:t>自宅</w:t>
      </w:r>
      <w:r w:rsidRPr="00CE5C94">
        <w:rPr>
          <w:rFonts w:ascii="Yu Gothic Medium" w:eastAsia="Yu Gothic Medium" w:hAnsi="Yu Gothic Medium" w:cstheme="minorHAnsi"/>
          <w:spacing w:val="-2"/>
          <w:position w:val="-2"/>
          <w:sz w:val="21"/>
          <w:szCs w:val="21"/>
          <w:lang w:eastAsia="ja-JP"/>
        </w:rPr>
        <w:t>内</w:t>
      </w:r>
      <w:r w:rsidRPr="00CE5C94">
        <w:rPr>
          <w:rFonts w:ascii="Yu Gothic Medium" w:eastAsia="Yu Gothic Medium" w:hAnsi="Yu Gothic Medium" w:cstheme="minorHAnsi"/>
          <w:position w:val="-2"/>
          <w:sz w:val="21"/>
          <w:szCs w:val="21"/>
          <w:lang w:eastAsia="ja-JP"/>
        </w:rPr>
        <w:t>及</w:t>
      </w:r>
      <w:r w:rsidRPr="00CE5C94">
        <w:rPr>
          <w:rFonts w:ascii="Yu Gothic Medium" w:eastAsia="Yu Gothic Medium" w:hAnsi="Yu Gothic Medium" w:cstheme="minorHAnsi"/>
          <w:spacing w:val="-2"/>
          <w:position w:val="-2"/>
          <w:sz w:val="21"/>
          <w:szCs w:val="21"/>
          <w:lang w:eastAsia="ja-JP"/>
        </w:rPr>
        <w:t>び</w:t>
      </w:r>
      <w:r w:rsidRPr="00CE5C94">
        <w:rPr>
          <w:rFonts w:ascii="Yu Gothic Medium" w:eastAsia="Yu Gothic Medium" w:hAnsi="Yu Gothic Medium" w:cstheme="minorHAnsi"/>
          <w:position w:val="-2"/>
          <w:sz w:val="21"/>
          <w:szCs w:val="21"/>
          <w:lang w:eastAsia="ja-JP"/>
        </w:rPr>
        <w:t>外</w:t>
      </w:r>
      <w:r w:rsidRPr="00CE5C94">
        <w:rPr>
          <w:rFonts w:ascii="Yu Gothic Medium" w:eastAsia="Yu Gothic Medium" w:hAnsi="Yu Gothic Medium" w:cstheme="minorHAnsi"/>
          <w:spacing w:val="-2"/>
          <w:position w:val="-2"/>
          <w:sz w:val="21"/>
          <w:szCs w:val="21"/>
          <w:lang w:eastAsia="ja-JP"/>
        </w:rPr>
        <w:t>出</w:t>
      </w:r>
      <w:r w:rsidRPr="00CE5C94">
        <w:rPr>
          <w:rFonts w:ascii="Yu Gothic Medium" w:eastAsia="Yu Gothic Medium" w:hAnsi="Yu Gothic Medium" w:cstheme="minorHAnsi"/>
          <w:position w:val="-2"/>
          <w:sz w:val="21"/>
          <w:szCs w:val="21"/>
          <w:lang w:eastAsia="ja-JP"/>
        </w:rPr>
        <w:t>先</w:t>
      </w:r>
      <w:r w:rsidRPr="00CE5C94">
        <w:rPr>
          <w:rFonts w:ascii="Yu Gothic Medium" w:eastAsia="Yu Gothic Medium" w:hAnsi="Yu Gothic Medium" w:cstheme="minorHAnsi"/>
          <w:spacing w:val="-2"/>
          <w:position w:val="-2"/>
          <w:sz w:val="21"/>
          <w:szCs w:val="21"/>
          <w:lang w:eastAsia="ja-JP"/>
        </w:rPr>
        <w:t>（</w:t>
      </w:r>
      <w:r w:rsidRPr="00CE5C94">
        <w:rPr>
          <w:rFonts w:ascii="Yu Gothic Medium" w:eastAsia="Yu Gothic Medium" w:hAnsi="Yu Gothic Medium" w:cstheme="minorHAnsi"/>
          <w:position w:val="-2"/>
          <w:sz w:val="21"/>
          <w:szCs w:val="21"/>
          <w:lang w:eastAsia="ja-JP"/>
        </w:rPr>
        <w:t>海</w:t>
      </w:r>
      <w:r w:rsidRPr="00CE5C94">
        <w:rPr>
          <w:rFonts w:ascii="Yu Gothic Medium" w:eastAsia="Yu Gothic Medium" w:hAnsi="Yu Gothic Medium" w:cstheme="minorHAnsi"/>
          <w:spacing w:val="-2"/>
          <w:position w:val="-2"/>
          <w:sz w:val="21"/>
          <w:szCs w:val="21"/>
          <w:lang w:eastAsia="ja-JP"/>
        </w:rPr>
        <w:t>外</w:t>
      </w:r>
      <w:r w:rsidRPr="00CE5C94">
        <w:rPr>
          <w:rFonts w:ascii="Yu Gothic Medium" w:eastAsia="Yu Gothic Medium" w:hAnsi="Yu Gothic Medium" w:cstheme="minorHAnsi"/>
          <w:position w:val="-2"/>
          <w:sz w:val="21"/>
          <w:szCs w:val="21"/>
          <w:lang w:eastAsia="ja-JP"/>
        </w:rPr>
        <w:t>旅行</w:t>
      </w:r>
      <w:r w:rsidRPr="00CE5C94">
        <w:rPr>
          <w:rFonts w:ascii="Yu Gothic Medium" w:eastAsia="Yu Gothic Medium" w:hAnsi="Yu Gothic Medium" w:cstheme="minorHAnsi"/>
          <w:spacing w:val="-2"/>
          <w:position w:val="-2"/>
          <w:sz w:val="21"/>
          <w:szCs w:val="21"/>
          <w:lang w:eastAsia="ja-JP"/>
        </w:rPr>
        <w:t>中</w:t>
      </w:r>
      <w:r w:rsidRPr="00CE5C94">
        <w:rPr>
          <w:rFonts w:ascii="Yu Gothic Medium" w:eastAsia="Yu Gothic Medium" w:hAnsi="Yu Gothic Medium" w:cstheme="minorHAnsi"/>
          <w:position w:val="-2"/>
          <w:sz w:val="21"/>
          <w:szCs w:val="21"/>
          <w:lang w:eastAsia="ja-JP"/>
        </w:rPr>
        <w:t>含</w:t>
      </w:r>
      <w:r w:rsidRPr="00CE5C94">
        <w:rPr>
          <w:rFonts w:ascii="Yu Gothic Medium" w:eastAsia="Yu Gothic Medium" w:hAnsi="Yu Gothic Medium" w:cstheme="minorHAnsi"/>
          <w:spacing w:val="-2"/>
          <w:position w:val="-2"/>
          <w:sz w:val="21"/>
          <w:szCs w:val="21"/>
          <w:lang w:eastAsia="ja-JP"/>
        </w:rPr>
        <w:t>む</w:t>
      </w:r>
      <w:r w:rsidRPr="00CE5C94">
        <w:rPr>
          <w:rFonts w:ascii="Yu Gothic Medium" w:eastAsia="Yu Gothic Medium" w:hAnsi="Yu Gothic Medium" w:cstheme="minorHAnsi"/>
          <w:position w:val="-2"/>
          <w:sz w:val="21"/>
          <w:szCs w:val="21"/>
          <w:lang w:eastAsia="ja-JP"/>
        </w:rPr>
        <w:t>）</w:t>
      </w:r>
      <w:r w:rsidRPr="00CE5C94">
        <w:rPr>
          <w:rFonts w:ascii="Yu Gothic Medium" w:eastAsia="Yu Gothic Medium" w:hAnsi="Yu Gothic Medium" w:cstheme="minorHAnsi"/>
          <w:spacing w:val="-2"/>
          <w:position w:val="-2"/>
          <w:sz w:val="21"/>
          <w:szCs w:val="21"/>
          <w:lang w:eastAsia="ja-JP"/>
        </w:rPr>
        <w:t>で</w:t>
      </w:r>
      <w:r w:rsidRPr="00CE5C94">
        <w:rPr>
          <w:rFonts w:ascii="Yu Gothic Medium" w:eastAsia="Yu Gothic Medium" w:hAnsi="Yu Gothic Medium" w:cstheme="minorHAnsi"/>
          <w:position w:val="-2"/>
          <w:sz w:val="21"/>
          <w:szCs w:val="21"/>
          <w:lang w:eastAsia="ja-JP"/>
        </w:rPr>
        <w:t>の</w:t>
      </w:r>
      <w:r w:rsidRPr="00CE5C94">
        <w:rPr>
          <w:rFonts w:ascii="Yu Gothic Medium" w:eastAsia="Yu Gothic Medium" w:hAnsi="Yu Gothic Medium" w:cstheme="minorHAnsi"/>
          <w:spacing w:val="-2"/>
          <w:position w:val="-2"/>
          <w:sz w:val="21"/>
          <w:szCs w:val="21"/>
          <w:lang w:eastAsia="ja-JP"/>
        </w:rPr>
        <w:t>現</w:t>
      </w:r>
      <w:r w:rsidRPr="00CE5C94">
        <w:rPr>
          <w:rFonts w:ascii="Yu Gothic Medium" w:eastAsia="Yu Gothic Medium" w:hAnsi="Yu Gothic Medium" w:cstheme="minorHAnsi"/>
          <w:position w:val="-2"/>
          <w:sz w:val="21"/>
          <w:szCs w:val="21"/>
          <w:lang w:eastAsia="ja-JP"/>
        </w:rPr>
        <w:t>金</w:t>
      </w:r>
      <w:r w:rsidRPr="00CE5C94">
        <w:rPr>
          <w:rFonts w:ascii="Yu Gothic Medium" w:eastAsia="Yu Gothic Medium" w:hAnsi="Yu Gothic Medium" w:cstheme="minorHAnsi"/>
          <w:spacing w:val="-2"/>
          <w:position w:val="-2"/>
          <w:sz w:val="21"/>
          <w:szCs w:val="21"/>
          <w:lang w:eastAsia="ja-JP"/>
        </w:rPr>
        <w:t>盗</w:t>
      </w:r>
      <w:r w:rsidRPr="00CE5C94">
        <w:rPr>
          <w:rFonts w:ascii="Yu Gothic Medium" w:eastAsia="Yu Gothic Medium" w:hAnsi="Yu Gothic Medium" w:cstheme="minorHAnsi"/>
          <w:position w:val="-2"/>
          <w:sz w:val="21"/>
          <w:szCs w:val="21"/>
          <w:lang w:eastAsia="ja-JP"/>
        </w:rPr>
        <w:t>難に</w:t>
      </w:r>
      <w:r w:rsidRPr="00CE5C94">
        <w:rPr>
          <w:rFonts w:ascii="Yu Gothic Medium" w:eastAsia="Yu Gothic Medium" w:hAnsi="Yu Gothic Medium" w:cstheme="minorHAnsi"/>
          <w:spacing w:val="-2"/>
          <w:position w:val="-2"/>
          <w:sz w:val="21"/>
          <w:szCs w:val="21"/>
          <w:lang w:eastAsia="ja-JP"/>
        </w:rPr>
        <w:t>よ</w:t>
      </w:r>
      <w:r w:rsidRPr="00CE5C94">
        <w:rPr>
          <w:rFonts w:ascii="Yu Gothic Medium" w:eastAsia="Yu Gothic Medium" w:hAnsi="Yu Gothic Medium" w:cstheme="minorHAnsi"/>
          <w:position w:val="-2"/>
          <w:sz w:val="21"/>
          <w:szCs w:val="21"/>
          <w:lang w:eastAsia="ja-JP"/>
        </w:rPr>
        <w:t>り</w:t>
      </w:r>
      <w:r w:rsidRPr="00CE5C94">
        <w:rPr>
          <w:rFonts w:ascii="Yu Gothic Medium" w:eastAsia="Yu Gothic Medium" w:hAnsi="Yu Gothic Medium" w:cstheme="minorHAnsi"/>
          <w:spacing w:val="-2"/>
          <w:position w:val="-2"/>
          <w:sz w:val="21"/>
          <w:szCs w:val="21"/>
          <w:lang w:eastAsia="ja-JP"/>
        </w:rPr>
        <w:t>損</w:t>
      </w:r>
      <w:r w:rsidRPr="00CE5C94">
        <w:rPr>
          <w:rFonts w:ascii="Yu Gothic Medium" w:eastAsia="Yu Gothic Medium" w:hAnsi="Yu Gothic Medium" w:cstheme="minorHAnsi"/>
          <w:position w:val="-2"/>
          <w:sz w:val="21"/>
          <w:szCs w:val="21"/>
          <w:lang w:eastAsia="ja-JP"/>
        </w:rPr>
        <w:t>害</w:t>
      </w:r>
      <w:r w:rsidRPr="00CE5C94">
        <w:rPr>
          <w:rFonts w:ascii="Yu Gothic Medium" w:eastAsia="Yu Gothic Medium" w:hAnsi="Yu Gothic Medium" w:cstheme="minorHAnsi"/>
          <w:spacing w:val="-2"/>
          <w:position w:val="-2"/>
          <w:sz w:val="21"/>
          <w:szCs w:val="21"/>
          <w:lang w:eastAsia="ja-JP"/>
        </w:rPr>
        <w:t>を</w:t>
      </w:r>
      <w:r w:rsidRPr="00CE5C94">
        <w:rPr>
          <w:rFonts w:ascii="Yu Gothic Medium" w:eastAsia="Yu Gothic Medium" w:hAnsi="Yu Gothic Medium" w:cstheme="minorHAnsi"/>
          <w:position w:val="-2"/>
          <w:sz w:val="21"/>
          <w:szCs w:val="21"/>
          <w:lang w:eastAsia="ja-JP"/>
        </w:rPr>
        <w:t>補</w:t>
      </w:r>
      <w:r w:rsidRPr="00CE5C94">
        <w:rPr>
          <w:rFonts w:ascii="Yu Gothic Medium" w:eastAsia="Yu Gothic Medium" w:hAnsi="Yu Gothic Medium" w:cstheme="minorHAnsi"/>
          <w:spacing w:val="-2"/>
          <w:position w:val="-2"/>
          <w:sz w:val="21"/>
          <w:szCs w:val="21"/>
          <w:lang w:eastAsia="ja-JP"/>
        </w:rPr>
        <w:t>償</w:t>
      </w:r>
      <w:r w:rsidRPr="00CE5C94">
        <w:rPr>
          <w:rFonts w:ascii="Yu Gothic Medium" w:eastAsia="Yu Gothic Medium" w:hAnsi="Yu Gothic Medium" w:cstheme="minorHAnsi"/>
          <w:position w:val="-2"/>
          <w:sz w:val="21"/>
          <w:szCs w:val="21"/>
          <w:lang w:eastAsia="ja-JP"/>
        </w:rPr>
        <w:t>致</w:t>
      </w:r>
      <w:r w:rsidRPr="00CE5C94">
        <w:rPr>
          <w:rFonts w:ascii="Yu Gothic Medium" w:eastAsia="Yu Gothic Medium" w:hAnsi="Yu Gothic Medium" w:cstheme="minorHAnsi"/>
          <w:spacing w:val="-2"/>
          <w:position w:val="-2"/>
          <w:sz w:val="21"/>
          <w:szCs w:val="21"/>
          <w:lang w:eastAsia="ja-JP"/>
        </w:rPr>
        <w:t>し</w:t>
      </w:r>
      <w:r w:rsidRPr="00CE5C94">
        <w:rPr>
          <w:rFonts w:ascii="Yu Gothic Medium" w:eastAsia="Yu Gothic Medium" w:hAnsi="Yu Gothic Medium" w:cstheme="minorHAnsi"/>
          <w:position w:val="-2"/>
          <w:sz w:val="21"/>
          <w:szCs w:val="21"/>
          <w:lang w:eastAsia="ja-JP"/>
        </w:rPr>
        <w:t>ます。</w:t>
      </w:r>
    </w:p>
    <w:p w14:paraId="64B023AF" w14:textId="77777777" w:rsidR="00BC29FA" w:rsidRPr="00CE5C94" w:rsidRDefault="00BC29FA" w:rsidP="00C302E3">
      <w:pPr>
        <w:spacing w:before="26"/>
        <w:ind w:left="426" w:right="219"/>
        <w:rPr>
          <w:rFonts w:ascii="Yu Gothic Medium" w:eastAsia="Yu Gothic Medium" w:hAnsi="Yu Gothic Medium" w:cstheme="minorHAnsi"/>
          <w:sz w:val="21"/>
          <w:szCs w:val="21"/>
          <w:lang w:eastAsia="ja-JP"/>
        </w:rPr>
      </w:pPr>
      <w:r w:rsidRPr="00CE5C94">
        <w:rPr>
          <w:rFonts w:ascii="Yu Gothic Medium" w:eastAsia="Yu Gothic Medium" w:hAnsi="Yu Gothic Medium" w:cstheme="minorHAnsi"/>
          <w:sz w:val="21"/>
          <w:szCs w:val="21"/>
          <w:lang w:eastAsia="ja-JP"/>
        </w:rPr>
        <w:t>但し</w:t>
      </w:r>
      <w:r w:rsidRPr="00CE5C94">
        <w:rPr>
          <w:rFonts w:ascii="Yu Gothic Medium" w:eastAsia="Yu Gothic Medium" w:hAnsi="Yu Gothic Medium" w:cstheme="minorHAnsi"/>
          <w:spacing w:val="-2"/>
          <w:sz w:val="21"/>
          <w:szCs w:val="21"/>
          <w:lang w:eastAsia="ja-JP"/>
        </w:rPr>
        <w:t>、2</w:t>
      </w:r>
      <w:r w:rsidRPr="00CE5C94">
        <w:rPr>
          <w:rFonts w:ascii="Yu Gothic Medium" w:eastAsia="Yu Gothic Medium" w:hAnsi="Yu Gothic Medium" w:cstheme="minorHAnsi"/>
          <w:sz w:val="21"/>
          <w:szCs w:val="21"/>
          <w:lang w:eastAsia="ja-JP"/>
        </w:rPr>
        <w:t>4</w:t>
      </w:r>
      <w:r w:rsidRPr="00CE5C94">
        <w:rPr>
          <w:rFonts w:ascii="Yu Gothic Medium" w:eastAsia="Yu Gothic Medium" w:hAnsi="Yu Gothic Medium" w:cstheme="minorHAnsi"/>
          <w:spacing w:val="46"/>
          <w:sz w:val="21"/>
          <w:szCs w:val="21"/>
          <w:lang w:eastAsia="ja-JP"/>
        </w:rPr>
        <w:t xml:space="preserve"> </w:t>
      </w:r>
      <w:r w:rsidRPr="00CE5C94">
        <w:rPr>
          <w:rFonts w:ascii="Yu Gothic Medium" w:eastAsia="Yu Gothic Medium" w:hAnsi="Yu Gothic Medium" w:cstheme="minorHAnsi"/>
          <w:sz w:val="21"/>
          <w:szCs w:val="21"/>
          <w:lang w:eastAsia="ja-JP"/>
        </w:rPr>
        <w:t>時</w:t>
      </w:r>
      <w:r w:rsidRPr="00CE5C94">
        <w:rPr>
          <w:rFonts w:ascii="Yu Gothic Medium" w:eastAsia="Yu Gothic Medium" w:hAnsi="Yu Gothic Medium" w:cstheme="minorHAnsi"/>
          <w:spacing w:val="-2"/>
          <w:sz w:val="21"/>
          <w:szCs w:val="21"/>
          <w:lang w:eastAsia="ja-JP"/>
        </w:rPr>
        <w:t>間</w:t>
      </w:r>
      <w:r w:rsidRPr="00CE5C94">
        <w:rPr>
          <w:rFonts w:ascii="Yu Gothic Medium" w:eastAsia="Yu Gothic Medium" w:hAnsi="Yu Gothic Medium" w:cstheme="minorHAnsi"/>
          <w:sz w:val="21"/>
          <w:szCs w:val="21"/>
          <w:lang w:eastAsia="ja-JP"/>
        </w:rPr>
        <w:t>以</w:t>
      </w:r>
      <w:r w:rsidRPr="00CE5C94">
        <w:rPr>
          <w:rFonts w:ascii="Yu Gothic Medium" w:eastAsia="Yu Gothic Medium" w:hAnsi="Yu Gothic Medium" w:cstheme="minorHAnsi"/>
          <w:spacing w:val="-2"/>
          <w:sz w:val="21"/>
          <w:szCs w:val="21"/>
          <w:lang w:eastAsia="ja-JP"/>
        </w:rPr>
        <w:t>内</w:t>
      </w:r>
      <w:r w:rsidRPr="00CE5C94">
        <w:rPr>
          <w:rFonts w:ascii="Yu Gothic Medium" w:eastAsia="Yu Gothic Medium" w:hAnsi="Yu Gothic Medium" w:cstheme="minorHAnsi"/>
          <w:sz w:val="21"/>
          <w:szCs w:val="21"/>
          <w:lang w:eastAsia="ja-JP"/>
        </w:rPr>
        <w:t>に警</w:t>
      </w:r>
      <w:r w:rsidRPr="00CE5C94">
        <w:rPr>
          <w:rFonts w:ascii="Yu Gothic Medium" w:eastAsia="Yu Gothic Medium" w:hAnsi="Yu Gothic Medium" w:cstheme="minorHAnsi"/>
          <w:spacing w:val="-2"/>
          <w:sz w:val="21"/>
          <w:szCs w:val="21"/>
          <w:lang w:eastAsia="ja-JP"/>
        </w:rPr>
        <w:t>察</w:t>
      </w:r>
      <w:r w:rsidRPr="00CE5C94">
        <w:rPr>
          <w:rFonts w:ascii="Yu Gothic Medium" w:eastAsia="Yu Gothic Medium" w:hAnsi="Yu Gothic Medium" w:cstheme="minorHAnsi"/>
          <w:sz w:val="21"/>
          <w:szCs w:val="21"/>
          <w:lang w:eastAsia="ja-JP"/>
        </w:rPr>
        <w:t>に届</w:t>
      </w:r>
      <w:r w:rsidRPr="00CE5C94">
        <w:rPr>
          <w:rFonts w:ascii="Yu Gothic Medium" w:eastAsia="Yu Gothic Medium" w:hAnsi="Yu Gothic Medium" w:cstheme="minorHAnsi"/>
          <w:spacing w:val="-2"/>
          <w:sz w:val="21"/>
          <w:szCs w:val="21"/>
          <w:lang w:eastAsia="ja-JP"/>
        </w:rPr>
        <w:t>け</w:t>
      </w:r>
      <w:r w:rsidRPr="00CE5C94">
        <w:rPr>
          <w:rFonts w:ascii="Yu Gothic Medium" w:eastAsia="Yu Gothic Medium" w:hAnsi="Yu Gothic Medium" w:cstheme="minorHAnsi"/>
          <w:sz w:val="21"/>
          <w:szCs w:val="21"/>
          <w:lang w:eastAsia="ja-JP"/>
        </w:rPr>
        <w:t>なか</w:t>
      </w:r>
      <w:r w:rsidRPr="00CE5C94">
        <w:rPr>
          <w:rFonts w:ascii="Yu Gothic Medium" w:eastAsia="Yu Gothic Medium" w:hAnsi="Yu Gothic Medium" w:cstheme="minorHAnsi"/>
          <w:spacing w:val="-2"/>
          <w:sz w:val="21"/>
          <w:szCs w:val="21"/>
          <w:lang w:eastAsia="ja-JP"/>
        </w:rPr>
        <w:t>っ</w:t>
      </w:r>
      <w:r w:rsidRPr="00CE5C94">
        <w:rPr>
          <w:rFonts w:ascii="Yu Gothic Medium" w:eastAsia="Yu Gothic Medium" w:hAnsi="Yu Gothic Medium" w:cstheme="minorHAnsi"/>
          <w:sz w:val="21"/>
          <w:szCs w:val="21"/>
          <w:lang w:eastAsia="ja-JP"/>
        </w:rPr>
        <w:t>た場</w:t>
      </w:r>
      <w:r w:rsidRPr="00CE5C94">
        <w:rPr>
          <w:rFonts w:ascii="Yu Gothic Medium" w:eastAsia="Yu Gothic Medium" w:hAnsi="Yu Gothic Medium" w:cstheme="minorHAnsi"/>
          <w:spacing w:val="-2"/>
          <w:sz w:val="21"/>
          <w:szCs w:val="21"/>
          <w:lang w:eastAsia="ja-JP"/>
        </w:rPr>
        <w:t>合</w:t>
      </w:r>
      <w:r w:rsidRPr="00CE5C94">
        <w:rPr>
          <w:rFonts w:ascii="Yu Gothic Medium" w:eastAsia="Yu Gothic Medium" w:hAnsi="Yu Gothic Medium" w:cstheme="minorHAnsi"/>
          <w:sz w:val="21"/>
          <w:szCs w:val="21"/>
          <w:lang w:eastAsia="ja-JP"/>
        </w:rPr>
        <w:t>は</w:t>
      </w:r>
      <w:r w:rsidRPr="00CE5C94">
        <w:rPr>
          <w:rFonts w:ascii="Yu Gothic Medium" w:eastAsia="Yu Gothic Medium" w:hAnsi="Yu Gothic Medium" w:cstheme="minorHAnsi"/>
          <w:spacing w:val="-2"/>
          <w:sz w:val="21"/>
          <w:szCs w:val="21"/>
          <w:lang w:eastAsia="ja-JP"/>
        </w:rPr>
        <w:t>無</w:t>
      </w:r>
      <w:r w:rsidRPr="00CE5C94">
        <w:rPr>
          <w:rFonts w:ascii="Yu Gothic Medium" w:eastAsia="Yu Gothic Medium" w:hAnsi="Yu Gothic Medium" w:cstheme="minorHAnsi"/>
          <w:sz w:val="21"/>
          <w:szCs w:val="21"/>
          <w:lang w:eastAsia="ja-JP"/>
        </w:rPr>
        <w:t>効に</w:t>
      </w:r>
      <w:r w:rsidRPr="00CE5C94">
        <w:rPr>
          <w:rFonts w:ascii="Yu Gothic Medium" w:eastAsia="Yu Gothic Medium" w:hAnsi="Yu Gothic Medium" w:cstheme="minorHAnsi"/>
          <w:spacing w:val="-2"/>
          <w:sz w:val="21"/>
          <w:szCs w:val="21"/>
          <w:lang w:eastAsia="ja-JP"/>
        </w:rPr>
        <w:t>な</w:t>
      </w:r>
      <w:r w:rsidRPr="00CE5C94">
        <w:rPr>
          <w:rFonts w:ascii="Yu Gothic Medium" w:eastAsia="Yu Gothic Medium" w:hAnsi="Yu Gothic Medium" w:cstheme="minorHAnsi"/>
          <w:sz w:val="21"/>
          <w:szCs w:val="21"/>
          <w:lang w:eastAsia="ja-JP"/>
        </w:rPr>
        <w:t>ります</w:t>
      </w:r>
      <w:r w:rsidRPr="00CE5C94">
        <w:rPr>
          <w:rFonts w:ascii="Yu Gothic Medium" w:eastAsia="Yu Gothic Medium" w:hAnsi="Yu Gothic Medium" w:cstheme="minorHAnsi"/>
          <w:spacing w:val="-108"/>
          <w:sz w:val="21"/>
          <w:szCs w:val="21"/>
          <w:lang w:eastAsia="ja-JP"/>
        </w:rPr>
        <w:t>。</w:t>
      </w:r>
    </w:p>
    <w:p w14:paraId="5455CF5C" w14:textId="77777777" w:rsidR="00BC29FA" w:rsidRPr="00CE5C94" w:rsidRDefault="00BC29FA" w:rsidP="00C302E3">
      <w:pPr>
        <w:spacing w:before="17"/>
        <w:ind w:left="426"/>
        <w:rPr>
          <w:rFonts w:ascii="Yu Gothic Medium" w:eastAsia="Yu Gothic Medium" w:hAnsi="Yu Gothic Medium" w:cstheme="minorHAnsi"/>
          <w:lang w:eastAsia="ja-JP"/>
        </w:rPr>
      </w:pPr>
    </w:p>
    <w:p w14:paraId="7B00CDA4" w14:textId="77777777" w:rsidR="00BC29FA" w:rsidRPr="00CE5C94" w:rsidRDefault="00BC29FA" w:rsidP="00C302E3">
      <w:pPr>
        <w:tabs>
          <w:tab w:val="left" w:pos="11080"/>
        </w:tabs>
        <w:ind w:left="426"/>
        <w:rPr>
          <w:rFonts w:ascii="Yu Gothic Medium" w:eastAsia="Yu Gothic Medium" w:hAnsi="Yu Gothic Medium" w:cstheme="minorHAnsi"/>
          <w:sz w:val="21"/>
          <w:szCs w:val="21"/>
        </w:rPr>
      </w:pPr>
      <w:r w:rsidRPr="00CE5C94">
        <w:rPr>
          <w:rFonts w:ascii="Yu Gothic Medium" w:eastAsia="Yu Gothic Medium" w:hAnsi="Yu Gothic Medium" w:cstheme="minorHAnsi"/>
          <w:position w:val="-2"/>
          <w:sz w:val="21"/>
          <w:szCs w:val="21"/>
        </w:rPr>
        <w:t>P</w:t>
      </w:r>
      <w:r w:rsidRPr="00CE5C94">
        <w:rPr>
          <w:rFonts w:ascii="Yu Gothic Medium" w:eastAsia="Yu Gothic Medium" w:hAnsi="Yu Gothic Medium" w:cstheme="minorHAnsi"/>
          <w:spacing w:val="-1"/>
          <w:position w:val="-2"/>
          <w:sz w:val="21"/>
          <w:szCs w:val="21"/>
        </w:rPr>
        <w:t>er</w:t>
      </w:r>
      <w:r w:rsidRPr="00CE5C94">
        <w:rPr>
          <w:rFonts w:ascii="Yu Gothic Medium" w:eastAsia="Yu Gothic Medium" w:hAnsi="Yu Gothic Medium" w:cstheme="minorHAnsi"/>
          <w:position w:val="-2"/>
          <w:sz w:val="21"/>
          <w:szCs w:val="21"/>
        </w:rPr>
        <w:t>so</w:t>
      </w:r>
      <w:r w:rsidRPr="00CE5C94">
        <w:rPr>
          <w:rFonts w:ascii="Yu Gothic Medium" w:eastAsia="Yu Gothic Medium" w:hAnsi="Yu Gothic Medium" w:cstheme="minorHAnsi"/>
          <w:spacing w:val="-1"/>
          <w:position w:val="-2"/>
          <w:sz w:val="21"/>
          <w:szCs w:val="21"/>
        </w:rPr>
        <w:t>n</w:t>
      </w:r>
      <w:r w:rsidRPr="00CE5C94">
        <w:rPr>
          <w:rFonts w:ascii="Yu Gothic Medium" w:eastAsia="Yu Gothic Medium" w:hAnsi="Yu Gothic Medium" w:cstheme="minorHAnsi"/>
          <w:spacing w:val="-3"/>
          <w:position w:val="-2"/>
          <w:sz w:val="21"/>
          <w:szCs w:val="21"/>
        </w:rPr>
        <w:t>a</w:t>
      </w:r>
      <w:r w:rsidRPr="00CE5C94">
        <w:rPr>
          <w:rFonts w:ascii="Yu Gothic Medium" w:eastAsia="Yu Gothic Medium" w:hAnsi="Yu Gothic Medium" w:cstheme="minorHAnsi"/>
          <w:position w:val="-2"/>
          <w:sz w:val="21"/>
          <w:szCs w:val="21"/>
        </w:rPr>
        <w:t>l</w:t>
      </w:r>
      <w:r w:rsidRPr="00CE5C94">
        <w:rPr>
          <w:rFonts w:ascii="Yu Gothic Medium" w:eastAsia="Yu Gothic Medium" w:hAnsi="Yu Gothic Medium" w:cstheme="minorHAnsi"/>
          <w:spacing w:val="3"/>
          <w:position w:val="-2"/>
          <w:sz w:val="21"/>
          <w:szCs w:val="21"/>
        </w:rPr>
        <w:t xml:space="preserve"> </w:t>
      </w:r>
      <w:proofErr w:type="spellStart"/>
      <w:r w:rsidRPr="00CE5C94">
        <w:rPr>
          <w:rFonts w:ascii="Yu Gothic Medium" w:eastAsia="Yu Gothic Medium" w:hAnsi="Yu Gothic Medium" w:cstheme="minorHAnsi"/>
          <w:spacing w:val="-2"/>
          <w:position w:val="-2"/>
          <w:sz w:val="21"/>
          <w:szCs w:val="21"/>
        </w:rPr>
        <w:t>M</w:t>
      </w:r>
      <w:r w:rsidRPr="00CE5C94">
        <w:rPr>
          <w:rFonts w:ascii="Yu Gothic Medium" w:eastAsia="Yu Gothic Medium" w:hAnsi="Yu Gothic Medium" w:cstheme="minorHAnsi"/>
          <w:spacing w:val="-1"/>
          <w:position w:val="-2"/>
          <w:sz w:val="21"/>
          <w:szCs w:val="21"/>
        </w:rPr>
        <w:t>o</w:t>
      </w:r>
      <w:r w:rsidRPr="00CE5C94">
        <w:rPr>
          <w:rFonts w:ascii="Yu Gothic Medium" w:eastAsia="Yu Gothic Medium" w:hAnsi="Yu Gothic Medium" w:cstheme="minorHAnsi"/>
          <w:spacing w:val="1"/>
          <w:position w:val="-2"/>
          <w:sz w:val="21"/>
          <w:szCs w:val="21"/>
        </w:rPr>
        <w:t>n</w:t>
      </w:r>
      <w:r w:rsidRPr="00CE5C94">
        <w:rPr>
          <w:rFonts w:ascii="Yu Gothic Medium" w:eastAsia="Yu Gothic Medium" w:hAnsi="Yu Gothic Medium" w:cstheme="minorHAnsi"/>
          <w:position w:val="-2"/>
          <w:sz w:val="21"/>
          <w:szCs w:val="21"/>
        </w:rPr>
        <w:t>e</w:t>
      </w:r>
      <w:r w:rsidRPr="00CE5C94">
        <w:rPr>
          <w:rFonts w:ascii="Yu Gothic Medium" w:eastAsia="Yu Gothic Medium" w:hAnsi="Yu Gothic Medium" w:cstheme="minorHAnsi"/>
          <w:spacing w:val="-3"/>
          <w:position w:val="-2"/>
          <w:sz w:val="21"/>
          <w:szCs w:val="21"/>
        </w:rPr>
        <w:t>y</w:t>
      </w:r>
      <w:r w:rsidRPr="00CE5C94">
        <w:rPr>
          <w:rFonts w:ascii="Yu Gothic Medium" w:eastAsia="Yu Gothic Medium" w:hAnsi="Yu Gothic Medium" w:cstheme="minorHAnsi"/>
          <w:position w:val="-2"/>
          <w:sz w:val="21"/>
          <w:szCs w:val="21"/>
        </w:rPr>
        <w:t>（現</w:t>
      </w:r>
      <w:r w:rsidRPr="00CE5C94">
        <w:rPr>
          <w:rFonts w:ascii="Yu Gothic Medium" w:eastAsia="Yu Gothic Medium" w:hAnsi="Yu Gothic Medium" w:cstheme="minorHAnsi"/>
          <w:spacing w:val="-2"/>
          <w:position w:val="-2"/>
          <w:sz w:val="21"/>
          <w:szCs w:val="21"/>
        </w:rPr>
        <w:t>金</w:t>
      </w:r>
      <w:proofErr w:type="spellEnd"/>
      <w:r w:rsidRPr="00CE5C94">
        <w:rPr>
          <w:rFonts w:ascii="Yu Gothic Medium" w:eastAsia="Yu Gothic Medium" w:hAnsi="Yu Gothic Medium" w:cstheme="minorHAnsi"/>
          <w:spacing w:val="-2"/>
          <w:position w:val="-2"/>
          <w:sz w:val="21"/>
          <w:szCs w:val="21"/>
          <w:lang w:eastAsia="ja-JP"/>
        </w:rPr>
        <w:t xml:space="preserve"> ポンド</w:t>
      </w:r>
      <w:r w:rsidRPr="00CE5C94">
        <w:rPr>
          <w:rFonts w:ascii="Yu Gothic Medium" w:eastAsia="Yu Gothic Medium" w:hAnsi="Yu Gothic Medium" w:cstheme="minorHAnsi"/>
          <w:position w:val="-2"/>
          <w:sz w:val="21"/>
          <w:szCs w:val="21"/>
        </w:rPr>
        <w:t xml:space="preserve">）                                 </w:t>
      </w:r>
      <w:r w:rsidRPr="00CE5C94">
        <w:rPr>
          <w:rFonts w:ascii="Yu Gothic Medium" w:eastAsia="Yu Gothic Medium" w:hAnsi="Yu Gothic Medium" w:cstheme="minorHAnsi"/>
          <w:spacing w:val="14"/>
          <w:position w:val="-2"/>
          <w:sz w:val="21"/>
          <w:szCs w:val="21"/>
        </w:rPr>
        <w:t xml:space="preserve"> </w:t>
      </w:r>
      <w:r w:rsidRPr="00CE5C94">
        <w:rPr>
          <w:rFonts w:ascii="Yu Gothic Medium" w:eastAsia="Yu Gothic Medium" w:hAnsi="Yu Gothic Medium" w:cstheme="minorHAnsi"/>
          <w:position w:val="-2"/>
          <w:sz w:val="21"/>
          <w:szCs w:val="21"/>
          <w:u w:val="single" w:color="000000"/>
        </w:rPr>
        <w:t xml:space="preserve"> </w:t>
      </w:r>
      <w:proofErr w:type="spellStart"/>
      <w:r w:rsidRPr="00CE5C94">
        <w:rPr>
          <w:rFonts w:ascii="Yu Gothic Medium" w:eastAsia="Yu Gothic Medium" w:hAnsi="Yu Gothic Medium" w:cstheme="minorHAnsi"/>
          <w:position w:val="-2"/>
          <w:sz w:val="21"/>
          <w:szCs w:val="21"/>
          <w:u w:val="single" w:color="000000"/>
        </w:rPr>
        <w:t>保険</w:t>
      </w:r>
      <w:r w:rsidRPr="00CE5C94">
        <w:rPr>
          <w:rFonts w:ascii="Yu Gothic Medium" w:eastAsia="Yu Gothic Medium" w:hAnsi="Yu Gothic Medium" w:cstheme="minorHAnsi"/>
          <w:spacing w:val="-2"/>
          <w:position w:val="-2"/>
          <w:sz w:val="21"/>
          <w:szCs w:val="21"/>
          <w:u w:val="single" w:color="000000"/>
        </w:rPr>
        <w:t>金</w:t>
      </w:r>
      <w:r w:rsidRPr="00CE5C94">
        <w:rPr>
          <w:rFonts w:ascii="Yu Gothic Medium" w:eastAsia="Yu Gothic Medium" w:hAnsi="Yu Gothic Medium" w:cstheme="minorHAnsi"/>
          <w:position w:val="-2"/>
          <w:sz w:val="21"/>
          <w:szCs w:val="21"/>
          <w:u w:val="single" w:color="000000"/>
        </w:rPr>
        <w:t>額</w:t>
      </w:r>
      <w:proofErr w:type="spellEnd"/>
      <w:r w:rsidRPr="00CE5C94">
        <w:rPr>
          <w:rFonts w:ascii="Yu Gothic Medium" w:eastAsia="Yu Gothic Medium" w:hAnsi="Yu Gothic Medium" w:cstheme="minorHAnsi"/>
          <w:spacing w:val="-2"/>
          <w:position w:val="-2"/>
          <w:sz w:val="21"/>
          <w:szCs w:val="21"/>
          <w:u w:val="single" w:color="000000"/>
        </w:rPr>
        <w:t>：</w:t>
      </w:r>
      <w:r w:rsidRPr="00CE5C94">
        <w:rPr>
          <w:rFonts w:ascii="Yu Gothic Medium" w:eastAsia="Yu Gothic Medium" w:hAnsi="Yu Gothic Medium" w:cstheme="minorHAnsi"/>
          <w:position w:val="-2"/>
          <w:sz w:val="21"/>
          <w:szCs w:val="21"/>
          <w:u w:val="single" w:color="000000"/>
        </w:rPr>
        <w:t>£</w:t>
      </w:r>
      <w:r w:rsidRPr="00CE5C94">
        <w:rPr>
          <w:rFonts w:ascii="Yu Gothic Medium" w:eastAsia="Yu Gothic Medium" w:hAnsi="Yu Gothic Medium" w:cstheme="minorHAnsi"/>
          <w:position w:val="-2"/>
          <w:sz w:val="21"/>
          <w:szCs w:val="21"/>
          <w:u w:val="single" w:color="000000"/>
          <w:lang w:eastAsia="ja-JP"/>
        </w:rPr>
        <w:t xml:space="preserve">500　（　</w:t>
      </w:r>
      <w:r w:rsidR="00CE5C94">
        <w:rPr>
          <w:rFonts w:ascii="Yu Gothic Medium" w:eastAsia="Yu Gothic Medium" w:hAnsi="Yu Gothic Medium" w:cstheme="minorHAnsi" w:hint="eastAsia"/>
          <w:position w:val="-2"/>
          <w:sz w:val="21"/>
          <w:szCs w:val="21"/>
          <w:u w:val="single" w:color="000000"/>
          <w:lang w:eastAsia="ja-JP"/>
        </w:rPr>
        <w:t xml:space="preserve">　　</w:t>
      </w:r>
      <w:r w:rsidRPr="00CE5C94">
        <w:rPr>
          <w:rFonts w:ascii="Yu Gothic Medium" w:eastAsia="Yu Gothic Medium" w:hAnsi="Yu Gothic Medium" w:cstheme="minorHAnsi"/>
          <w:position w:val="-2"/>
          <w:sz w:val="21"/>
          <w:szCs w:val="21"/>
          <w:u w:val="single" w:color="000000"/>
          <w:lang w:eastAsia="ja-JP"/>
        </w:rPr>
        <w:t>）</w:t>
      </w:r>
      <w:r w:rsidRPr="00CE5C94">
        <w:rPr>
          <w:rFonts w:ascii="Yu Gothic Medium" w:eastAsia="Yu Gothic Medium" w:hAnsi="Yu Gothic Medium" w:cstheme="minorHAnsi"/>
          <w:position w:val="-2"/>
          <w:sz w:val="21"/>
          <w:szCs w:val="21"/>
          <w:u w:val="single" w:color="000000"/>
        </w:rPr>
        <w:t xml:space="preserve"> </w:t>
      </w:r>
      <w:r w:rsidRPr="00CE5C94">
        <w:rPr>
          <w:rFonts w:ascii="Yu Gothic Medium" w:eastAsia="Yu Gothic Medium" w:hAnsi="Yu Gothic Medium" w:cstheme="minorHAnsi"/>
          <w:position w:val="-2"/>
          <w:sz w:val="21"/>
          <w:szCs w:val="21"/>
          <w:u w:val="single" w:color="000000"/>
          <w:lang w:eastAsia="ja-JP"/>
        </w:rPr>
        <w:t xml:space="preserve">　</w:t>
      </w:r>
      <w:r w:rsidRPr="00CE5C94">
        <w:rPr>
          <w:rFonts w:ascii="Yu Gothic Medium" w:eastAsia="Yu Gothic Medium" w:hAnsi="Yu Gothic Medium" w:cstheme="minorHAnsi"/>
          <w:position w:val="-2"/>
          <w:sz w:val="21"/>
          <w:szCs w:val="21"/>
          <w:u w:val="single" w:color="000000"/>
        </w:rPr>
        <w:t>£</w:t>
      </w:r>
      <w:r w:rsidRPr="00CE5C94">
        <w:rPr>
          <w:rFonts w:ascii="Yu Gothic Medium" w:eastAsia="Yu Gothic Medium" w:hAnsi="Yu Gothic Medium" w:cstheme="minorHAnsi"/>
          <w:position w:val="-2"/>
          <w:sz w:val="21"/>
          <w:szCs w:val="21"/>
          <w:u w:val="single" w:color="000000"/>
          <w:lang w:eastAsia="ja-JP"/>
        </w:rPr>
        <w:t>1,000　　（</w:t>
      </w:r>
      <w:r w:rsidR="00CE5C94">
        <w:rPr>
          <w:rFonts w:ascii="Yu Gothic Medium" w:eastAsia="Yu Gothic Medium" w:hAnsi="Yu Gothic Medium" w:cstheme="minorHAnsi" w:hint="eastAsia"/>
          <w:position w:val="-2"/>
          <w:sz w:val="21"/>
          <w:szCs w:val="21"/>
          <w:u w:val="single" w:color="000000"/>
          <w:lang w:eastAsia="ja-JP"/>
        </w:rPr>
        <w:t xml:space="preserve">　　</w:t>
      </w:r>
      <w:r w:rsidRPr="00CE5C94">
        <w:rPr>
          <w:rFonts w:ascii="Yu Gothic Medium" w:eastAsia="Yu Gothic Medium" w:hAnsi="Yu Gothic Medium" w:cstheme="minorHAnsi"/>
          <w:position w:val="-2"/>
          <w:sz w:val="21"/>
          <w:szCs w:val="21"/>
          <w:u w:val="single" w:color="000000"/>
          <w:lang w:eastAsia="ja-JP"/>
        </w:rPr>
        <w:t xml:space="preserve">　）</w:t>
      </w:r>
    </w:p>
    <w:p w14:paraId="68DE08E2" w14:textId="77777777" w:rsidR="00BC29FA" w:rsidRPr="00CE5C94" w:rsidRDefault="00BC29FA" w:rsidP="00C302E3">
      <w:pPr>
        <w:ind w:left="426"/>
        <w:rPr>
          <w:rFonts w:ascii="Yu Gothic Medium" w:eastAsia="Yu Gothic Medium" w:hAnsi="Yu Gothic Medium" w:cstheme="minorHAnsi"/>
          <w:position w:val="-2"/>
          <w:sz w:val="24"/>
          <w:szCs w:val="24"/>
          <w:lang w:eastAsia="ja-JP"/>
        </w:rPr>
      </w:pPr>
    </w:p>
    <w:p w14:paraId="2907AD21" w14:textId="77777777" w:rsidR="00BC29FA" w:rsidRPr="00CE5C94" w:rsidRDefault="00BC29FA" w:rsidP="00C302E3">
      <w:pPr>
        <w:ind w:left="426"/>
        <w:rPr>
          <w:rFonts w:ascii="Yu Gothic Medium" w:eastAsia="Yu Gothic Medium" w:hAnsi="Yu Gothic Medium" w:cstheme="minorHAnsi"/>
          <w:sz w:val="22"/>
          <w:szCs w:val="22"/>
          <w:bdr w:val="single" w:sz="4" w:space="0" w:color="auto"/>
          <w:shd w:val="pct15" w:color="auto" w:fill="FFFFFF"/>
        </w:rPr>
      </w:pPr>
      <w:r w:rsidRPr="00CE5C94">
        <w:rPr>
          <w:rFonts w:ascii="Yu Gothic Medium" w:eastAsia="Yu Gothic Medium" w:hAnsi="Yu Gothic Medium" w:cs="Segoe UI Symbol"/>
          <w:position w:val="-2"/>
          <w:sz w:val="22"/>
          <w:szCs w:val="22"/>
          <w:bdr w:val="single" w:sz="4" w:space="0" w:color="auto"/>
          <w:shd w:val="pct15" w:color="auto" w:fill="FFFFFF"/>
          <w:lang w:eastAsia="ja-JP"/>
        </w:rPr>
        <w:t>★</w:t>
      </w:r>
      <w:r w:rsidRPr="002C6EC7">
        <w:rPr>
          <w:rFonts w:ascii="Yu Gothic Medium" w:eastAsia="Yu Gothic Medium" w:hAnsi="Yu Gothic Medium" w:cstheme="minorHAnsi"/>
          <w:position w:val="-2"/>
          <w:sz w:val="21"/>
          <w:szCs w:val="21"/>
          <w:bdr w:val="single" w:sz="4" w:space="0" w:color="auto"/>
          <w:shd w:val="pct15" w:color="auto" w:fill="FFFFFF"/>
          <w:lang w:eastAsia="ja-JP"/>
        </w:rPr>
        <w:t>自転車</w:t>
      </w:r>
      <w:proofErr w:type="spellStart"/>
      <w:r w:rsidRPr="002C6EC7">
        <w:rPr>
          <w:rFonts w:ascii="Yu Gothic Medium" w:eastAsia="Yu Gothic Medium" w:hAnsi="Yu Gothic Medium" w:cstheme="minorHAnsi"/>
          <w:position w:val="-2"/>
          <w:sz w:val="21"/>
          <w:szCs w:val="21"/>
          <w:bdr w:val="single" w:sz="4" w:space="0" w:color="auto"/>
          <w:shd w:val="pct15" w:color="auto" w:fill="FFFFFF"/>
        </w:rPr>
        <w:t>保険</w:t>
      </w:r>
      <w:r w:rsidRPr="002C6EC7">
        <w:rPr>
          <w:rFonts w:ascii="Yu Gothic Medium" w:eastAsia="Yu Gothic Medium" w:hAnsi="Yu Gothic Medium" w:cstheme="minorHAnsi"/>
          <w:spacing w:val="3"/>
          <w:position w:val="-2"/>
          <w:sz w:val="21"/>
          <w:szCs w:val="21"/>
          <w:bdr w:val="single" w:sz="4" w:space="0" w:color="auto"/>
          <w:shd w:val="pct15" w:color="auto" w:fill="FFFFFF"/>
        </w:rPr>
        <w:t>（</w:t>
      </w:r>
      <w:r w:rsidRPr="002C6EC7">
        <w:rPr>
          <w:rFonts w:ascii="Yu Gothic Medium" w:eastAsia="Yu Gothic Medium" w:hAnsi="Yu Gothic Medium" w:cstheme="minorHAnsi"/>
          <w:b/>
          <w:position w:val="-2"/>
          <w:sz w:val="21"/>
          <w:szCs w:val="21"/>
          <w:bdr w:val="single" w:sz="4" w:space="0" w:color="auto"/>
          <w:shd w:val="pct15" w:color="auto" w:fill="FFFFFF"/>
        </w:rPr>
        <w:t>PEDAL</w:t>
      </w:r>
      <w:proofErr w:type="spellEnd"/>
      <w:r w:rsidRPr="002C6EC7">
        <w:rPr>
          <w:rFonts w:ascii="Yu Gothic Medium" w:eastAsia="Yu Gothic Medium" w:hAnsi="Yu Gothic Medium" w:cstheme="minorHAnsi"/>
          <w:b/>
          <w:position w:val="-2"/>
          <w:sz w:val="21"/>
          <w:szCs w:val="21"/>
          <w:bdr w:val="single" w:sz="4" w:space="0" w:color="auto"/>
          <w:shd w:val="pct15" w:color="auto" w:fill="FFFFFF"/>
        </w:rPr>
        <w:t xml:space="preserve"> </w:t>
      </w:r>
      <w:r w:rsidRPr="002C6EC7">
        <w:rPr>
          <w:rFonts w:ascii="Yu Gothic Medium" w:eastAsia="Yu Gothic Medium" w:hAnsi="Yu Gothic Medium" w:cstheme="minorHAnsi"/>
          <w:b/>
          <w:spacing w:val="-2"/>
          <w:position w:val="-2"/>
          <w:sz w:val="21"/>
          <w:szCs w:val="21"/>
          <w:bdr w:val="single" w:sz="4" w:space="0" w:color="auto"/>
          <w:shd w:val="pct15" w:color="auto" w:fill="FFFFFF"/>
        </w:rPr>
        <w:t>C</w:t>
      </w:r>
      <w:r w:rsidRPr="002C6EC7">
        <w:rPr>
          <w:rFonts w:ascii="Yu Gothic Medium" w:eastAsia="Yu Gothic Medium" w:hAnsi="Yu Gothic Medium" w:cstheme="minorHAnsi"/>
          <w:b/>
          <w:position w:val="-2"/>
          <w:sz w:val="21"/>
          <w:szCs w:val="21"/>
          <w:bdr w:val="single" w:sz="4" w:space="0" w:color="auto"/>
          <w:shd w:val="pct15" w:color="auto" w:fill="FFFFFF"/>
        </w:rPr>
        <w:t>YCLES</w:t>
      </w:r>
      <w:r w:rsidRPr="002C6EC7">
        <w:rPr>
          <w:rFonts w:ascii="Yu Gothic Medium" w:eastAsia="Yu Gothic Medium" w:hAnsi="Yu Gothic Medium" w:cstheme="minorHAnsi"/>
          <w:position w:val="-2"/>
          <w:sz w:val="21"/>
          <w:szCs w:val="21"/>
          <w:bdr w:val="single" w:sz="4" w:space="0" w:color="auto"/>
          <w:shd w:val="pct15" w:color="auto" w:fill="FFFFFF"/>
        </w:rPr>
        <w:t>）</w:t>
      </w:r>
      <w:r w:rsidRPr="002C6EC7">
        <w:rPr>
          <w:rFonts w:ascii="Yu Gothic Medium" w:eastAsia="Yu Gothic Medium" w:hAnsi="Yu Gothic Medium" w:cstheme="minorHAnsi"/>
          <w:position w:val="-2"/>
          <w:sz w:val="21"/>
          <w:szCs w:val="21"/>
          <w:bdr w:val="single" w:sz="4" w:space="0" w:color="auto"/>
          <w:shd w:val="pct15" w:color="auto" w:fill="FFFFFF"/>
          <w:lang w:eastAsia="ja-JP"/>
        </w:rPr>
        <w:t xml:space="preserve">　　</w:t>
      </w:r>
      <w:r w:rsidRPr="002C6EC7">
        <w:rPr>
          <w:rFonts w:ascii="Yu Gothic Medium" w:eastAsia="Yu Gothic Medium" w:hAnsi="Yu Gothic Medium" w:cstheme="minorHAnsi"/>
          <w:position w:val="-2"/>
          <w:sz w:val="21"/>
          <w:szCs w:val="21"/>
          <w:bdr w:val="single" w:sz="4" w:space="0" w:color="auto"/>
          <w:shd w:val="pct15" w:color="auto" w:fill="FFFFFF"/>
          <w:lang w:eastAsia="ja-JP"/>
        </w:rPr>
        <w:tab/>
      </w:r>
      <w:r w:rsidRPr="002C6EC7">
        <w:rPr>
          <w:rFonts w:ascii="Yu Gothic Medium" w:eastAsia="Yu Gothic Medium" w:hAnsi="Yu Gothic Medium" w:cstheme="minorHAnsi"/>
          <w:position w:val="-2"/>
          <w:sz w:val="21"/>
          <w:szCs w:val="21"/>
          <w:bdr w:val="single" w:sz="4" w:space="0" w:color="auto"/>
          <w:shd w:val="pct15" w:color="auto" w:fill="FFFFFF"/>
          <w:lang w:eastAsia="ja-JP"/>
        </w:rPr>
        <w:tab/>
      </w:r>
      <w:r w:rsidRPr="002C6EC7">
        <w:rPr>
          <w:rFonts w:ascii="Yu Gothic Medium" w:eastAsia="Yu Gothic Medium" w:hAnsi="Yu Gothic Medium" w:cstheme="minorHAnsi"/>
          <w:b/>
          <w:sz w:val="21"/>
          <w:szCs w:val="21"/>
          <w:bdr w:val="single" w:sz="4" w:space="0" w:color="auto"/>
          <w:shd w:val="pct15" w:color="auto" w:fill="FFFFFF"/>
          <w:lang w:eastAsia="ja-JP"/>
        </w:rPr>
        <w:t>付保</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R</w:t>
      </w:r>
      <w:r w:rsidRPr="002C6EC7">
        <w:rPr>
          <w:rFonts w:ascii="Yu Gothic Medium" w:eastAsia="Yu Gothic Medium" w:hAnsi="Yu Gothic Medium" w:cstheme="minorHAnsi"/>
          <w:b/>
          <w:sz w:val="21"/>
          <w:szCs w:val="21"/>
          <w:bdr w:val="single" w:sz="4" w:space="0" w:color="auto"/>
          <w:shd w:val="pct15" w:color="auto" w:fill="FFFFFF"/>
          <w:lang w:eastAsia="ja-JP"/>
        </w:rPr>
        <w:t>e</w:t>
      </w:r>
      <w:r w:rsidRPr="002C6EC7">
        <w:rPr>
          <w:rFonts w:ascii="Yu Gothic Medium" w:eastAsia="Yu Gothic Medium" w:hAnsi="Yu Gothic Medium" w:cstheme="minorHAnsi"/>
          <w:b/>
          <w:spacing w:val="1"/>
          <w:sz w:val="21"/>
          <w:szCs w:val="21"/>
          <w:bdr w:val="single" w:sz="4" w:space="0" w:color="auto"/>
          <w:shd w:val="pct15" w:color="auto" w:fill="FFFFFF"/>
          <w:lang w:eastAsia="ja-JP"/>
        </w:rPr>
        <w:t>q</w:t>
      </w:r>
      <w:r w:rsidRPr="002C6EC7">
        <w:rPr>
          <w:rFonts w:ascii="Yu Gothic Medium" w:eastAsia="Yu Gothic Medium" w:hAnsi="Yu Gothic Medium" w:cstheme="minorHAnsi"/>
          <w:b/>
          <w:spacing w:val="-1"/>
          <w:sz w:val="21"/>
          <w:szCs w:val="21"/>
          <w:bdr w:val="single" w:sz="4" w:space="0" w:color="auto"/>
          <w:shd w:val="pct15" w:color="auto" w:fill="FFFFFF"/>
          <w:lang w:eastAsia="ja-JP"/>
        </w:rPr>
        <w:t>u</w:t>
      </w:r>
      <w:r w:rsidRPr="002C6EC7">
        <w:rPr>
          <w:rFonts w:ascii="Yu Gothic Medium" w:eastAsia="Yu Gothic Medium" w:hAnsi="Yu Gothic Medium" w:cstheme="minorHAnsi"/>
          <w:b/>
          <w:spacing w:val="1"/>
          <w:sz w:val="21"/>
          <w:szCs w:val="21"/>
          <w:bdr w:val="single" w:sz="4" w:space="0" w:color="auto"/>
          <w:shd w:val="pct15" w:color="auto" w:fill="FFFFFF"/>
          <w:lang w:eastAsia="ja-JP"/>
        </w:rPr>
        <w:t>i</w:t>
      </w:r>
      <w:r w:rsidRPr="002C6EC7">
        <w:rPr>
          <w:rFonts w:ascii="Yu Gothic Medium" w:eastAsia="Yu Gothic Medium" w:hAnsi="Yu Gothic Medium" w:cstheme="minorHAnsi"/>
          <w:b/>
          <w:sz w:val="21"/>
          <w:szCs w:val="21"/>
          <w:bdr w:val="single" w:sz="4" w:space="0" w:color="auto"/>
          <w:shd w:val="pct15" w:color="auto" w:fill="FFFFFF"/>
          <w:lang w:eastAsia="ja-JP"/>
        </w:rPr>
        <w:t>red</w:t>
      </w:r>
      <w:r w:rsidRPr="002C6EC7">
        <w:rPr>
          <w:rFonts w:ascii="Yu Gothic Medium" w:eastAsia="Yu Gothic Medium" w:hAnsi="Yu Gothic Medium" w:cstheme="minorHAnsi"/>
          <w:b/>
          <w:spacing w:val="3"/>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41"/>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3"/>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する</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Y</w:t>
      </w:r>
      <w:r w:rsidRPr="002C6EC7">
        <w:rPr>
          <w:rFonts w:ascii="Yu Gothic Medium" w:eastAsia="Yu Gothic Medium" w:hAnsi="Yu Gothic Medium" w:cstheme="minorHAnsi"/>
          <w:b/>
          <w:sz w:val="21"/>
          <w:szCs w:val="21"/>
          <w:bdr w:val="single" w:sz="4" w:space="0" w:color="auto"/>
          <w:shd w:val="pct15" w:color="auto" w:fill="FFFFFF"/>
          <w:lang w:eastAsia="ja-JP"/>
        </w:rPr>
        <w:t xml:space="preserve">es)       </w:t>
      </w:r>
      <w:r w:rsidRPr="002C6EC7">
        <w:rPr>
          <w:rFonts w:ascii="Yu Gothic Medium" w:eastAsia="Yu Gothic Medium" w:hAnsi="Yu Gothic Medium" w:cstheme="minorHAnsi"/>
          <w:b/>
          <w:spacing w:val="3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し</w:t>
      </w:r>
      <w:r w:rsidRPr="002C6EC7">
        <w:rPr>
          <w:rFonts w:ascii="Yu Gothic Medium" w:eastAsia="Yu Gothic Medium" w:hAnsi="Yu Gothic Medium" w:cstheme="minorHAnsi"/>
          <w:b/>
          <w:spacing w:val="-2"/>
          <w:sz w:val="21"/>
          <w:szCs w:val="21"/>
          <w:bdr w:val="single" w:sz="4" w:space="0" w:color="auto"/>
          <w:shd w:val="pct15" w:color="auto" w:fill="FFFFFF"/>
          <w:lang w:eastAsia="ja-JP"/>
        </w:rPr>
        <w:t>な</w:t>
      </w:r>
      <w:r w:rsidRPr="002C6EC7">
        <w:rPr>
          <w:rFonts w:ascii="Yu Gothic Medium" w:eastAsia="Yu Gothic Medium" w:hAnsi="Yu Gothic Medium" w:cstheme="minorHAnsi"/>
          <w:b/>
          <w:spacing w:val="1"/>
          <w:sz w:val="21"/>
          <w:szCs w:val="21"/>
          <w:bdr w:val="single" w:sz="4" w:space="0" w:color="auto"/>
          <w:shd w:val="pct15" w:color="auto" w:fill="FFFFFF"/>
          <w:lang w:eastAsia="ja-JP"/>
        </w:rPr>
        <w:t>い</w:t>
      </w:r>
      <w:r w:rsidRPr="002C6EC7">
        <w:rPr>
          <w:rFonts w:ascii="Yu Gothic Medium" w:eastAsia="Yu Gothic Medium" w:hAnsi="Yu Gothic Medium" w:cstheme="minorHAnsi"/>
          <w:b/>
          <w:spacing w:val="-2"/>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N</w:t>
      </w:r>
      <w:r w:rsidRPr="002C6EC7">
        <w:rPr>
          <w:rFonts w:ascii="Yu Gothic Medium" w:eastAsia="Yu Gothic Medium" w:hAnsi="Yu Gothic Medium" w:cstheme="minorHAnsi"/>
          <w:b/>
          <w:spacing w:val="1"/>
          <w:sz w:val="21"/>
          <w:szCs w:val="21"/>
          <w:bdr w:val="single" w:sz="4" w:space="0" w:color="auto"/>
          <w:shd w:val="pct15" w:color="auto" w:fill="FFFFFF"/>
          <w:lang w:eastAsia="ja-JP"/>
        </w:rPr>
        <w:t>o</w:t>
      </w:r>
      <w:r w:rsidRPr="002C6EC7">
        <w:rPr>
          <w:rFonts w:ascii="Yu Gothic Medium" w:eastAsia="Yu Gothic Medium" w:hAnsi="Yu Gothic Medium" w:cstheme="minorHAnsi"/>
          <w:b/>
          <w:sz w:val="21"/>
          <w:szCs w:val="21"/>
          <w:bdr w:val="single" w:sz="4" w:space="0" w:color="auto"/>
          <w:shd w:val="pct15" w:color="auto" w:fill="FFFFFF"/>
          <w:lang w:eastAsia="ja-JP"/>
        </w:rPr>
        <w:t>)</w:t>
      </w:r>
    </w:p>
    <w:p w14:paraId="26899B77" w14:textId="77777777" w:rsidR="00BC29FA" w:rsidRPr="00CE5C94" w:rsidRDefault="00BC29FA" w:rsidP="00C302E3">
      <w:pPr>
        <w:spacing w:before="12"/>
        <w:ind w:left="426"/>
        <w:rPr>
          <w:rFonts w:ascii="Yu Gothic Medium" w:eastAsia="Yu Gothic Medium" w:hAnsi="Yu Gothic Medium" w:cstheme="minorHAnsi"/>
          <w:sz w:val="22"/>
          <w:szCs w:val="22"/>
        </w:rPr>
      </w:pPr>
    </w:p>
    <w:p w14:paraId="081DDADB" w14:textId="77777777" w:rsidR="00BC29FA" w:rsidRPr="00CE5C94" w:rsidRDefault="00BC29FA" w:rsidP="00C302E3">
      <w:pPr>
        <w:tabs>
          <w:tab w:val="left" w:pos="11080"/>
        </w:tabs>
        <w:ind w:left="426"/>
        <w:rPr>
          <w:rFonts w:ascii="Yu Gothic Medium" w:eastAsia="Yu Gothic Medium" w:hAnsi="Yu Gothic Medium" w:cstheme="minorHAnsi"/>
          <w:sz w:val="21"/>
          <w:szCs w:val="21"/>
        </w:rPr>
      </w:pPr>
      <w:proofErr w:type="spellStart"/>
      <w:r w:rsidRPr="00CE5C94">
        <w:rPr>
          <w:rFonts w:ascii="Yu Gothic Medium" w:eastAsia="Yu Gothic Medium" w:hAnsi="Yu Gothic Medium" w:cstheme="minorHAnsi"/>
          <w:position w:val="-2"/>
          <w:sz w:val="21"/>
          <w:szCs w:val="21"/>
        </w:rPr>
        <w:t>機種</w:t>
      </w:r>
      <w:proofErr w:type="spellEnd"/>
      <w:r w:rsidRPr="00CE5C94">
        <w:rPr>
          <w:rFonts w:ascii="Yu Gothic Medium" w:eastAsia="Yu Gothic Medium" w:hAnsi="Yu Gothic Medium" w:cstheme="minorHAnsi"/>
          <w:spacing w:val="-2"/>
          <w:position w:val="-2"/>
          <w:sz w:val="21"/>
          <w:szCs w:val="21"/>
        </w:rPr>
        <w:t>：</w:t>
      </w:r>
      <w:r w:rsidRPr="00CE5C94">
        <w:rPr>
          <w:rFonts w:ascii="Yu Gothic Medium" w:eastAsia="Yu Gothic Medium" w:hAnsi="Yu Gothic Medium" w:cstheme="minorHAnsi"/>
          <w:position w:val="-2"/>
          <w:sz w:val="21"/>
          <w:szCs w:val="21"/>
          <w:u w:val="single" w:color="000000"/>
        </w:rPr>
        <w:t xml:space="preserve">                                 </w:t>
      </w:r>
      <w:r w:rsidR="00C302E3" w:rsidRPr="00CE5C94">
        <w:rPr>
          <w:rFonts w:ascii="Yu Gothic Medium" w:eastAsia="Yu Gothic Medium" w:hAnsi="Yu Gothic Medium" w:cstheme="minorHAnsi" w:hint="eastAsia"/>
          <w:position w:val="-2"/>
          <w:sz w:val="21"/>
          <w:szCs w:val="21"/>
          <w:u w:val="single" w:color="000000"/>
          <w:lang w:eastAsia="ja-JP"/>
        </w:rPr>
        <w:t xml:space="preserve">　</w:t>
      </w:r>
      <w:r w:rsidRPr="00CE5C94">
        <w:rPr>
          <w:rFonts w:ascii="Yu Gothic Medium" w:eastAsia="Yu Gothic Medium" w:hAnsi="Yu Gothic Medium" w:cstheme="minorHAnsi"/>
          <w:position w:val="-2"/>
          <w:sz w:val="21"/>
          <w:szCs w:val="21"/>
          <w:u w:val="single" w:color="000000"/>
        </w:rPr>
        <w:t xml:space="preserve">                                           </w:t>
      </w:r>
      <w:r w:rsidRPr="00CE5C94">
        <w:rPr>
          <w:rFonts w:ascii="Yu Gothic Medium" w:eastAsia="Yu Gothic Medium" w:hAnsi="Yu Gothic Medium" w:cstheme="minorHAnsi"/>
          <w:spacing w:val="-6"/>
          <w:position w:val="-2"/>
          <w:sz w:val="21"/>
          <w:szCs w:val="21"/>
          <w:u w:val="single" w:color="000000"/>
        </w:rPr>
        <w:t xml:space="preserve"> </w:t>
      </w:r>
      <w:r w:rsidRPr="00CE5C94">
        <w:rPr>
          <w:rFonts w:ascii="Yu Gothic Medium" w:eastAsia="Yu Gothic Medium" w:hAnsi="Yu Gothic Medium" w:cstheme="minorHAnsi"/>
          <w:position w:val="-2"/>
          <w:sz w:val="21"/>
          <w:szCs w:val="21"/>
        </w:rPr>
        <w:t xml:space="preserve">  </w:t>
      </w:r>
      <w:r w:rsidRPr="00CE5C94">
        <w:rPr>
          <w:rFonts w:ascii="Yu Gothic Medium" w:eastAsia="Yu Gothic Medium" w:hAnsi="Yu Gothic Medium" w:cstheme="minorHAnsi"/>
          <w:spacing w:val="-29"/>
          <w:position w:val="-2"/>
          <w:sz w:val="21"/>
          <w:szCs w:val="21"/>
        </w:rPr>
        <w:t xml:space="preserve"> </w:t>
      </w:r>
      <w:r w:rsidRPr="00CE5C94">
        <w:rPr>
          <w:rFonts w:ascii="Yu Gothic Medium" w:eastAsia="Yu Gothic Medium" w:hAnsi="Yu Gothic Medium" w:cstheme="minorHAnsi"/>
          <w:position w:val="-2"/>
          <w:sz w:val="21"/>
          <w:szCs w:val="21"/>
          <w:u w:val="single" w:color="000000"/>
        </w:rPr>
        <w:t xml:space="preserve"> </w:t>
      </w:r>
      <w:r w:rsidR="00C302E3" w:rsidRPr="00CE5C94">
        <w:rPr>
          <w:rFonts w:ascii="Yu Gothic Medium" w:eastAsia="Yu Gothic Medium" w:hAnsi="Yu Gothic Medium" w:cstheme="minorHAnsi" w:hint="eastAsia"/>
          <w:position w:val="-2"/>
          <w:sz w:val="21"/>
          <w:szCs w:val="21"/>
          <w:u w:val="single" w:color="000000"/>
          <w:lang w:eastAsia="ja-JP"/>
        </w:rPr>
        <w:t>保険金額：￡</w:t>
      </w:r>
      <w:r w:rsidR="00ED3A5F">
        <w:rPr>
          <w:rFonts w:ascii="Yu Gothic Medium" w:eastAsia="Yu Gothic Medium" w:hAnsi="Yu Gothic Medium" w:cstheme="minorHAnsi" w:hint="eastAsia"/>
          <w:position w:val="-2"/>
          <w:sz w:val="21"/>
          <w:szCs w:val="21"/>
          <w:u w:val="single" w:color="000000"/>
          <w:lang w:eastAsia="ja-JP"/>
        </w:rPr>
        <w:t xml:space="preserve">　</w:t>
      </w:r>
      <w:r w:rsidR="00C302E3" w:rsidRPr="00CE5C94">
        <w:rPr>
          <w:rFonts w:ascii="Yu Gothic Medium" w:eastAsia="Yu Gothic Medium" w:hAnsi="Yu Gothic Medium" w:cstheme="minorHAnsi" w:hint="eastAsia"/>
          <w:position w:val="-2"/>
          <w:sz w:val="21"/>
          <w:szCs w:val="21"/>
          <w:u w:val="single"/>
          <w:lang w:eastAsia="ja-JP"/>
        </w:rPr>
        <w:t xml:space="preserve">　</w:t>
      </w:r>
      <w:r w:rsidR="00C302E3" w:rsidRPr="00CE5C94">
        <w:rPr>
          <w:rFonts w:ascii="Yu Gothic Medium" w:eastAsia="Yu Gothic Medium" w:hAnsi="Yu Gothic Medium" w:cstheme="minorHAnsi" w:hint="eastAsia"/>
          <w:position w:val="-2"/>
          <w:sz w:val="21"/>
          <w:szCs w:val="21"/>
          <w:lang w:eastAsia="ja-JP"/>
        </w:rPr>
        <w:t xml:space="preserve">　</w:t>
      </w:r>
    </w:p>
    <w:p w14:paraId="7C61C6FE" w14:textId="77777777" w:rsidR="00BC29FA" w:rsidRPr="00CE5C94" w:rsidRDefault="00BC29FA" w:rsidP="00C302E3">
      <w:pPr>
        <w:ind w:left="426"/>
        <w:rPr>
          <w:rFonts w:ascii="Yu Gothic Medium" w:eastAsia="Yu Gothic Medium" w:hAnsi="Yu Gothic Medium" w:cstheme="minorHAnsi"/>
        </w:rPr>
      </w:pPr>
    </w:p>
    <w:p w14:paraId="4E1BEA65" w14:textId="77777777" w:rsidR="00BC29FA" w:rsidRPr="00CE5C94" w:rsidRDefault="00BC29FA" w:rsidP="00C302E3">
      <w:pPr>
        <w:spacing w:before="9"/>
        <w:ind w:left="426"/>
        <w:rPr>
          <w:rFonts w:ascii="Yu Gothic Medium" w:eastAsia="Yu Gothic Medium" w:hAnsi="Yu Gothic Medium" w:cstheme="minorHAnsi"/>
          <w:sz w:val="22"/>
          <w:szCs w:val="22"/>
          <w:shd w:val="pct15" w:color="auto" w:fill="FFFFFF"/>
        </w:rPr>
      </w:pPr>
    </w:p>
    <w:p w14:paraId="1FFC02BB" w14:textId="77777777" w:rsidR="00BC29FA" w:rsidRPr="002C6EC7" w:rsidRDefault="00BC29FA" w:rsidP="00C302E3">
      <w:pPr>
        <w:spacing w:before="8"/>
        <w:ind w:left="426"/>
        <w:rPr>
          <w:rFonts w:ascii="Yu Gothic Medium" w:eastAsia="Yu Gothic Medium" w:hAnsi="Yu Gothic Medium" w:cstheme="minorHAnsi"/>
          <w:spacing w:val="4"/>
          <w:position w:val="-3"/>
          <w:sz w:val="21"/>
          <w:szCs w:val="21"/>
          <w:bdr w:val="single" w:sz="4" w:space="0" w:color="auto"/>
          <w:shd w:val="pct15" w:color="auto" w:fill="FFFFFF"/>
          <w:lang w:eastAsia="ja-JP"/>
        </w:rPr>
      </w:pPr>
      <w:r w:rsidRPr="00CE5C94">
        <w:rPr>
          <w:rFonts w:ascii="Yu Gothic Medium" w:eastAsia="Yu Gothic Medium" w:hAnsi="Yu Gothic Medium" w:cs="Segoe UI Symbol"/>
          <w:spacing w:val="2"/>
          <w:position w:val="-3"/>
          <w:sz w:val="22"/>
          <w:szCs w:val="22"/>
          <w:bdr w:val="single" w:sz="4" w:space="0" w:color="auto"/>
          <w:shd w:val="pct15" w:color="auto" w:fill="FFFFFF"/>
          <w:lang w:eastAsia="ja-JP"/>
        </w:rPr>
        <w:t>★</w:t>
      </w:r>
      <w:r w:rsidRPr="002C6EC7">
        <w:rPr>
          <w:rFonts w:ascii="Yu Gothic Medium" w:eastAsia="Yu Gothic Medium" w:hAnsi="Yu Gothic Medium" w:cstheme="minorHAnsi"/>
          <w:spacing w:val="2"/>
          <w:position w:val="-3"/>
          <w:sz w:val="21"/>
          <w:szCs w:val="21"/>
          <w:bdr w:val="single" w:sz="4" w:space="0" w:color="auto"/>
          <w:shd w:val="pct15" w:color="auto" w:fill="FFFFFF"/>
          <w:lang w:eastAsia="ja-JP"/>
        </w:rPr>
        <w:t>法</w:t>
      </w:r>
      <w:r w:rsidRPr="002C6EC7">
        <w:rPr>
          <w:rFonts w:ascii="Yu Gothic Medium" w:eastAsia="Yu Gothic Medium" w:hAnsi="Yu Gothic Medium" w:cstheme="minorHAnsi"/>
          <w:position w:val="-3"/>
          <w:sz w:val="21"/>
          <w:szCs w:val="21"/>
          <w:bdr w:val="single" w:sz="4" w:space="0" w:color="auto"/>
          <w:shd w:val="pct15" w:color="auto" w:fill="FFFFFF"/>
          <w:lang w:eastAsia="ja-JP"/>
        </w:rPr>
        <w:t>務</w:t>
      </w:r>
      <w:r w:rsidRPr="002C6EC7">
        <w:rPr>
          <w:rFonts w:ascii="Yu Gothic Medium" w:eastAsia="Yu Gothic Medium" w:hAnsi="Yu Gothic Medium" w:cstheme="minorHAnsi"/>
          <w:spacing w:val="2"/>
          <w:position w:val="-3"/>
          <w:sz w:val="21"/>
          <w:szCs w:val="21"/>
          <w:bdr w:val="single" w:sz="4" w:space="0" w:color="auto"/>
          <w:shd w:val="pct15" w:color="auto" w:fill="FFFFFF"/>
          <w:lang w:eastAsia="ja-JP"/>
        </w:rPr>
        <w:t>費</w:t>
      </w:r>
      <w:r w:rsidRPr="002C6EC7">
        <w:rPr>
          <w:rFonts w:ascii="Yu Gothic Medium" w:eastAsia="Yu Gothic Medium" w:hAnsi="Yu Gothic Medium" w:cstheme="minorHAnsi"/>
          <w:position w:val="-3"/>
          <w:sz w:val="21"/>
          <w:szCs w:val="21"/>
          <w:bdr w:val="single" w:sz="4" w:space="0" w:color="auto"/>
          <w:shd w:val="pct15" w:color="auto" w:fill="FFFFFF"/>
          <w:lang w:eastAsia="ja-JP"/>
        </w:rPr>
        <w:t>用サ</w:t>
      </w:r>
      <w:r w:rsidRPr="002C6EC7">
        <w:rPr>
          <w:rFonts w:ascii="Yu Gothic Medium" w:eastAsia="Yu Gothic Medium" w:hAnsi="Yu Gothic Medium" w:cstheme="minorHAnsi"/>
          <w:spacing w:val="2"/>
          <w:position w:val="-3"/>
          <w:sz w:val="21"/>
          <w:szCs w:val="21"/>
          <w:bdr w:val="single" w:sz="4" w:space="0" w:color="auto"/>
          <w:shd w:val="pct15" w:color="auto" w:fill="FFFFFF"/>
          <w:lang w:eastAsia="ja-JP"/>
        </w:rPr>
        <w:t>ー</w:t>
      </w:r>
      <w:r w:rsidRPr="002C6EC7">
        <w:rPr>
          <w:rFonts w:ascii="Yu Gothic Medium" w:eastAsia="Yu Gothic Medium" w:hAnsi="Yu Gothic Medium" w:cstheme="minorHAnsi"/>
          <w:position w:val="-3"/>
          <w:sz w:val="21"/>
          <w:szCs w:val="21"/>
          <w:bdr w:val="single" w:sz="4" w:space="0" w:color="auto"/>
          <w:shd w:val="pct15" w:color="auto" w:fill="FFFFFF"/>
          <w:lang w:eastAsia="ja-JP"/>
        </w:rPr>
        <w:t>ビ</w:t>
      </w:r>
      <w:r w:rsidRPr="002C6EC7">
        <w:rPr>
          <w:rFonts w:ascii="Yu Gothic Medium" w:eastAsia="Yu Gothic Medium" w:hAnsi="Yu Gothic Medium" w:cstheme="minorHAnsi"/>
          <w:spacing w:val="2"/>
          <w:position w:val="-3"/>
          <w:sz w:val="21"/>
          <w:szCs w:val="21"/>
          <w:bdr w:val="single" w:sz="4" w:space="0" w:color="auto"/>
          <w:shd w:val="pct15" w:color="auto" w:fill="FFFFFF"/>
          <w:lang w:eastAsia="ja-JP"/>
        </w:rPr>
        <w:t>ス</w:t>
      </w:r>
      <w:r w:rsidRPr="002C6EC7">
        <w:rPr>
          <w:rFonts w:ascii="Yu Gothic Medium" w:eastAsia="Yu Gothic Medium" w:hAnsi="Yu Gothic Medium" w:cstheme="minorHAnsi"/>
          <w:spacing w:val="1"/>
          <w:position w:val="-3"/>
          <w:sz w:val="21"/>
          <w:szCs w:val="21"/>
          <w:bdr w:val="single" w:sz="4" w:space="0" w:color="auto"/>
          <w:shd w:val="pct15" w:color="auto" w:fill="FFFFFF"/>
          <w:lang w:eastAsia="ja-JP"/>
        </w:rPr>
        <w:t>（</w:t>
      </w:r>
      <w:r w:rsidRPr="002C6EC7">
        <w:rPr>
          <w:rFonts w:ascii="Yu Gothic Medium" w:eastAsia="Yu Gothic Medium" w:hAnsi="Yu Gothic Medium" w:cstheme="minorHAnsi"/>
          <w:position w:val="-3"/>
          <w:sz w:val="21"/>
          <w:szCs w:val="21"/>
          <w:bdr w:val="single" w:sz="4" w:space="0" w:color="auto"/>
          <w:shd w:val="pct15" w:color="auto" w:fill="FFFFFF"/>
          <w:lang w:eastAsia="ja-JP"/>
        </w:rPr>
        <w:t>L</w:t>
      </w:r>
      <w:r w:rsidRPr="002C6EC7">
        <w:rPr>
          <w:rFonts w:ascii="Yu Gothic Medium" w:eastAsia="Yu Gothic Medium" w:hAnsi="Yu Gothic Medium" w:cstheme="minorHAnsi"/>
          <w:spacing w:val="3"/>
          <w:position w:val="-3"/>
          <w:sz w:val="21"/>
          <w:szCs w:val="21"/>
          <w:bdr w:val="single" w:sz="4" w:space="0" w:color="auto"/>
          <w:shd w:val="pct15" w:color="auto" w:fill="FFFFFF"/>
          <w:lang w:eastAsia="ja-JP"/>
        </w:rPr>
        <w:t>E</w:t>
      </w:r>
      <w:r w:rsidRPr="002C6EC7">
        <w:rPr>
          <w:rFonts w:ascii="Yu Gothic Medium" w:eastAsia="Yu Gothic Medium" w:hAnsi="Yu Gothic Medium" w:cstheme="minorHAnsi"/>
          <w:position w:val="-3"/>
          <w:sz w:val="21"/>
          <w:szCs w:val="21"/>
          <w:bdr w:val="single" w:sz="4" w:space="0" w:color="auto"/>
          <w:shd w:val="pct15" w:color="auto" w:fill="FFFFFF"/>
          <w:lang w:eastAsia="ja-JP"/>
        </w:rPr>
        <w:t>GAL</w:t>
      </w:r>
      <w:r w:rsidRPr="002C6EC7">
        <w:rPr>
          <w:rFonts w:ascii="Yu Gothic Medium" w:eastAsia="Yu Gothic Medium" w:hAnsi="Yu Gothic Medium" w:cstheme="minorHAnsi"/>
          <w:spacing w:val="2"/>
          <w:position w:val="-3"/>
          <w:sz w:val="21"/>
          <w:szCs w:val="21"/>
          <w:bdr w:val="single" w:sz="4" w:space="0" w:color="auto"/>
          <w:shd w:val="pct15" w:color="auto" w:fill="FFFFFF"/>
          <w:lang w:eastAsia="ja-JP"/>
        </w:rPr>
        <w:t xml:space="preserve"> </w:t>
      </w:r>
      <w:r w:rsidRPr="002C6EC7">
        <w:rPr>
          <w:rFonts w:ascii="Yu Gothic Medium" w:eastAsia="Yu Gothic Medium" w:hAnsi="Yu Gothic Medium" w:cstheme="minorHAnsi"/>
          <w:spacing w:val="3"/>
          <w:position w:val="-3"/>
          <w:sz w:val="21"/>
          <w:szCs w:val="21"/>
          <w:bdr w:val="single" w:sz="4" w:space="0" w:color="auto"/>
          <w:shd w:val="pct15" w:color="auto" w:fill="FFFFFF"/>
          <w:lang w:eastAsia="ja-JP"/>
        </w:rPr>
        <w:t>P</w:t>
      </w:r>
      <w:r w:rsidRPr="002C6EC7">
        <w:rPr>
          <w:rFonts w:ascii="Yu Gothic Medium" w:eastAsia="Yu Gothic Medium" w:hAnsi="Yu Gothic Medium" w:cstheme="minorHAnsi"/>
          <w:spacing w:val="-1"/>
          <w:position w:val="-3"/>
          <w:sz w:val="21"/>
          <w:szCs w:val="21"/>
          <w:bdr w:val="single" w:sz="4" w:space="0" w:color="auto"/>
          <w:shd w:val="pct15" w:color="auto" w:fill="FFFFFF"/>
          <w:lang w:eastAsia="ja-JP"/>
        </w:rPr>
        <w:t>R</w:t>
      </w:r>
      <w:r w:rsidRPr="002C6EC7">
        <w:rPr>
          <w:rFonts w:ascii="Yu Gothic Medium" w:eastAsia="Yu Gothic Medium" w:hAnsi="Yu Gothic Medium" w:cstheme="minorHAnsi"/>
          <w:spacing w:val="1"/>
          <w:position w:val="-3"/>
          <w:sz w:val="21"/>
          <w:szCs w:val="21"/>
          <w:bdr w:val="single" w:sz="4" w:space="0" w:color="auto"/>
          <w:shd w:val="pct15" w:color="auto" w:fill="FFFFFF"/>
          <w:lang w:eastAsia="ja-JP"/>
        </w:rPr>
        <w:t>OTE</w:t>
      </w:r>
      <w:r w:rsidRPr="002C6EC7">
        <w:rPr>
          <w:rFonts w:ascii="Yu Gothic Medium" w:eastAsia="Yu Gothic Medium" w:hAnsi="Yu Gothic Medium" w:cstheme="minorHAnsi"/>
          <w:position w:val="-3"/>
          <w:sz w:val="21"/>
          <w:szCs w:val="21"/>
          <w:bdr w:val="single" w:sz="4" w:space="0" w:color="auto"/>
          <w:shd w:val="pct15" w:color="auto" w:fill="FFFFFF"/>
          <w:lang w:eastAsia="ja-JP"/>
        </w:rPr>
        <w:t>C</w:t>
      </w:r>
      <w:r w:rsidRPr="002C6EC7">
        <w:rPr>
          <w:rFonts w:ascii="Yu Gothic Medium" w:eastAsia="Yu Gothic Medium" w:hAnsi="Yu Gothic Medium" w:cstheme="minorHAnsi"/>
          <w:spacing w:val="3"/>
          <w:position w:val="-3"/>
          <w:sz w:val="21"/>
          <w:szCs w:val="21"/>
          <w:bdr w:val="single" w:sz="4" w:space="0" w:color="auto"/>
          <w:shd w:val="pct15" w:color="auto" w:fill="FFFFFF"/>
          <w:lang w:eastAsia="ja-JP"/>
        </w:rPr>
        <w:t>T</w:t>
      </w:r>
      <w:r w:rsidRPr="002C6EC7">
        <w:rPr>
          <w:rFonts w:ascii="Yu Gothic Medium" w:eastAsia="Yu Gothic Medium" w:hAnsi="Yu Gothic Medium" w:cstheme="minorHAnsi"/>
          <w:position w:val="-3"/>
          <w:sz w:val="21"/>
          <w:szCs w:val="21"/>
          <w:bdr w:val="single" w:sz="4" w:space="0" w:color="auto"/>
          <w:shd w:val="pct15" w:color="auto" w:fill="FFFFFF"/>
          <w:lang w:eastAsia="ja-JP"/>
        </w:rPr>
        <w:t>IO</w:t>
      </w:r>
      <w:r w:rsidRPr="002C6EC7">
        <w:rPr>
          <w:rFonts w:ascii="Yu Gothic Medium" w:eastAsia="Yu Gothic Medium" w:hAnsi="Yu Gothic Medium" w:cstheme="minorHAnsi"/>
          <w:spacing w:val="4"/>
          <w:position w:val="-3"/>
          <w:sz w:val="21"/>
          <w:szCs w:val="21"/>
          <w:bdr w:val="single" w:sz="4" w:space="0" w:color="auto"/>
          <w:shd w:val="pct15" w:color="auto" w:fill="FFFFFF"/>
          <w:lang w:eastAsia="ja-JP"/>
        </w:rPr>
        <w:t>N）</w:t>
      </w:r>
      <w:r w:rsidRPr="002C6EC7">
        <w:rPr>
          <w:rFonts w:ascii="Yu Gothic Medium" w:eastAsia="Yu Gothic Medium" w:hAnsi="Yu Gothic Medium" w:cstheme="minorHAnsi"/>
          <w:b/>
          <w:sz w:val="21"/>
          <w:szCs w:val="21"/>
          <w:bdr w:val="single" w:sz="4" w:space="0" w:color="auto"/>
          <w:shd w:val="pct15" w:color="auto" w:fill="FFFFFF"/>
          <w:lang w:eastAsia="ja-JP"/>
        </w:rPr>
        <w:t>付保</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R</w:t>
      </w:r>
      <w:r w:rsidRPr="002C6EC7">
        <w:rPr>
          <w:rFonts w:ascii="Yu Gothic Medium" w:eastAsia="Yu Gothic Medium" w:hAnsi="Yu Gothic Medium" w:cstheme="minorHAnsi"/>
          <w:b/>
          <w:sz w:val="21"/>
          <w:szCs w:val="21"/>
          <w:bdr w:val="single" w:sz="4" w:space="0" w:color="auto"/>
          <w:shd w:val="pct15" w:color="auto" w:fill="FFFFFF"/>
          <w:lang w:eastAsia="ja-JP"/>
        </w:rPr>
        <w:t>e</w:t>
      </w:r>
      <w:r w:rsidRPr="002C6EC7">
        <w:rPr>
          <w:rFonts w:ascii="Yu Gothic Medium" w:eastAsia="Yu Gothic Medium" w:hAnsi="Yu Gothic Medium" w:cstheme="minorHAnsi"/>
          <w:b/>
          <w:spacing w:val="1"/>
          <w:sz w:val="21"/>
          <w:szCs w:val="21"/>
          <w:bdr w:val="single" w:sz="4" w:space="0" w:color="auto"/>
          <w:shd w:val="pct15" w:color="auto" w:fill="FFFFFF"/>
          <w:lang w:eastAsia="ja-JP"/>
        </w:rPr>
        <w:t>q</w:t>
      </w:r>
      <w:r w:rsidRPr="002C6EC7">
        <w:rPr>
          <w:rFonts w:ascii="Yu Gothic Medium" w:eastAsia="Yu Gothic Medium" w:hAnsi="Yu Gothic Medium" w:cstheme="minorHAnsi"/>
          <w:b/>
          <w:spacing w:val="-1"/>
          <w:sz w:val="21"/>
          <w:szCs w:val="21"/>
          <w:bdr w:val="single" w:sz="4" w:space="0" w:color="auto"/>
          <w:shd w:val="pct15" w:color="auto" w:fill="FFFFFF"/>
          <w:lang w:eastAsia="ja-JP"/>
        </w:rPr>
        <w:t>u</w:t>
      </w:r>
      <w:r w:rsidRPr="002C6EC7">
        <w:rPr>
          <w:rFonts w:ascii="Yu Gothic Medium" w:eastAsia="Yu Gothic Medium" w:hAnsi="Yu Gothic Medium" w:cstheme="minorHAnsi"/>
          <w:b/>
          <w:spacing w:val="1"/>
          <w:sz w:val="21"/>
          <w:szCs w:val="21"/>
          <w:bdr w:val="single" w:sz="4" w:space="0" w:color="auto"/>
          <w:shd w:val="pct15" w:color="auto" w:fill="FFFFFF"/>
          <w:lang w:eastAsia="ja-JP"/>
        </w:rPr>
        <w:t>i</w:t>
      </w:r>
      <w:r w:rsidRPr="002C6EC7">
        <w:rPr>
          <w:rFonts w:ascii="Yu Gothic Medium" w:eastAsia="Yu Gothic Medium" w:hAnsi="Yu Gothic Medium" w:cstheme="minorHAnsi"/>
          <w:b/>
          <w:sz w:val="21"/>
          <w:szCs w:val="21"/>
          <w:bdr w:val="single" w:sz="4" w:space="0" w:color="auto"/>
          <w:shd w:val="pct15" w:color="auto" w:fill="FFFFFF"/>
          <w:lang w:eastAsia="ja-JP"/>
        </w:rPr>
        <w:t>red</w:t>
      </w:r>
      <w:r w:rsidRPr="002C6EC7">
        <w:rPr>
          <w:rFonts w:ascii="Yu Gothic Medium" w:eastAsia="Yu Gothic Medium" w:hAnsi="Yu Gothic Medium" w:cstheme="minorHAnsi"/>
          <w:b/>
          <w:spacing w:val="3"/>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41"/>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3"/>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する</w:t>
      </w:r>
      <w:r w:rsidRPr="002C6EC7">
        <w:rPr>
          <w:rFonts w:ascii="Yu Gothic Medium" w:eastAsia="Yu Gothic Medium" w:hAnsi="Yu Gothic Medium" w:cstheme="minorHAnsi"/>
          <w:b/>
          <w:spacing w:val="-4"/>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Y</w:t>
      </w:r>
      <w:r w:rsidRPr="002C6EC7">
        <w:rPr>
          <w:rFonts w:ascii="Yu Gothic Medium" w:eastAsia="Yu Gothic Medium" w:hAnsi="Yu Gothic Medium" w:cstheme="minorHAnsi"/>
          <w:b/>
          <w:sz w:val="21"/>
          <w:szCs w:val="21"/>
          <w:bdr w:val="single" w:sz="4" w:space="0" w:color="auto"/>
          <w:shd w:val="pct15" w:color="auto" w:fill="FFFFFF"/>
          <w:lang w:eastAsia="ja-JP"/>
        </w:rPr>
        <w:t xml:space="preserve">es)         </w:t>
      </w:r>
      <w:r w:rsidRPr="002C6EC7">
        <w:rPr>
          <w:rFonts w:ascii="Yu Gothic Medium" w:eastAsia="Yu Gothic Medium" w:hAnsi="Yu Gothic Medium" w:cstheme="minorHAnsi"/>
          <w:b/>
          <w:spacing w:val="3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pacing w:val="56"/>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w:t>
      </w:r>
      <w:r w:rsidRPr="002C6EC7">
        <w:rPr>
          <w:rFonts w:ascii="Yu Gothic Medium" w:eastAsia="Yu Gothic Medium" w:hAnsi="Yu Gothic Medium" w:cstheme="minorHAnsi"/>
          <w:b/>
          <w:spacing w:val="2"/>
          <w:sz w:val="21"/>
          <w:szCs w:val="21"/>
          <w:bdr w:val="single" w:sz="4" w:space="0" w:color="auto"/>
          <w:shd w:val="pct15" w:color="auto" w:fill="FFFFFF"/>
          <w:lang w:eastAsia="ja-JP"/>
        </w:rPr>
        <w:t xml:space="preserve"> </w:t>
      </w:r>
      <w:r w:rsidRPr="002C6EC7">
        <w:rPr>
          <w:rFonts w:ascii="Yu Gothic Medium" w:eastAsia="Yu Gothic Medium" w:hAnsi="Yu Gothic Medium" w:cstheme="minorHAnsi"/>
          <w:b/>
          <w:sz w:val="21"/>
          <w:szCs w:val="21"/>
          <w:bdr w:val="single" w:sz="4" w:space="0" w:color="auto"/>
          <w:shd w:val="pct15" w:color="auto" w:fill="FFFFFF"/>
          <w:lang w:eastAsia="ja-JP"/>
        </w:rPr>
        <w:t>し</w:t>
      </w:r>
      <w:r w:rsidRPr="002C6EC7">
        <w:rPr>
          <w:rFonts w:ascii="Yu Gothic Medium" w:eastAsia="Yu Gothic Medium" w:hAnsi="Yu Gothic Medium" w:cstheme="minorHAnsi"/>
          <w:b/>
          <w:spacing w:val="-2"/>
          <w:sz w:val="21"/>
          <w:szCs w:val="21"/>
          <w:bdr w:val="single" w:sz="4" w:space="0" w:color="auto"/>
          <w:shd w:val="pct15" w:color="auto" w:fill="FFFFFF"/>
          <w:lang w:eastAsia="ja-JP"/>
        </w:rPr>
        <w:t>な</w:t>
      </w:r>
      <w:r w:rsidRPr="002C6EC7">
        <w:rPr>
          <w:rFonts w:ascii="Yu Gothic Medium" w:eastAsia="Yu Gothic Medium" w:hAnsi="Yu Gothic Medium" w:cstheme="minorHAnsi"/>
          <w:b/>
          <w:spacing w:val="1"/>
          <w:sz w:val="21"/>
          <w:szCs w:val="21"/>
          <w:bdr w:val="single" w:sz="4" w:space="0" w:color="auto"/>
          <w:shd w:val="pct15" w:color="auto" w:fill="FFFFFF"/>
          <w:lang w:eastAsia="ja-JP"/>
        </w:rPr>
        <w:t>い</w:t>
      </w:r>
      <w:r w:rsidRPr="002C6EC7">
        <w:rPr>
          <w:rFonts w:ascii="Yu Gothic Medium" w:eastAsia="Yu Gothic Medium" w:hAnsi="Yu Gothic Medium" w:cstheme="minorHAnsi"/>
          <w:b/>
          <w:spacing w:val="-2"/>
          <w:sz w:val="21"/>
          <w:szCs w:val="21"/>
          <w:bdr w:val="single" w:sz="4" w:space="0" w:color="auto"/>
          <w:shd w:val="pct15" w:color="auto" w:fill="FFFFFF"/>
          <w:lang w:eastAsia="ja-JP"/>
        </w:rPr>
        <w:t>(</w:t>
      </w:r>
      <w:r w:rsidRPr="002C6EC7">
        <w:rPr>
          <w:rFonts w:ascii="Yu Gothic Medium" w:eastAsia="Yu Gothic Medium" w:hAnsi="Yu Gothic Medium" w:cstheme="minorHAnsi"/>
          <w:b/>
          <w:spacing w:val="-1"/>
          <w:sz w:val="21"/>
          <w:szCs w:val="21"/>
          <w:bdr w:val="single" w:sz="4" w:space="0" w:color="auto"/>
          <w:shd w:val="pct15" w:color="auto" w:fill="FFFFFF"/>
          <w:lang w:eastAsia="ja-JP"/>
        </w:rPr>
        <w:t>N</w:t>
      </w:r>
      <w:r w:rsidRPr="002C6EC7">
        <w:rPr>
          <w:rFonts w:ascii="Yu Gothic Medium" w:eastAsia="Yu Gothic Medium" w:hAnsi="Yu Gothic Medium" w:cstheme="minorHAnsi"/>
          <w:b/>
          <w:spacing w:val="1"/>
          <w:sz w:val="21"/>
          <w:szCs w:val="21"/>
          <w:bdr w:val="single" w:sz="4" w:space="0" w:color="auto"/>
          <w:shd w:val="pct15" w:color="auto" w:fill="FFFFFF"/>
          <w:lang w:eastAsia="ja-JP"/>
        </w:rPr>
        <w:t>o</w:t>
      </w:r>
      <w:r w:rsidRPr="002C6EC7">
        <w:rPr>
          <w:rFonts w:ascii="Yu Gothic Medium" w:eastAsia="Yu Gothic Medium" w:hAnsi="Yu Gothic Medium" w:cstheme="minorHAnsi"/>
          <w:b/>
          <w:sz w:val="21"/>
          <w:szCs w:val="21"/>
          <w:bdr w:val="single" w:sz="4" w:space="0" w:color="auto"/>
          <w:shd w:val="pct15" w:color="auto" w:fill="FFFFFF"/>
          <w:lang w:eastAsia="ja-JP"/>
        </w:rPr>
        <w:t>)</w:t>
      </w:r>
    </w:p>
    <w:p w14:paraId="220171D7" w14:textId="77777777" w:rsidR="00BC29FA" w:rsidRPr="00CE5C94" w:rsidRDefault="00BC29FA" w:rsidP="00C302E3">
      <w:pPr>
        <w:spacing w:before="22"/>
        <w:ind w:left="426" w:right="231"/>
        <w:rPr>
          <w:rFonts w:ascii="Yu Gothic Medium" w:eastAsia="Yu Gothic Medium" w:hAnsi="Yu Gothic Medium" w:cstheme="minorHAnsi"/>
          <w:sz w:val="21"/>
          <w:szCs w:val="21"/>
          <w:shd w:val="pct15" w:color="auto" w:fill="FFFFFF"/>
          <w:lang w:eastAsia="ja-JP"/>
        </w:rPr>
      </w:pPr>
    </w:p>
    <w:p w14:paraId="2C78F789" w14:textId="77777777" w:rsidR="00BC29FA" w:rsidRPr="00CE5C94" w:rsidRDefault="00BC29FA" w:rsidP="00BC29FA">
      <w:pPr>
        <w:spacing w:before="22"/>
        <w:ind w:left="426" w:right="231"/>
        <w:rPr>
          <w:rFonts w:ascii="Yu Gothic Medium" w:eastAsia="Yu Gothic Medium" w:hAnsi="Yu Gothic Medium" w:cstheme="minorHAnsi"/>
          <w:sz w:val="21"/>
          <w:szCs w:val="21"/>
          <w:lang w:eastAsia="ja-JP"/>
        </w:rPr>
      </w:pPr>
      <w:r w:rsidRPr="00CE5C94">
        <w:rPr>
          <w:rFonts w:ascii="Yu Gothic Medium" w:eastAsia="Yu Gothic Medium" w:hAnsi="Yu Gothic Medium" w:cstheme="minorHAnsi"/>
          <w:sz w:val="21"/>
          <w:szCs w:val="21"/>
          <w:lang w:eastAsia="ja-JP"/>
        </w:rPr>
        <w:t>家財</w:t>
      </w:r>
      <w:r w:rsidRPr="00CE5C94">
        <w:rPr>
          <w:rFonts w:ascii="Yu Gothic Medium" w:eastAsia="Yu Gothic Medium" w:hAnsi="Yu Gothic Medium" w:cstheme="minorHAnsi"/>
          <w:spacing w:val="-2"/>
          <w:sz w:val="21"/>
          <w:szCs w:val="21"/>
          <w:lang w:eastAsia="ja-JP"/>
        </w:rPr>
        <w:t>保</w:t>
      </w:r>
      <w:r w:rsidRPr="00CE5C94">
        <w:rPr>
          <w:rFonts w:ascii="Yu Gothic Medium" w:eastAsia="Yu Gothic Medium" w:hAnsi="Yu Gothic Medium" w:cstheme="minorHAnsi"/>
          <w:sz w:val="21"/>
          <w:szCs w:val="21"/>
          <w:lang w:eastAsia="ja-JP"/>
        </w:rPr>
        <w:t>険</w:t>
      </w:r>
      <w:r w:rsidRPr="00CE5C94">
        <w:rPr>
          <w:rFonts w:ascii="Yu Gothic Medium" w:eastAsia="Yu Gothic Medium" w:hAnsi="Yu Gothic Medium" w:cstheme="minorHAnsi"/>
          <w:spacing w:val="-2"/>
          <w:sz w:val="21"/>
          <w:szCs w:val="21"/>
          <w:lang w:eastAsia="ja-JP"/>
        </w:rPr>
        <w:t>に</w:t>
      </w:r>
      <w:r w:rsidRPr="00CE5C94">
        <w:rPr>
          <w:rFonts w:ascii="Yu Gothic Medium" w:eastAsia="Yu Gothic Medium" w:hAnsi="Yu Gothic Medium" w:cstheme="minorHAnsi"/>
          <w:sz w:val="21"/>
          <w:szCs w:val="21"/>
          <w:lang w:eastAsia="ja-JP"/>
        </w:rPr>
        <w:t>は</w:t>
      </w:r>
      <w:r w:rsidRPr="00CE5C94">
        <w:rPr>
          <w:rFonts w:ascii="Yu Gothic Medium" w:eastAsia="Yu Gothic Medium" w:hAnsi="Yu Gothic Medium" w:cstheme="minorHAnsi"/>
          <w:spacing w:val="-2"/>
          <w:sz w:val="21"/>
          <w:szCs w:val="21"/>
          <w:lang w:eastAsia="ja-JP"/>
        </w:rPr>
        <w:t>、</w:t>
      </w:r>
      <w:r w:rsidRPr="00CE5C94">
        <w:rPr>
          <w:rFonts w:ascii="Yu Gothic Medium" w:eastAsia="Yu Gothic Medium" w:hAnsi="Yu Gothic Medium" w:cstheme="minorHAnsi"/>
          <w:sz w:val="21"/>
          <w:szCs w:val="21"/>
          <w:lang w:eastAsia="ja-JP"/>
        </w:rPr>
        <w:t>法</w:t>
      </w:r>
      <w:r w:rsidRPr="00CE5C94">
        <w:rPr>
          <w:rFonts w:ascii="Yu Gothic Medium" w:eastAsia="Yu Gothic Medium" w:hAnsi="Yu Gothic Medium" w:cstheme="minorHAnsi"/>
          <w:spacing w:val="-2"/>
          <w:sz w:val="21"/>
          <w:szCs w:val="21"/>
          <w:lang w:eastAsia="ja-JP"/>
        </w:rPr>
        <w:t>務</w:t>
      </w:r>
      <w:r w:rsidRPr="00CE5C94">
        <w:rPr>
          <w:rFonts w:ascii="Yu Gothic Medium" w:eastAsia="Yu Gothic Medium" w:hAnsi="Yu Gothic Medium" w:cstheme="minorHAnsi"/>
          <w:sz w:val="21"/>
          <w:szCs w:val="21"/>
          <w:lang w:eastAsia="ja-JP"/>
        </w:rPr>
        <w:t>費</w:t>
      </w:r>
      <w:r w:rsidRPr="00CE5C94">
        <w:rPr>
          <w:rFonts w:ascii="Yu Gothic Medium" w:eastAsia="Yu Gothic Medium" w:hAnsi="Yu Gothic Medium" w:cstheme="minorHAnsi"/>
          <w:spacing w:val="-2"/>
          <w:sz w:val="21"/>
          <w:szCs w:val="21"/>
          <w:lang w:eastAsia="ja-JP"/>
        </w:rPr>
        <w:t>用</w:t>
      </w:r>
      <w:r w:rsidRPr="00CE5C94">
        <w:rPr>
          <w:rFonts w:ascii="Yu Gothic Medium" w:eastAsia="Yu Gothic Medium" w:hAnsi="Yu Gothic Medium" w:cstheme="minorHAnsi"/>
          <w:sz w:val="21"/>
          <w:szCs w:val="21"/>
          <w:lang w:eastAsia="ja-JP"/>
        </w:rPr>
        <w:t>サー</w:t>
      </w:r>
      <w:r w:rsidRPr="00CE5C94">
        <w:rPr>
          <w:rFonts w:ascii="Yu Gothic Medium" w:eastAsia="Yu Gothic Medium" w:hAnsi="Yu Gothic Medium" w:cstheme="minorHAnsi"/>
          <w:spacing w:val="-2"/>
          <w:sz w:val="21"/>
          <w:szCs w:val="21"/>
          <w:lang w:eastAsia="ja-JP"/>
        </w:rPr>
        <w:t>ビ</w:t>
      </w:r>
      <w:r w:rsidRPr="00CE5C94">
        <w:rPr>
          <w:rFonts w:ascii="Yu Gothic Medium" w:eastAsia="Yu Gothic Medium" w:hAnsi="Yu Gothic Medium" w:cstheme="minorHAnsi"/>
          <w:sz w:val="21"/>
          <w:szCs w:val="21"/>
          <w:lang w:eastAsia="ja-JP"/>
        </w:rPr>
        <w:t>ス</w:t>
      </w:r>
      <w:r w:rsidRPr="00CE5C94">
        <w:rPr>
          <w:rFonts w:ascii="Yu Gothic Medium" w:eastAsia="Yu Gothic Medium" w:hAnsi="Yu Gothic Medium" w:cstheme="minorHAnsi"/>
          <w:spacing w:val="-12"/>
          <w:sz w:val="21"/>
          <w:szCs w:val="21"/>
          <w:lang w:eastAsia="ja-JP"/>
        </w:rPr>
        <w:t xml:space="preserve"> </w:t>
      </w:r>
      <w:r w:rsidRPr="00CE5C94">
        <w:rPr>
          <w:rFonts w:ascii="Yu Gothic Medium" w:eastAsia="Yu Gothic Medium" w:hAnsi="Yu Gothic Medium" w:cstheme="minorHAnsi"/>
          <w:spacing w:val="-4"/>
          <w:sz w:val="21"/>
          <w:szCs w:val="21"/>
          <w:lang w:eastAsia="ja-JP"/>
        </w:rPr>
        <w:t>(</w:t>
      </w:r>
      <w:r w:rsidRPr="00CE5C94">
        <w:rPr>
          <w:rFonts w:ascii="Yu Gothic Medium" w:eastAsia="Yu Gothic Medium" w:hAnsi="Yu Gothic Medium" w:cstheme="minorHAnsi"/>
          <w:spacing w:val="1"/>
          <w:sz w:val="21"/>
          <w:szCs w:val="21"/>
          <w:lang w:eastAsia="ja-JP"/>
        </w:rPr>
        <w:t>L</w:t>
      </w:r>
      <w:r w:rsidRPr="00CE5C94">
        <w:rPr>
          <w:rFonts w:ascii="Yu Gothic Medium" w:eastAsia="Yu Gothic Medium" w:hAnsi="Yu Gothic Medium" w:cstheme="minorHAnsi"/>
          <w:sz w:val="21"/>
          <w:szCs w:val="21"/>
          <w:lang w:eastAsia="ja-JP"/>
        </w:rPr>
        <w:t>e</w:t>
      </w:r>
      <w:r w:rsidRPr="00CE5C94">
        <w:rPr>
          <w:rFonts w:ascii="Yu Gothic Medium" w:eastAsia="Yu Gothic Medium" w:hAnsi="Yu Gothic Medium" w:cstheme="minorHAnsi"/>
          <w:spacing w:val="-1"/>
          <w:sz w:val="21"/>
          <w:szCs w:val="21"/>
          <w:lang w:eastAsia="ja-JP"/>
        </w:rPr>
        <w:t>g</w:t>
      </w:r>
      <w:r w:rsidRPr="00CE5C94">
        <w:rPr>
          <w:rFonts w:ascii="Yu Gothic Medium" w:eastAsia="Yu Gothic Medium" w:hAnsi="Yu Gothic Medium" w:cstheme="minorHAnsi"/>
          <w:spacing w:val="-3"/>
          <w:sz w:val="21"/>
          <w:szCs w:val="21"/>
          <w:lang w:eastAsia="ja-JP"/>
        </w:rPr>
        <w:t>a</w:t>
      </w:r>
      <w:r w:rsidRPr="00CE5C94">
        <w:rPr>
          <w:rFonts w:ascii="Yu Gothic Medium" w:eastAsia="Yu Gothic Medium" w:hAnsi="Yu Gothic Medium" w:cstheme="minorHAnsi"/>
          <w:sz w:val="21"/>
          <w:szCs w:val="21"/>
          <w:lang w:eastAsia="ja-JP"/>
        </w:rPr>
        <w:t>l</w:t>
      </w:r>
      <w:r w:rsidRPr="00CE5C94">
        <w:rPr>
          <w:rFonts w:ascii="Yu Gothic Medium" w:eastAsia="Yu Gothic Medium" w:hAnsi="Yu Gothic Medium" w:cstheme="minorHAnsi"/>
          <w:spacing w:val="3"/>
          <w:sz w:val="21"/>
          <w:szCs w:val="21"/>
          <w:lang w:eastAsia="ja-JP"/>
        </w:rPr>
        <w:t xml:space="preserve"> </w:t>
      </w:r>
      <w:r w:rsidRPr="00CE5C94">
        <w:rPr>
          <w:rFonts w:ascii="Yu Gothic Medium" w:eastAsia="Yu Gothic Medium" w:hAnsi="Yu Gothic Medium" w:cstheme="minorHAnsi"/>
          <w:sz w:val="21"/>
          <w:szCs w:val="21"/>
          <w:lang w:eastAsia="ja-JP"/>
        </w:rPr>
        <w:t>P</w:t>
      </w:r>
      <w:r w:rsidRPr="00CE5C94">
        <w:rPr>
          <w:rFonts w:ascii="Yu Gothic Medium" w:eastAsia="Yu Gothic Medium" w:hAnsi="Yu Gothic Medium" w:cstheme="minorHAnsi"/>
          <w:spacing w:val="-1"/>
          <w:sz w:val="21"/>
          <w:szCs w:val="21"/>
          <w:lang w:eastAsia="ja-JP"/>
        </w:rPr>
        <w:t>r</w:t>
      </w:r>
      <w:r w:rsidRPr="00CE5C94">
        <w:rPr>
          <w:rFonts w:ascii="Yu Gothic Medium" w:eastAsia="Yu Gothic Medium" w:hAnsi="Yu Gothic Medium" w:cstheme="minorHAnsi"/>
          <w:spacing w:val="1"/>
          <w:sz w:val="21"/>
          <w:szCs w:val="21"/>
          <w:lang w:eastAsia="ja-JP"/>
        </w:rPr>
        <w:t>o</w:t>
      </w:r>
      <w:r w:rsidRPr="00CE5C94">
        <w:rPr>
          <w:rFonts w:ascii="Yu Gothic Medium" w:eastAsia="Yu Gothic Medium" w:hAnsi="Yu Gothic Medium" w:cstheme="minorHAnsi"/>
          <w:spacing w:val="-2"/>
          <w:sz w:val="21"/>
          <w:szCs w:val="21"/>
          <w:lang w:eastAsia="ja-JP"/>
        </w:rPr>
        <w:t>t</w:t>
      </w:r>
      <w:r w:rsidRPr="00CE5C94">
        <w:rPr>
          <w:rFonts w:ascii="Yu Gothic Medium" w:eastAsia="Yu Gothic Medium" w:hAnsi="Yu Gothic Medium" w:cstheme="minorHAnsi"/>
          <w:sz w:val="21"/>
          <w:szCs w:val="21"/>
          <w:lang w:eastAsia="ja-JP"/>
        </w:rPr>
        <w:t>ec</w:t>
      </w:r>
      <w:r w:rsidRPr="00CE5C94">
        <w:rPr>
          <w:rFonts w:ascii="Yu Gothic Medium" w:eastAsia="Yu Gothic Medium" w:hAnsi="Yu Gothic Medium" w:cstheme="minorHAnsi"/>
          <w:spacing w:val="-2"/>
          <w:sz w:val="21"/>
          <w:szCs w:val="21"/>
          <w:lang w:eastAsia="ja-JP"/>
        </w:rPr>
        <w:t>ti</w:t>
      </w:r>
      <w:r w:rsidRPr="00CE5C94">
        <w:rPr>
          <w:rFonts w:ascii="Yu Gothic Medium" w:eastAsia="Yu Gothic Medium" w:hAnsi="Yu Gothic Medium" w:cstheme="minorHAnsi"/>
          <w:spacing w:val="1"/>
          <w:sz w:val="21"/>
          <w:szCs w:val="21"/>
          <w:lang w:eastAsia="ja-JP"/>
        </w:rPr>
        <w:t>on</w:t>
      </w:r>
      <w:r w:rsidRPr="00CE5C94">
        <w:rPr>
          <w:rFonts w:ascii="Yu Gothic Medium" w:eastAsia="Yu Gothic Medium" w:hAnsi="Yu Gothic Medium" w:cstheme="minorHAnsi"/>
          <w:spacing w:val="-2"/>
          <w:sz w:val="21"/>
          <w:szCs w:val="21"/>
          <w:lang w:eastAsia="ja-JP"/>
        </w:rPr>
        <w:t>)</w:t>
      </w:r>
      <w:r w:rsidRPr="00CE5C94">
        <w:rPr>
          <w:rFonts w:ascii="Yu Gothic Medium" w:eastAsia="Yu Gothic Medium" w:hAnsi="Yu Gothic Medium" w:cstheme="minorHAnsi"/>
          <w:sz w:val="21"/>
          <w:szCs w:val="21"/>
          <w:lang w:eastAsia="ja-JP"/>
        </w:rPr>
        <w:t>を</w:t>
      </w:r>
      <w:r w:rsidRPr="00CE5C94">
        <w:rPr>
          <w:rFonts w:ascii="Yu Gothic Medium" w:eastAsia="Yu Gothic Medium" w:hAnsi="Yu Gothic Medium" w:cstheme="minorHAnsi"/>
          <w:spacing w:val="-2"/>
          <w:sz w:val="21"/>
          <w:szCs w:val="21"/>
          <w:lang w:eastAsia="ja-JP"/>
        </w:rPr>
        <w:t>オ</w:t>
      </w:r>
      <w:r w:rsidRPr="00CE5C94">
        <w:rPr>
          <w:rFonts w:ascii="Yu Gothic Medium" w:eastAsia="Yu Gothic Medium" w:hAnsi="Yu Gothic Medium" w:cstheme="minorHAnsi"/>
          <w:sz w:val="21"/>
          <w:szCs w:val="21"/>
          <w:lang w:eastAsia="ja-JP"/>
        </w:rPr>
        <w:t>プシ</w:t>
      </w:r>
      <w:r w:rsidRPr="00CE5C94">
        <w:rPr>
          <w:rFonts w:ascii="Yu Gothic Medium" w:eastAsia="Yu Gothic Medium" w:hAnsi="Yu Gothic Medium" w:cstheme="minorHAnsi"/>
          <w:spacing w:val="-2"/>
          <w:sz w:val="21"/>
          <w:szCs w:val="21"/>
          <w:lang w:eastAsia="ja-JP"/>
        </w:rPr>
        <w:t>ョ</w:t>
      </w:r>
      <w:r w:rsidRPr="00CE5C94">
        <w:rPr>
          <w:rFonts w:ascii="Yu Gothic Medium" w:eastAsia="Yu Gothic Medium" w:hAnsi="Yu Gothic Medium" w:cstheme="minorHAnsi"/>
          <w:sz w:val="21"/>
          <w:szCs w:val="21"/>
          <w:lang w:eastAsia="ja-JP"/>
        </w:rPr>
        <w:t>ン</w:t>
      </w:r>
      <w:r w:rsidRPr="00CE5C94">
        <w:rPr>
          <w:rFonts w:ascii="Yu Gothic Medium" w:eastAsia="Yu Gothic Medium" w:hAnsi="Yu Gothic Medium" w:cstheme="minorHAnsi"/>
          <w:spacing w:val="-2"/>
          <w:sz w:val="21"/>
          <w:szCs w:val="21"/>
          <w:lang w:eastAsia="ja-JP"/>
        </w:rPr>
        <w:t>で</w:t>
      </w:r>
      <w:r w:rsidRPr="00CE5C94">
        <w:rPr>
          <w:rFonts w:ascii="Yu Gothic Medium" w:eastAsia="Yu Gothic Medium" w:hAnsi="Yu Gothic Medium" w:cstheme="minorHAnsi"/>
          <w:sz w:val="21"/>
          <w:szCs w:val="21"/>
          <w:lang w:eastAsia="ja-JP"/>
        </w:rPr>
        <w:t>付</w:t>
      </w:r>
      <w:r w:rsidRPr="00CE5C94">
        <w:rPr>
          <w:rFonts w:ascii="Yu Gothic Medium" w:eastAsia="Yu Gothic Medium" w:hAnsi="Yu Gothic Medium" w:cstheme="minorHAnsi"/>
          <w:spacing w:val="-2"/>
          <w:sz w:val="21"/>
          <w:szCs w:val="21"/>
          <w:lang w:eastAsia="ja-JP"/>
        </w:rPr>
        <w:t>帯す</w:t>
      </w:r>
      <w:r w:rsidRPr="00CE5C94">
        <w:rPr>
          <w:rFonts w:ascii="Yu Gothic Medium" w:eastAsia="Yu Gothic Medium" w:hAnsi="Yu Gothic Medium" w:cstheme="minorHAnsi"/>
          <w:sz w:val="21"/>
          <w:szCs w:val="21"/>
          <w:lang w:eastAsia="ja-JP"/>
        </w:rPr>
        <w:t>るこ</w:t>
      </w:r>
      <w:r w:rsidRPr="00CE5C94">
        <w:rPr>
          <w:rFonts w:ascii="Yu Gothic Medium" w:eastAsia="Yu Gothic Medium" w:hAnsi="Yu Gothic Medium" w:cstheme="minorHAnsi"/>
          <w:spacing w:val="-2"/>
          <w:sz w:val="21"/>
          <w:szCs w:val="21"/>
          <w:lang w:eastAsia="ja-JP"/>
        </w:rPr>
        <w:t>と</w:t>
      </w:r>
      <w:r w:rsidRPr="00CE5C94">
        <w:rPr>
          <w:rFonts w:ascii="Yu Gothic Medium" w:eastAsia="Yu Gothic Medium" w:hAnsi="Yu Gothic Medium" w:cstheme="minorHAnsi"/>
          <w:sz w:val="21"/>
          <w:szCs w:val="21"/>
          <w:lang w:eastAsia="ja-JP"/>
        </w:rPr>
        <w:t>が</w:t>
      </w:r>
      <w:r w:rsidRPr="00CE5C94">
        <w:rPr>
          <w:rFonts w:ascii="Yu Gothic Medium" w:eastAsia="Yu Gothic Medium" w:hAnsi="Yu Gothic Medium" w:cstheme="minorHAnsi"/>
          <w:spacing w:val="-2"/>
          <w:sz w:val="21"/>
          <w:szCs w:val="21"/>
          <w:lang w:eastAsia="ja-JP"/>
        </w:rPr>
        <w:t>出</w:t>
      </w:r>
      <w:r w:rsidRPr="00CE5C94">
        <w:rPr>
          <w:rFonts w:ascii="Yu Gothic Medium" w:eastAsia="Yu Gothic Medium" w:hAnsi="Yu Gothic Medium" w:cstheme="minorHAnsi"/>
          <w:sz w:val="21"/>
          <w:szCs w:val="21"/>
          <w:lang w:eastAsia="ja-JP"/>
        </w:rPr>
        <w:t>来</w:t>
      </w:r>
      <w:r w:rsidRPr="00CE5C94">
        <w:rPr>
          <w:rFonts w:ascii="Yu Gothic Medium" w:eastAsia="Yu Gothic Medium" w:hAnsi="Yu Gothic Medium" w:cstheme="minorHAnsi"/>
          <w:spacing w:val="-2"/>
          <w:sz w:val="21"/>
          <w:szCs w:val="21"/>
          <w:lang w:eastAsia="ja-JP"/>
        </w:rPr>
        <w:t>ま</w:t>
      </w:r>
      <w:r w:rsidRPr="00CE5C94">
        <w:rPr>
          <w:rFonts w:ascii="Yu Gothic Medium" w:eastAsia="Yu Gothic Medium" w:hAnsi="Yu Gothic Medium" w:cstheme="minorHAnsi"/>
          <w:sz w:val="21"/>
          <w:szCs w:val="21"/>
          <w:lang w:eastAsia="ja-JP"/>
        </w:rPr>
        <w:t xml:space="preserve">す。 </w:t>
      </w:r>
      <w:r w:rsidRPr="00CE5C94">
        <w:rPr>
          <w:rFonts w:ascii="Yu Gothic Medium" w:eastAsia="Yu Gothic Medium" w:hAnsi="Yu Gothic Medium" w:cstheme="minorHAnsi"/>
          <w:spacing w:val="7"/>
          <w:sz w:val="21"/>
          <w:szCs w:val="21"/>
          <w:lang w:eastAsia="ja-JP"/>
        </w:rPr>
        <w:t>法務費用サー</w:t>
      </w:r>
      <w:r w:rsidRPr="00CE5C94">
        <w:rPr>
          <w:rFonts w:ascii="Yu Gothic Medium" w:eastAsia="Yu Gothic Medium" w:hAnsi="Yu Gothic Medium" w:cstheme="minorHAnsi"/>
          <w:spacing w:val="5"/>
          <w:sz w:val="21"/>
          <w:szCs w:val="21"/>
          <w:lang w:eastAsia="ja-JP"/>
        </w:rPr>
        <w:t>ビ</w:t>
      </w:r>
      <w:r w:rsidRPr="00CE5C94">
        <w:rPr>
          <w:rFonts w:ascii="Yu Gothic Medium" w:eastAsia="Yu Gothic Medium" w:hAnsi="Yu Gothic Medium" w:cstheme="minorHAnsi"/>
          <w:spacing w:val="7"/>
          <w:sz w:val="21"/>
          <w:szCs w:val="21"/>
          <w:lang w:eastAsia="ja-JP"/>
        </w:rPr>
        <w:t>スとは</w:t>
      </w:r>
      <w:r w:rsidRPr="00CE5C94">
        <w:rPr>
          <w:rFonts w:ascii="Yu Gothic Medium" w:eastAsia="Yu Gothic Medium" w:hAnsi="Yu Gothic Medium" w:cstheme="minorHAnsi"/>
          <w:spacing w:val="5"/>
          <w:sz w:val="21"/>
          <w:szCs w:val="21"/>
          <w:lang w:eastAsia="ja-JP"/>
        </w:rPr>
        <w:t>、</w:t>
      </w:r>
      <w:r w:rsidRPr="00CE5C94">
        <w:rPr>
          <w:rFonts w:ascii="Yu Gothic Medium" w:eastAsia="Yu Gothic Medium" w:hAnsi="Yu Gothic Medium" w:cstheme="minorHAnsi"/>
          <w:spacing w:val="7"/>
          <w:sz w:val="21"/>
          <w:szCs w:val="21"/>
          <w:lang w:eastAsia="ja-JP"/>
        </w:rPr>
        <w:t>法外な値段で</w:t>
      </w:r>
      <w:r w:rsidRPr="00CE5C94">
        <w:rPr>
          <w:rFonts w:ascii="Yu Gothic Medium" w:eastAsia="Yu Gothic Medium" w:hAnsi="Yu Gothic Medium" w:cstheme="minorHAnsi"/>
          <w:spacing w:val="5"/>
          <w:sz w:val="21"/>
          <w:szCs w:val="21"/>
          <w:lang w:eastAsia="ja-JP"/>
        </w:rPr>
        <w:t>商</w:t>
      </w:r>
      <w:r w:rsidRPr="00CE5C94">
        <w:rPr>
          <w:rFonts w:ascii="Yu Gothic Medium" w:eastAsia="Yu Gothic Medium" w:hAnsi="Yu Gothic Medium" w:cstheme="minorHAnsi"/>
          <w:spacing w:val="7"/>
          <w:sz w:val="21"/>
          <w:szCs w:val="21"/>
          <w:lang w:eastAsia="ja-JP"/>
        </w:rPr>
        <w:t>品を売</w:t>
      </w:r>
      <w:r w:rsidRPr="00CE5C94">
        <w:rPr>
          <w:rFonts w:ascii="Yu Gothic Medium" w:eastAsia="Yu Gothic Medium" w:hAnsi="Yu Gothic Medium" w:cstheme="minorHAnsi"/>
          <w:spacing w:val="5"/>
          <w:sz w:val="21"/>
          <w:szCs w:val="21"/>
          <w:lang w:eastAsia="ja-JP"/>
        </w:rPr>
        <w:t>り</w:t>
      </w:r>
      <w:r w:rsidRPr="00CE5C94">
        <w:rPr>
          <w:rFonts w:ascii="Yu Gothic Medium" w:eastAsia="Yu Gothic Medium" w:hAnsi="Yu Gothic Medium" w:cstheme="minorHAnsi"/>
          <w:spacing w:val="7"/>
          <w:sz w:val="21"/>
          <w:szCs w:val="21"/>
          <w:lang w:eastAsia="ja-JP"/>
        </w:rPr>
        <w:t>付けられた（</w:t>
      </w:r>
      <w:r w:rsidRPr="00CE5C94">
        <w:rPr>
          <w:rFonts w:ascii="Yu Gothic Medium" w:eastAsia="Yu Gothic Medium" w:hAnsi="Yu Gothic Medium" w:cstheme="minorHAnsi"/>
          <w:spacing w:val="5"/>
          <w:sz w:val="21"/>
          <w:szCs w:val="21"/>
          <w:lang w:eastAsia="ja-JP"/>
        </w:rPr>
        <w:t>消</w:t>
      </w:r>
      <w:r w:rsidRPr="00CE5C94">
        <w:rPr>
          <w:rFonts w:ascii="Yu Gothic Medium" w:eastAsia="Yu Gothic Medium" w:hAnsi="Yu Gothic Medium" w:cstheme="minorHAnsi"/>
          <w:spacing w:val="7"/>
          <w:sz w:val="21"/>
          <w:szCs w:val="21"/>
          <w:lang w:eastAsia="ja-JP"/>
        </w:rPr>
        <w:t>費者保</w:t>
      </w:r>
      <w:r w:rsidRPr="00CE5C94">
        <w:rPr>
          <w:rFonts w:ascii="Yu Gothic Medium" w:eastAsia="Yu Gothic Medium" w:hAnsi="Yu Gothic Medium" w:cstheme="minorHAnsi"/>
          <w:spacing w:val="5"/>
          <w:sz w:val="21"/>
          <w:szCs w:val="21"/>
          <w:lang w:eastAsia="ja-JP"/>
        </w:rPr>
        <w:t>護</w:t>
      </w:r>
      <w:r w:rsidRPr="00CE5C94">
        <w:rPr>
          <w:rFonts w:ascii="Yu Gothic Medium" w:eastAsia="Yu Gothic Medium" w:hAnsi="Yu Gothic Medium" w:cstheme="minorHAnsi"/>
          <w:spacing w:val="7"/>
          <w:sz w:val="21"/>
          <w:szCs w:val="21"/>
          <w:lang w:eastAsia="ja-JP"/>
        </w:rPr>
        <w:t>関連</w:t>
      </w:r>
      <w:r w:rsidRPr="00CE5C94">
        <w:rPr>
          <w:rFonts w:ascii="Yu Gothic Medium" w:eastAsia="Yu Gothic Medium" w:hAnsi="Yu Gothic Medium" w:cstheme="minorHAnsi"/>
          <w:spacing w:val="-98"/>
          <w:sz w:val="21"/>
          <w:szCs w:val="21"/>
          <w:lang w:eastAsia="ja-JP"/>
        </w:rPr>
        <w:t>）</w:t>
      </w:r>
      <w:r w:rsidRPr="00CE5C94">
        <w:rPr>
          <w:rFonts w:ascii="Yu Gothic Medium" w:eastAsia="Yu Gothic Medium" w:hAnsi="Yu Gothic Medium" w:cstheme="minorHAnsi"/>
          <w:spacing w:val="7"/>
          <w:sz w:val="21"/>
          <w:szCs w:val="21"/>
          <w:lang w:eastAsia="ja-JP"/>
        </w:rPr>
        <w:t>、他人に</w:t>
      </w:r>
      <w:r w:rsidRPr="00CE5C94">
        <w:rPr>
          <w:rFonts w:ascii="Yu Gothic Medium" w:eastAsia="Yu Gothic Medium" w:hAnsi="Yu Gothic Medium" w:cstheme="minorHAnsi"/>
          <w:spacing w:val="5"/>
          <w:sz w:val="21"/>
          <w:szCs w:val="21"/>
          <w:lang w:eastAsia="ja-JP"/>
        </w:rPr>
        <w:t>ケ</w:t>
      </w:r>
      <w:r w:rsidRPr="00CE5C94">
        <w:rPr>
          <w:rFonts w:ascii="Yu Gothic Medium" w:eastAsia="Yu Gothic Medium" w:hAnsi="Yu Gothic Medium" w:cstheme="minorHAnsi"/>
          <w:spacing w:val="7"/>
          <w:sz w:val="21"/>
          <w:szCs w:val="21"/>
          <w:lang w:eastAsia="ja-JP"/>
        </w:rPr>
        <w:t>ガを</w:t>
      </w:r>
      <w:r w:rsidRPr="00CE5C94">
        <w:rPr>
          <w:rFonts w:ascii="Yu Gothic Medium" w:eastAsia="Yu Gothic Medium" w:hAnsi="Yu Gothic Medium" w:cstheme="minorHAnsi"/>
          <w:spacing w:val="5"/>
          <w:sz w:val="21"/>
          <w:szCs w:val="21"/>
          <w:lang w:eastAsia="ja-JP"/>
        </w:rPr>
        <w:t>さ</w:t>
      </w:r>
      <w:r w:rsidRPr="00CE5C94">
        <w:rPr>
          <w:rFonts w:ascii="Yu Gothic Medium" w:eastAsia="Yu Gothic Medium" w:hAnsi="Yu Gothic Medium" w:cstheme="minorHAnsi"/>
          <w:spacing w:val="7"/>
          <w:sz w:val="21"/>
          <w:szCs w:val="21"/>
          <w:lang w:eastAsia="ja-JP"/>
        </w:rPr>
        <w:t>せられ</w:t>
      </w:r>
      <w:r w:rsidRPr="00CE5C94">
        <w:rPr>
          <w:rFonts w:ascii="Yu Gothic Medium" w:eastAsia="Yu Gothic Medium" w:hAnsi="Yu Gothic Medium" w:cstheme="minorHAnsi"/>
          <w:sz w:val="21"/>
          <w:szCs w:val="21"/>
          <w:lang w:eastAsia="ja-JP"/>
        </w:rPr>
        <w:t>た</w:t>
      </w:r>
    </w:p>
    <w:p w14:paraId="37BCFF9D" w14:textId="77777777" w:rsidR="00BC29FA" w:rsidRPr="00CE5C94" w:rsidRDefault="00BC29FA" w:rsidP="00BC29FA">
      <w:pPr>
        <w:ind w:left="426"/>
        <w:rPr>
          <w:rFonts w:ascii="Yu Gothic Medium" w:eastAsia="Yu Gothic Medium" w:hAnsi="Yu Gothic Medium" w:cstheme="minorHAnsi"/>
          <w:sz w:val="21"/>
          <w:szCs w:val="21"/>
          <w:lang w:eastAsia="ja-JP"/>
        </w:rPr>
      </w:pPr>
      <w:r w:rsidRPr="00CE5C94">
        <w:rPr>
          <w:rFonts w:ascii="Yu Gothic Medium" w:eastAsia="Yu Gothic Medium" w:hAnsi="Yu Gothic Medium" w:cstheme="minorHAnsi"/>
          <w:spacing w:val="2"/>
          <w:position w:val="-2"/>
          <w:sz w:val="21"/>
          <w:szCs w:val="21"/>
          <w:lang w:eastAsia="ja-JP"/>
        </w:rPr>
        <w:t>（賠償責任関連</w:t>
      </w:r>
      <w:r w:rsidRPr="00CE5C94">
        <w:rPr>
          <w:rFonts w:ascii="Yu Gothic Medium" w:eastAsia="Yu Gothic Medium" w:hAnsi="Yu Gothic Medium" w:cstheme="minorHAnsi"/>
          <w:spacing w:val="-103"/>
          <w:position w:val="-2"/>
          <w:sz w:val="21"/>
          <w:szCs w:val="21"/>
          <w:lang w:eastAsia="ja-JP"/>
        </w:rPr>
        <w:t>）</w:t>
      </w:r>
      <w:r w:rsidRPr="00CE5C94">
        <w:rPr>
          <w:rFonts w:ascii="Yu Gothic Medium" w:eastAsia="Yu Gothic Medium" w:hAnsi="Yu Gothic Medium" w:cstheme="minorHAnsi"/>
          <w:spacing w:val="2"/>
          <w:position w:val="-2"/>
          <w:sz w:val="21"/>
          <w:szCs w:val="21"/>
          <w:lang w:eastAsia="ja-JP"/>
        </w:rPr>
        <w:t>、住居</w:t>
      </w:r>
      <w:r w:rsidRPr="00CE5C94">
        <w:rPr>
          <w:rFonts w:ascii="Yu Gothic Medium" w:eastAsia="Yu Gothic Medium" w:hAnsi="Yu Gothic Medium" w:cstheme="minorHAnsi"/>
          <w:position w:val="-2"/>
          <w:sz w:val="21"/>
          <w:szCs w:val="21"/>
          <w:lang w:eastAsia="ja-JP"/>
        </w:rPr>
        <w:t>や</w:t>
      </w:r>
      <w:r w:rsidRPr="00CE5C94">
        <w:rPr>
          <w:rFonts w:ascii="Yu Gothic Medium" w:eastAsia="Yu Gothic Medium" w:hAnsi="Yu Gothic Medium" w:cstheme="minorHAnsi"/>
          <w:spacing w:val="2"/>
          <w:position w:val="-2"/>
          <w:sz w:val="21"/>
          <w:szCs w:val="21"/>
          <w:lang w:eastAsia="ja-JP"/>
        </w:rPr>
        <w:t>売買に関する民事訴訟</w:t>
      </w:r>
      <w:r w:rsidRPr="00CE5C94">
        <w:rPr>
          <w:rFonts w:ascii="Yu Gothic Medium" w:eastAsia="Yu Gothic Medium" w:hAnsi="Yu Gothic Medium" w:cstheme="minorHAnsi"/>
          <w:position w:val="-2"/>
          <w:sz w:val="21"/>
          <w:szCs w:val="21"/>
          <w:lang w:eastAsia="ja-JP"/>
        </w:rPr>
        <w:t>、</w:t>
      </w:r>
      <w:r w:rsidRPr="00CE5C94">
        <w:rPr>
          <w:rFonts w:ascii="Yu Gothic Medium" w:eastAsia="Yu Gothic Medium" w:hAnsi="Yu Gothic Medium" w:cstheme="minorHAnsi"/>
          <w:spacing w:val="2"/>
          <w:position w:val="-2"/>
          <w:sz w:val="21"/>
          <w:szCs w:val="21"/>
          <w:lang w:eastAsia="ja-JP"/>
        </w:rPr>
        <w:t>または雇用関連等で訴</w:t>
      </w:r>
      <w:r w:rsidRPr="00CE5C94">
        <w:rPr>
          <w:rFonts w:ascii="Yu Gothic Medium" w:eastAsia="Yu Gothic Medium" w:hAnsi="Yu Gothic Medium" w:cstheme="minorHAnsi"/>
          <w:position w:val="-2"/>
          <w:sz w:val="21"/>
          <w:szCs w:val="21"/>
          <w:lang w:eastAsia="ja-JP"/>
        </w:rPr>
        <w:t>訟</w:t>
      </w:r>
      <w:r w:rsidRPr="00CE5C94">
        <w:rPr>
          <w:rFonts w:ascii="Yu Gothic Medium" w:eastAsia="Yu Gothic Medium" w:hAnsi="Yu Gothic Medium" w:cstheme="minorHAnsi"/>
          <w:spacing w:val="2"/>
          <w:position w:val="-2"/>
          <w:sz w:val="21"/>
          <w:szCs w:val="21"/>
          <w:lang w:eastAsia="ja-JP"/>
        </w:rPr>
        <w:t>を起こす時にかかる弁</w:t>
      </w:r>
      <w:r w:rsidRPr="00CE5C94">
        <w:rPr>
          <w:rFonts w:ascii="Yu Gothic Medium" w:eastAsia="Yu Gothic Medium" w:hAnsi="Yu Gothic Medium" w:cstheme="minorHAnsi"/>
          <w:position w:val="-2"/>
          <w:sz w:val="21"/>
          <w:szCs w:val="21"/>
          <w:lang w:eastAsia="ja-JP"/>
        </w:rPr>
        <w:t>護</w:t>
      </w:r>
      <w:r w:rsidRPr="00CE5C94">
        <w:rPr>
          <w:rFonts w:ascii="Yu Gothic Medium" w:eastAsia="Yu Gothic Medium" w:hAnsi="Yu Gothic Medium" w:cstheme="minorHAnsi"/>
          <w:spacing w:val="2"/>
          <w:position w:val="-2"/>
          <w:sz w:val="21"/>
          <w:szCs w:val="21"/>
          <w:lang w:eastAsia="ja-JP"/>
        </w:rPr>
        <w:t>士費用を</w:t>
      </w:r>
    </w:p>
    <w:p w14:paraId="68A6F064" w14:textId="77777777" w:rsidR="00BC29FA" w:rsidRPr="00CE5C94" w:rsidRDefault="00BC29FA" w:rsidP="00BC29FA">
      <w:pPr>
        <w:spacing w:before="2"/>
        <w:ind w:left="426" w:right="2073"/>
        <w:rPr>
          <w:rFonts w:ascii="Yu Gothic Medium" w:eastAsia="Yu Gothic Medium" w:hAnsi="Yu Gothic Medium" w:cstheme="minorHAnsi"/>
          <w:sz w:val="21"/>
          <w:szCs w:val="21"/>
          <w:lang w:eastAsia="ja-JP"/>
        </w:rPr>
      </w:pPr>
      <w:r w:rsidRPr="00CE5C94">
        <w:rPr>
          <w:rFonts w:ascii="Yu Gothic Medium" w:eastAsia="Yu Gothic Medium" w:hAnsi="Yu Gothic Medium" w:cstheme="minorHAnsi"/>
          <w:sz w:val="21"/>
          <w:szCs w:val="21"/>
          <w:lang w:eastAsia="ja-JP"/>
        </w:rPr>
        <w:t>お支</w:t>
      </w:r>
      <w:r w:rsidRPr="00CE5C94">
        <w:rPr>
          <w:rFonts w:ascii="Yu Gothic Medium" w:eastAsia="Yu Gothic Medium" w:hAnsi="Yu Gothic Medium" w:cstheme="minorHAnsi"/>
          <w:spacing w:val="-2"/>
          <w:sz w:val="21"/>
          <w:szCs w:val="21"/>
          <w:lang w:eastAsia="ja-JP"/>
        </w:rPr>
        <w:t>払</w:t>
      </w:r>
      <w:r w:rsidRPr="00CE5C94">
        <w:rPr>
          <w:rFonts w:ascii="Yu Gothic Medium" w:eastAsia="Yu Gothic Medium" w:hAnsi="Yu Gothic Medium" w:cstheme="minorHAnsi"/>
          <w:sz w:val="21"/>
          <w:szCs w:val="21"/>
          <w:lang w:eastAsia="ja-JP"/>
        </w:rPr>
        <w:t>い</w:t>
      </w:r>
      <w:r w:rsidRPr="00CE5C94">
        <w:rPr>
          <w:rFonts w:ascii="Yu Gothic Medium" w:eastAsia="Yu Gothic Medium" w:hAnsi="Yu Gothic Medium" w:cstheme="minorHAnsi"/>
          <w:spacing w:val="-2"/>
          <w:sz w:val="21"/>
          <w:szCs w:val="21"/>
          <w:lang w:eastAsia="ja-JP"/>
        </w:rPr>
        <w:t>す</w:t>
      </w:r>
      <w:r w:rsidRPr="00CE5C94">
        <w:rPr>
          <w:rFonts w:ascii="Yu Gothic Medium" w:eastAsia="Yu Gothic Medium" w:hAnsi="Yu Gothic Medium" w:cstheme="minorHAnsi"/>
          <w:sz w:val="21"/>
          <w:szCs w:val="21"/>
          <w:lang w:eastAsia="ja-JP"/>
        </w:rPr>
        <w:t>る</w:t>
      </w:r>
      <w:r w:rsidRPr="00CE5C94">
        <w:rPr>
          <w:rFonts w:ascii="Yu Gothic Medium" w:eastAsia="Yu Gothic Medium" w:hAnsi="Yu Gothic Medium" w:cstheme="minorHAnsi"/>
          <w:spacing w:val="-2"/>
          <w:sz w:val="21"/>
          <w:szCs w:val="21"/>
          <w:lang w:eastAsia="ja-JP"/>
        </w:rPr>
        <w:t>も</w:t>
      </w:r>
      <w:r w:rsidRPr="00CE5C94">
        <w:rPr>
          <w:rFonts w:ascii="Yu Gothic Medium" w:eastAsia="Yu Gothic Medium" w:hAnsi="Yu Gothic Medium" w:cstheme="minorHAnsi"/>
          <w:sz w:val="21"/>
          <w:szCs w:val="21"/>
          <w:lang w:eastAsia="ja-JP"/>
        </w:rPr>
        <w:t>の</w:t>
      </w:r>
      <w:r w:rsidRPr="00CE5C94">
        <w:rPr>
          <w:rFonts w:ascii="Yu Gothic Medium" w:eastAsia="Yu Gothic Medium" w:hAnsi="Yu Gothic Medium" w:cstheme="minorHAnsi"/>
          <w:spacing w:val="-2"/>
          <w:sz w:val="21"/>
          <w:szCs w:val="21"/>
          <w:lang w:eastAsia="ja-JP"/>
        </w:rPr>
        <w:t>で</w:t>
      </w:r>
      <w:r w:rsidRPr="00CE5C94">
        <w:rPr>
          <w:rFonts w:ascii="Yu Gothic Medium" w:eastAsia="Yu Gothic Medium" w:hAnsi="Yu Gothic Medium" w:cstheme="minorHAnsi"/>
          <w:sz w:val="21"/>
          <w:szCs w:val="21"/>
          <w:lang w:eastAsia="ja-JP"/>
        </w:rPr>
        <w:t>す</w:t>
      </w:r>
      <w:r w:rsidRPr="00CE5C94">
        <w:rPr>
          <w:rFonts w:ascii="Yu Gothic Medium" w:eastAsia="Yu Gothic Medium" w:hAnsi="Yu Gothic Medium" w:cstheme="minorHAnsi"/>
          <w:spacing w:val="-2"/>
          <w:sz w:val="21"/>
          <w:szCs w:val="21"/>
          <w:lang w:eastAsia="ja-JP"/>
        </w:rPr>
        <w:t>。</w:t>
      </w:r>
      <w:r w:rsidRPr="00CE5C94">
        <w:rPr>
          <w:rFonts w:ascii="Yu Gothic Medium" w:eastAsia="Yu Gothic Medium" w:hAnsi="Yu Gothic Medium" w:cstheme="minorHAnsi"/>
          <w:sz w:val="21"/>
          <w:szCs w:val="21"/>
          <w:lang w:eastAsia="ja-JP"/>
        </w:rPr>
        <w:t>ご希</w:t>
      </w:r>
      <w:r w:rsidRPr="00CE5C94">
        <w:rPr>
          <w:rFonts w:ascii="Yu Gothic Medium" w:eastAsia="Yu Gothic Medium" w:hAnsi="Yu Gothic Medium" w:cstheme="minorHAnsi"/>
          <w:spacing w:val="-2"/>
          <w:sz w:val="21"/>
          <w:szCs w:val="21"/>
          <w:lang w:eastAsia="ja-JP"/>
        </w:rPr>
        <w:t>望</w:t>
      </w:r>
      <w:r w:rsidRPr="00CE5C94">
        <w:rPr>
          <w:rFonts w:ascii="Yu Gothic Medium" w:eastAsia="Yu Gothic Medium" w:hAnsi="Yu Gothic Medium" w:cstheme="minorHAnsi"/>
          <w:sz w:val="21"/>
          <w:szCs w:val="21"/>
          <w:lang w:eastAsia="ja-JP"/>
        </w:rPr>
        <w:t>の</w:t>
      </w:r>
      <w:r w:rsidRPr="00CE5C94">
        <w:rPr>
          <w:rFonts w:ascii="Yu Gothic Medium" w:eastAsia="Yu Gothic Medium" w:hAnsi="Yu Gothic Medium" w:cstheme="minorHAnsi"/>
          <w:spacing w:val="-2"/>
          <w:sz w:val="21"/>
          <w:szCs w:val="21"/>
          <w:lang w:eastAsia="ja-JP"/>
        </w:rPr>
        <w:t>方</w:t>
      </w:r>
      <w:r w:rsidRPr="00CE5C94">
        <w:rPr>
          <w:rFonts w:ascii="Yu Gothic Medium" w:eastAsia="Yu Gothic Medium" w:hAnsi="Yu Gothic Medium" w:cstheme="minorHAnsi"/>
          <w:sz w:val="21"/>
          <w:szCs w:val="21"/>
          <w:lang w:eastAsia="ja-JP"/>
        </w:rPr>
        <w:t>は</w:t>
      </w:r>
      <w:r w:rsidRPr="00CE5C94">
        <w:rPr>
          <w:rFonts w:ascii="Yu Gothic Medium" w:eastAsia="Yu Gothic Medium" w:hAnsi="Yu Gothic Medium" w:cstheme="minorHAnsi"/>
          <w:spacing w:val="-2"/>
          <w:sz w:val="21"/>
          <w:szCs w:val="21"/>
          <w:lang w:eastAsia="ja-JP"/>
        </w:rPr>
        <w:t>英</w:t>
      </w:r>
      <w:r w:rsidRPr="00CE5C94">
        <w:rPr>
          <w:rFonts w:ascii="Yu Gothic Medium" w:eastAsia="Yu Gothic Medium" w:hAnsi="Yu Gothic Medium" w:cstheme="minorHAnsi"/>
          <w:sz w:val="21"/>
          <w:szCs w:val="21"/>
          <w:lang w:eastAsia="ja-JP"/>
        </w:rPr>
        <w:t>文</w:t>
      </w:r>
      <w:r w:rsidRPr="00CE5C94">
        <w:rPr>
          <w:rFonts w:ascii="Yu Gothic Medium" w:eastAsia="Yu Gothic Medium" w:hAnsi="Yu Gothic Medium" w:cstheme="minorHAnsi"/>
          <w:spacing w:val="-2"/>
          <w:sz w:val="21"/>
          <w:szCs w:val="21"/>
          <w:lang w:eastAsia="ja-JP"/>
        </w:rPr>
        <w:t>概</w:t>
      </w:r>
      <w:r w:rsidRPr="00CE5C94">
        <w:rPr>
          <w:rFonts w:ascii="Yu Gothic Medium" w:eastAsia="Yu Gothic Medium" w:hAnsi="Yu Gothic Medium" w:cstheme="minorHAnsi"/>
          <w:sz w:val="21"/>
          <w:szCs w:val="21"/>
          <w:lang w:eastAsia="ja-JP"/>
        </w:rPr>
        <w:t>要</w:t>
      </w:r>
      <w:r w:rsidRPr="00CE5C94">
        <w:rPr>
          <w:rFonts w:ascii="Yu Gothic Medium" w:eastAsia="Yu Gothic Medium" w:hAnsi="Yu Gothic Medium" w:cstheme="minorHAnsi"/>
          <w:spacing w:val="-2"/>
          <w:sz w:val="21"/>
          <w:szCs w:val="21"/>
          <w:lang w:eastAsia="ja-JP"/>
        </w:rPr>
        <w:t>を</w:t>
      </w:r>
      <w:r w:rsidRPr="00CE5C94">
        <w:rPr>
          <w:rFonts w:ascii="Yu Gothic Medium" w:eastAsia="Yu Gothic Medium" w:hAnsi="Yu Gothic Medium" w:cstheme="minorHAnsi"/>
          <w:sz w:val="21"/>
          <w:szCs w:val="21"/>
          <w:lang w:eastAsia="ja-JP"/>
        </w:rPr>
        <w:t>お送</w:t>
      </w:r>
      <w:r w:rsidRPr="00CE5C94">
        <w:rPr>
          <w:rFonts w:ascii="Yu Gothic Medium" w:eastAsia="Yu Gothic Medium" w:hAnsi="Yu Gothic Medium" w:cstheme="minorHAnsi"/>
          <w:spacing w:val="-2"/>
          <w:sz w:val="21"/>
          <w:szCs w:val="21"/>
          <w:lang w:eastAsia="ja-JP"/>
        </w:rPr>
        <w:t>り</w:t>
      </w:r>
      <w:r w:rsidRPr="00CE5C94">
        <w:rPr>
          <w:rFonts w:ascii="Yu Gothic Medium" w:eastAsia="Yu Gothic Medium" w:hAnsi="Yu Gothic Medium" w:cstheme="minorHAnsi"/>
          <w:sz w:val="21"/>
          <w:szCs w:val="21"/>
          <w:lang w:eastAsia="ja-JP"/>
        </w:rPr>
        <w:t>さ</w:t>
      </w:r>
      <w:r w:rsidRPr="00CE5C94">
        <w:rPr>
          <w:rFonts w:ascii="Yu Gothic Medium" w:eastAsia="Yu Gothic Medium" w:hAnsi="Yu Gothic Medium" w:cstheme="minorHAnsi"/>
          <w:spacing w:val="-2"/>
          <w:sz w:val="21"/>
          <w:szCs w:val="21"/>
          <w:lang w:eastAsia="ja-JP"/>
        </w:rPr>
        <w:t>せ</w:t>
      </w:r>
      <w:r w:rsidRPr="00CE5C94">
        <w:rPr>
          <w:rFonts w:ascii="Yu Gothic Medium" w:eastAsia="Yu Gothic Medium" w:hAnsi="Yu Gothic Medium" w:cstheme="minorHAnsi"/>
          <w:sz w:val="21"/>
          <w:szCs w:val="21"/>
          <w:lang w:eastAsia="ja-JP"/>
        </w:rPr>
        <w:t>て</w:t>
      </w:r>
      <w:r w:rsidRPr="00CE5C94">
        <w:rPr>
          <w:rFonts w:ascii="Yu Gothic Medium" w:eastAsia="Yu Gothic Medium" w:hAnsi="Yu Gothic Medium" w:cstheme="minorHAnsi"/>
          <w:spacing w:val="-2"/>
          <w:sz w:val="21"/>
          <w:szCs w:val="21"/>
          <w:lang w:eastAsia="ja-JP"/>
        </w:rPr>
        <w:t>い</w:t>
      </w:r>
      <w:r w:rsidRPr="00CE5C94">
        <w:rPr>
          <w:rFonts w:ascii="Yu Gothic Medium" w:eastAsia="Yu Gothic Medium" w:hAnsi="Yu Gothic Medium" w:cstheme="minorHAnsi"/>
          <w:sz w:val="21"/>
          <w:szCs w:val="21"/>
          <w:lang w:eastAsia="ja-JP"/>
        </w:rPr>
        <w:t>た</w:t>
      </w:r>
      <w:r w:rsidRPr="00CE5C94">
        <w:rPr>
          <w:rFonts w:ascii="Yu Gothic Medium" w:eastAsia="Yu Gothic Medium" w:hAnsi="Yu Gothic Medium" w:cstheme="minorHAnsi"/>
          <w:spacing w:val="-2"/>
          <w:sz w:val="21"/>
          <w:szCs w:val="21"/>
          <w:lang w:eastAsia="ja-JP"/>
        </w:rPr>
        <w:t>だ</w:t>
      </w:r>
      <w:r w:rsidRPr="00CE5C94">
        <w:rPr>
          <w:rFonts w:ascii="Yu Gothic Medium" w:eastAsia="Yu Gothic Medium" w:hAnsi="Yu Gothic Medium" w:cstheme="minorHAnsi"/>
          <w:sz w:val="21"/>
          <w:szCs w:val="21"/>
          <w:lang w:eastAsia="ja-JP"/>
        </w:rPr>
        <w:t>き</w:t>
      </w:r>
      <w:r w:rsidRPr="00CE5C94">
        <w:rPr>
          <w:rFonts w:ascii="Yu Gothic Medium" w:eastAsia="Yu Gothic Medium" w:hAnsi="Yu Gothic Medium" w:cstheme="minorHAnsi"/>
          <w:spacing w:val="-2"/>
          <w:sz w:val="21"/>
          <w:szCs w:val="21"/>
          <w:lang w:eastAsia="ja-JP"/>
        </w:rPr>
        <w:t>ま</w:t>
      </w:r>
      <w:r w:rsidRPr="00CE5C94">
        <w:rPr>
          <w:rFonts w:ascii="Yu Gothic Medium" w:eastAsia="Yu Gothic Medium" w:hAnsi="Yu Gothic Medium" w:cstheme="minorHAnsi"/>
          <w:sz w:val="21"/>
          <w:szCs w:val="21"/>
          <w:lang w:eastAsia="ja-JP"/>
        </w:rPr>
        <w:t>す。</w:t>
      </w:r>
    </w:p>
    <w:p w14:paraId="67611BAB" w14:textId="77777777" w:rsidR="00BC29FA" w:rsidRPr="00CE5C94" w:rsidRDefault="00BC29FA" w:rsidP="00BC29FA">
      <w:pPr>
        <w:spacing w:before="32"/>
        <w:ind w:left="426"/>
        <w:rPr>
          <w:rFonts w:ascii="Yu Gothic Medium" w:eastAsia="Yu Gothic Medium" w:hAnsi="Yu Gothic Medium" w:cstheme="minorHAnsi"/>
          <w:color w:val="FF0000"/>
          <w:sz w:val="21"/>
          <w:szCs w:val="21"/>
          <w:lang w:eastAsia="ja-JP"/>
        </w:rPr>
      </w:pPr>
      <w:r w:rsidRPr="00CE5C94">
        <w:rPr>
          <w:rFonts w:ascii="Yu Gothic Medium" w:eastAsia="Yu Gothic Medium" w:hAnsi="Yu Gothic Medium" w:cstheme="minorHAnsi"/>
          <w:color w:val="FF0000"/>
          <w:spacing w:val="-3"/>
          <w:sz w:val="21"/>
          <w:szCs w:val="21"/>
          <w:lang w:eastAsia="ja-JP"/>
        </w:rPr>
        <w:t>*</w:t>
      </w:r>
      <w:r w:rsidR="00CE5C94">
        <w:rPr>
          <w:rFonts w:ascii="Yu Gothic Medium" w:eastAsia="Yu Gothic Medium" w:hAnsi="Yu Gothic Medium" w:cstheme="minorHAnsi" w:hint="eastAsia"/>
          <w:color w:val="FF0000"/>
          <w:spacing w:val="-3"/>
          <w:sz w:val="21"/>
          <w:szCs w:val="21"/>
          <w:lang w:eastAsia="ja-JP"/>
        </w:rPr>
        <w:t>上記の補償は</w:t>
      </w:r>
      <w:r w:rsidRPr="00CE5C94">
        <w:rPr>
          <w:rFonts w:ascii="Yu Gothic Medium" w:eastAsia="Yu Gothic Medium" w:hAnsi="Yu Gothic Medium" w:cstheme="minorHAnsi"/>
          <w:color w:val="FF0000"/>
          <w:sz w:val="21"/>
          <w:szCs w:val="21"/>
          <w:lang w:eastAsia="ja-JP"/>
        </w:rPr>
        <w:t>賃貸用</w:t>
      </w:r>
      <w:r w:rsidRPr="00CE5C94">
        <w:rPr>
          <w:rFonts w:ascii="Yu Gothic Medium" w:eastAsia="Yu Gothic Medium" w:hAnsi="Yu Gothic Medium" w:cstheme="minorHAnsi"/>
          <w:color w:val="FF0000"/>
          <w:spacing w:val="-16"/>
          <w:sz w:val="21"/>
          <w:szCs w:val="21"/>
          <w:lang w:eastAsia="ja-JP"/>
        </w:rPr>
        <w:t xml:space="preserve"> </w:t>
      </w:r>
      <w:r w:rsidRPr="00CE5C94">
        <w:rPr>
          <w:rFonts w:ascii="Yu Gothic Medium" w:eastAsia="Yu Gothic Medium" w:hAnsi="Yu Gothic Medium" w:cstheme="minorHAnsi"/>
          <w:color w:val="FF0000"/>
          <w:spacing w:val="1"/>
          <w:sz w:val="21"/>
          <w:szCs w:val="21"/>
          <w:lang w:eastAsia="ja-JP"/>
        </w:rPr>
        <w:t>L</w:t>
      </w:r>
      <w:r w:rsidRPr="00CE5C94">
        <w:rPr>
          <w:rFonts w:ascii="Yu Gothic Medium" w:eastAsia="Yu Gothic Medium" w:hAnsi="Yu Gothic Medium" w:cstheme="minorHAnsi"/>
          <w:color w:val="FF0000"/>
          <w:sz w:val="21"/>
          <w:szCs w:val="21"/>
          <w:lang w:eastAsia="ja-JP"/>
        </w:rPr>
        <w:t>et</w:t>
      </w:r>
      <w:r w:rsidRPr="00CE5C94">
        <w:rPr>
          <w:rFonts w:ascii="Yu Gothic Medium" w:eastAsia="Yu Gothic Medium" w:hAnsi="Yu Gothic Medium" w:cstheme="minorHAnsi"/>
          <w:color w:val="FF0000"/>
          <w:spacing w:val="-3"/>
          <w:sz w:val="21"/>
          <w:szCs w:val="21"/>
          <w:lang w:eastAsia="ja-JP"/>
        </w:rPr>
        <w:t xml:space="preserve"> </w:t>
      </w:r>
      <w:r w:rsidRPr="00CE5C94">
        <w:rPr>
          <w:rFonts w:ascii="Yu Gothic Medium" w:eastAsia="Yu Gothic Medium" w:hAnsi="Yu Gothic Medium" w:cstheme="minorHAnsi"/>
          <w:color w:val="FF0000"/>
          <w:spacing w:val="-1"/>
          <w:sz w:val="21"/>
          <w:szCs w:val="21"/>
          <w:lang w:eastAsia="ja-JP"/>
        </w:rPr>
        <w:t>Ou</w:t>
      </w:r>
      <w:r w:rsidRPr="00CE5C94">
        <w:rPr>
          <w:rFonts w:ascii="Yu Gothic Medium" w:eastAsia="Yu Gothic Medium" w:hAnsi="Yu Gothic Medium" w:cstheme="minorHAnsi"/>
          <w:color w:val="FF0000"/>
          <w:sz w:val="21"/>
          <w:szCs w:val="21"/>
          <w:lang w:eastAsia="ja-JP"/>
        </w:rPr>
        <w:t>t</w:t>
      </w:r>
      <w:r w:rsidRPr="00CE5C94">
        <w:rPr>
          <w:rFonts w:ascii="Yu Gothic Medium" w:eastAsia="Yu Gothic Medium" w:hAnsi="Yu Gothic Medium" w:cstheme="minorHAnsi"/>
          <w:color w:val="FF0000"/>
          <w:spacing w:val="-9"/>
          <w:sz w:val="21"/>
          <w:szCs w:val="21"/>
          <w:lang w:eastAsia="ja-JP"/>
        </w:rPr>
        <w:t xml:space="preserve"> </w:t>
      </w:r>
      <w:r w:rsidRPr="00CE5C94">
        <w:rPr>
          <w:rFonts w:ascii="Yu Gothic Medium" w:eastAsia="Yu Gothic Medium" w:hAnsi="Yu Gothic Medium" w:cstheme="minorHAnsi"/>
          <w:color w:val="FF0000"/>
          <w:sz w:val="21"/>
          <w:szCs w:val="21"/>
          <w:lang w:eastAsia="ja-JP"/>
        </w:rPr>
        <w:t>の場合</w:t>
      </w:r>
      <w:r w:rsidRPr="00CE5C94">
        <w:rPr>
          <w:rFonts w:ascii="Yu Gothic Medium" w:eastAsia="Yu Gothic Medium" w:hAnsi="Yu Gothic Medium" w:cstheme="minorHAnsi"/>
          <w:color w:val="FF0000"/>
          <w:spacing w:val="-2"/>
          <w:sz w:val="21"/>
          <w:szCs w:val="21"/>
          <w:lang w:eastAsia="ja-JP"/>
        </w:rPr>
        <w:t>は</w:t>
      </w:r>
      <w:r w:rsidRPr="00CE5C94">
        <w:rPr>
          <w:rFonts w:ascii="Yu Gothic Medium" w:eastAsia="Yu Gothic Medium" w:hAnsi="Yu Gothic Medium" w:cstheme="minorHAnsi"/>
          <w:color w:val="FF0000"/>
          <w:sz w:val="21"/>
          <w:szCs w:val="21"/>
          <w:lang w:eastAsia="ja-JP"/>
        </w:rPr>
        <w:t>、ご</w:t>
      </w:r>
      <w:r w:rsidRPr="00CE5C94">
        <w:rPr>
          <w:rFonts w:ascii="Yu Gothic Medium" w:eastAsia="Yu Gothic Medium" w:hAnsi="Yu Gothic Medium" w:cstheme="minorHAnsi"/>
          <w:color w:val="FF0000"/>
          <w:spacing w:val="-2"/>
          <w:sz w:val="21"/>
          <w:szCs w:val="21"/>
          <w:lang w:eastAsia="ja-JP"/>
        </w:rPr>
        <w:t>加</w:t>
      </w:r>
      <w:r w:rsidRPr="00CE5C94">
        <w:rPr>
          <w:rFonts w:ascii="Yu Gothic Medium" w:eastAsia="Yu Gothic Medium" w:hAnsi="Yu Gothic Medium" w:cstheme="minorHAnsi"/>
          <w:color w:val="FF0000"/>
          <w:sz w:val="21"/>
          <w:szCs w:val="21"/>
          <w:lang w:eastAsia="ja-JP"/>
        </w:rPr>
        <w:t>入</w:t>
      </w:r>
      <w:r w:rsidRPr="00CE5C94">
        <w:rPr>
          <w:rFonts w:ascii="Yu Gothic Medium" w:eastAsia="Yu Gothic Medium" w:hAnsi="Yu Gothic Medium" w:cstheme="minorHAnsi"/>
          <w:color w:val="FF0000"/>
          <w:spacing w:val="-2"/>
          <w:sz w:val="21"/>
          <w:szCs w:val="21"/>
          <w:lang w:eastAsia="ja-JP"/>
        </w:rPr>
        <w:t>頂</w:t>
      </w:r>
      <w:r w:rsidRPr="00CE5C94">
        <w:rPr>
          <w:rFonts w:ascii="Yu Gothic Medium" w:eastAsia="Yu Gothic Medium" w:hAnsi="Yu Gothic Medium" w:cstheme="minorHAnsi"/>
          <w:color w:val="FF0000"/>
          <w:sz w:val="21"/>
          <w:szCs w:val="21"/>
          <w:lang w:eastAsia="ja-JP"/>
        </w:rPr>
        <w:t>け</w:t>
      </w:r>
      <w:r w:rsidRPr="00CE5C94">
        <w:rPr>
          <w:rFonts w:ascii="Yu Gothic Medium" w:eastAsia="Yu Gothic Medium" w:hAnsi="Yu Gothic Medium" w:cstheme="minorHAnsi"/>
          <w:color w:val="FF0000"/>
          <w:spacing w:val="-2"/>
          <w:sz w:val="21"/>
          <w:szCs w:val="21"/>
          <w:lang w:eastAsia="ja-JP"/>
        </w:rPr>
        <w:t>ま</w:t>
      </w:r>
      <w:r w:rsidRPr="00CE5C94">
        <w:rPr>
          <w:rFonts w:ascii="Yu Gothic Medium" w:eastAsia="Yu Gothic Medium" w:hAnsi="Yu Gothic Medium" w:cstheme="minorHAnsi"/>
          <w:color w:val="FF0000"/>
          <w:sz w:val="21"/>
          <w:szCs w:val="21"/>
          <w:lang w:eastAsia="ja-JP"/>
        </w:rPr>
        <w:t>せ</w:t>
      </w:r>
      <w:r w:rsidRPr="00CE5C94">
        <w:rPr>
          <w:rFonts w:ascii="Yu Gothic Medium" w:eastAsia="Yu Gothic Medium" w:hAnsi="Yu Gothic Medium" w:cstheme="minorHAnsi"/>
          <w:color w:val="FF0000"/>
          <w:spacing w:val="-2"/>
          <w:sz w:val="21"/>
          <w:szCs w:val="21"/>
          <w:lang w:eastAsia="ja-JP"/>
        </w:rPr>
        <w:t>ん</w:t>
      </w:r>
      <w:r w:rsidRPr="00CE5C94">
        <w:rPr>
          <w:rFonts w:ascii="Yu Gothic Medium" w:eastAsia="Yu Gothic Medium" w:hAnsi="Yu Gothic Medium" w:cstheme="minorHAnsi"/>
          <w:color w:val="FF0000"/>
          <w:sz w:val="21"/>
          <w:szCs w:val="21"/>
          <w:lang w:eastAsia="ja-JP"/>
        </w:rPr>
        <w:t>。</w:t>
      </w:r>
    </w:p>
    <w:p w14:paraId="136F6C2E" w14:textId="77777777" w:rsidR="00BC29FA" w:rsidRPr="00CE5C94" w:rsidRDefault="00BC29FA" w:rsidP="00BC29FA">
      <w:pPr>
        <w:spacing w:before="32"/>
        <w:ind w:left="426"/>
        <w:rPr>
          <w:rFonts w:ascii="Yu Gothic Medium" w:eastAsia="Yu Gothic Medium" w:hAnsi="Yu Gothic Medium" w:cstheme="minorHAnsi"/>
          <w:color w:val="FF0000"/>
          <w:sz w:val="21"/>
          <w:szCs w:val="21"/>
          <w:lang w:eastAsia="ja-JP"/>
        </w:rPr>
      </w:pPr>
    </w:p>
    <w:p w14:paraId="3495DA42" w14:textId="77777777" w:rsidR="00BC29FA" w:rsidRPr="00CE5C94" w:rsidRDefault="00BC29FA" w:rsidP="00BC29FA">
      <w:pPr>
        <w:pBdr>
          <w:top w:val="single" w:sz="4" w:space="1" w:color="auto"/>
          <w:left w:val="single" w:sz="4" w:space="4" w:color="auto"/>
          <w:bottom w:val="single" w:sz="4" w:space="1" w:color="auto"/>
          <w:right w:val="single" w:sz="4" w:space="4" w:color="auto"/>
        </w:pBdr>
        <w:shd w:val="clear" w:color="auto" w:fill="FABF8F" w:themeFill="accent6" w:themeFillTint="99"/>
        <w:ind w:left="142"/>
        <w:rPr>
          <w:rFonts w:ascii="Yu Gothic Medium" w:eastAsia="Yu Gothic Medium" w:hAnsi="Yu Gothic Medium"/>
          <w:lang w:eastAsia="ja-JP"/>
        </w:rPr>
        <w:sectPr w:rsidR="00BC29FA" w:rsidRPr="00CE5C94" w:rsidSect="00EE7765">
          <w:pgSz w:w="11920" w:h="16840"/>
          <w:pgMar w:top="426" w:right="580" w:bottom="280" w:left="260" w:header="0" w:footer="295" w:gutter="0"/>
          <w:cols w:space="720"/>
        </w:sectPr>
      </w:pPr>
    </w:p>
    <w:p w14:paraId="73E2DCA2" w14:textId="77777777" w:rsidR="00581702" w:rsidRPr="00CE5C94" w:rsidRDefault="00A50F36" w:rsidP="00A50F36">
      <w:pPr>
        <w:spacing w:before="22" w:line="260" w:lineRule="exact"/>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position w:val="-2"/>
          <w:sz w:val="21"/>
          <w:szCs w:val="21"/>
          <w:lang w:eastAsia="ja-JP"/>
        </w:rPr>
        <w:lastRenderedPageBreak/>
        <w:t>★</w:t>
      </w:r>
      <w:r w:rsidR="001A0499" w:rsidRPr="00CE5C94">
        <w:rPr>
          <w:rFonts w:ascii="Yu Gothic Medium" w:eastAsia="Yu Gothic Medium" w:hAnsi="Yu Gothic Medium" w:cs="HGMaruGothicMPRO"/>
          <w:position w:val="-2"/>
          <w:sz w:val="21"/>
          <w:szCs w:val="21"/>
          <w:lang w:eastAsia="ja-JP"/>
        </w:rPr>
        <w:t>各窓と天窓に鍵が</w:t>
      </w:r>
      <w:r w:rsidR="001A0499" w:rsidRPr="00CE5C94">
        <w:rPr>
          <w:rFonts w:ascii="Yu Gothic Medium" w:eastAsia="Yu Gothic Medium" w:hAnsi="Yu Gothic Medium" w:cs="HGMaruGothicMPRO"/>
          <w:spacing w:val="-2"/>
          <w:position w:val="-2"/>
          <w:sz w:val="21"/>
          <w:szCs w:val="21"/>
          <w:lang w:eastAsia="ja-JP"/>
        </w:rPr>
        <w:t>か</w:t>
      </w:r>
      <w:r w:rsidR="001A0499" w:rsidRPr="00CE5C94">
        <w:rPr>
          <w:rFonts w:ascii="Yu Gothic Medium" w:eastAsia="Yu Gothic Medium" w:hAnsi="Yu Gothic Medium" w:cs="HGMaruGothicMPRO"/>
          <w:position w:val="-2"/>
          <w:sz w:val="21"/>
          <w:szCs w:val="21"/>
          <w:lang w:eastAsia="ja-JP"/>
        </w:rPr>
        <w:t>か</w:t>
      </w:r>
      <w:r w:rsidR="001A0499" w:rsidRPr="00CE5C94">
        <w:rPr>
          <w:rFonts w:ascii="Yu Gothic Medium" w:eastAsia="Yu Gothic Medium" w:hAnsi="Yu Gothic Medium" w:cs="HGMaruGothicMPRO"/>
          <w:spacing w:val="-2"/>
          <w:position w:val="-2"/>
          <w:sz w:val="21"/>
          <w:szCs w:val="21"/>
          <w:lang w:eastAsia="ja-JP"/>
        </w:rPr>
        <w:t>り</w:t>
      </w:r>
      <w:r w:rsidR="001A0499" w:rsidRPr="00CE5C94">
        <w:rPr>
          <w:rFonts w:ascii="Yu Gothic Medium" w:eastAsia="Yu Gothic Medium" w:hAnsi="Yu Gothic Medium" w:cs="HGMaruGothicMPRO"/>
          <w:position w:val="-2"/>
          <w:sz w:val="21"/>
          <w:szCs w:val="21"/>
          <w:lang w:eastAsia="ja-JP"/>
        </w:rPr>
        <w:t xml:space="preserve">ますか： </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Pr="00CE5C94">
        <w:rPr>
          <w:rFonts w:ascii="Yu Gothic Medium" w:eastAsia="Yu Gothic Medium" w:hAnsi="Yu Gothic Medium" w:cs="HGMaruGothicMPRO"/>
          <w:spacing w:val="-69"/>
          <w:position w:val="-2"/>
          <w:sz w:val="21"/>
          <w:szCs w:val="21"/>
          <w:lang w:eastAsia="ja-JP"/>
        </w:rPr>
        <w:tab/>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613717B4" w14:textId="77777777" w:rsidR="00581702" w:rsidRPr="00CE5C94" w:rsidRDefault="00A50F36" w:rsidP="00A50F36">
      <w:pPr>
        <w:spacing w:before="22" w:line="260" w:lineRule="exact"/>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sz w:val="21"/>
          <w:szCs w:val="21"/>
          <w:lang w:eastAsia="ja-JP"/>
        </w:rPr>
        <w:t>セキュリティ 連続</w:t>
      </w:r>
      <w:r w:rsidR="001A0499" w:rsidRPr="00CE5C94">
        <w:rPr>
          <w:rFonts w:ascii="Yu Gothic Medium" w:eastAsia="Yu Gothic Medium" w:hAnsi="Yu Gothic Medium" w:cs="HGMaruGothicMPRO"/>
          <w:spacing w:val="-1"/>
          <w:sz w:val="21"/>
          <w:szCs w:val="21"/>
          <w:lang w:eastAsia="ja-JP"/>
        </w:rPr>
        <w:t>3</w:t>
      </w:r>
      <w:r w:rsidR="001A0499" w:rsidRPr="00CE5C94">
        <w:rPr>
          <w:rFonts w:ascii="Yu Gothic Medium" w:eastAsia="Yu Gothic Medium" w:hAnsi="Yu Gothic Medium" w:cs="HGMaruGothicMPRO"/>
          <w:sz w:val="21"/>
          <w:szCs w:val="21"/>
          <w:lang w:eastAsia="ja-JP"/>
        </w:rPr>
        <w:t>0日以上留守にす</w:t>
      </w:r>
      <w:r w:rsidR="001A0499" w:rsidRPr="00CE5C94">
        <w:rPr>
          <w:rFonts w:ascii="Yu Gothic Medium" w:eastAsia="Yu Gothic Medium" w:hAnsi="Yu Gothic Medium" w:cs="HGMaruGothicMPRO"/>
          <w:spacing w:val="-2"/>
          <w:sz w:val="21"/>
          <w:szCs w:val="21"/>
          <w:lang w:eastAsia="ja-JP"/>
        </w:rPr>
        <w:t>る</w:t>
      </w:r>
      <w:r w:rsidR="001A0499" w:rsidRPr="00CE5C94">
        <w:rPr>
          <w:rFonts w:ascii="Yu Gothic Medium" w:eastAsia="Yu Gothic Medium" w:hAnsi="Yu Gothic Medium" w:cs="HGMaruGothicMPRO"/>
          <w:sz w:val="21"/>
          <w:szCs w:val="21"/>
          <w:lang w:eastAsia="ja-JP"/>
        </w:rPr>
        <w:t>ことはありますか：</w:t>
      </w:r>
      <w:r w:rsidR="00F92107" w:rsidRPr="00CE5C94">
        <w:rPr>
          <w:rFonts w:ascii="Yu Gothic Medium" w:eastAsia="Yu Gothic Medium" w:hAnsi="Yu Gothic Medium" w:cs="HGMaruGothicMPRO"/>
          <w:sz w:val="21"/>
          <w:szCs w:val="21"/>
          <w:lang w:eastAsia="ja-JP"/>
        </w:rPr>
        <w:tab/>
      </w:r>
      <w:r w:rsidR="00F92107" w:rsidRPr="00CE5C94">
        <w:rPr>
          <w:rFonts w:ascii="Yu Gothic Medium" w:eastAsia="Yu Gothic Medium" w:hAnsi="Yu Gothic Medium" w:cs="HGMaruGothicMPRO"/>
          <w:sz w:val="21"/>
          <w:szCs w:val="21"/>
          <w:lang w:eastAsia="ja-JP"/>
        </w:rPr>
        <w:tab/>
      </w:r>
      <w:r w:rsidR="00F92107" w:rsidRPr="00CE5C94">
        <w:rPr>
          <w:rFonts w:ascii="Yu Gothic Medium" w:eastAsia="Yu Gothic Medium" w:hAnsi="Yu Gothic Medium" w:cs="HGMaruGothicMPRO"/>
          <w:sz w:val="21"/>
          <w:szCs w:val="21"/>
          <w:lang w:eastAsia="ja-JP"/>
        </w:rPr>
        <w:tab/>
      </w:r>
      <w:r w:rsidRPr="00CE5C94">
        <w:rPr>
          <w:rFonts w:ascii="Yu Gothic Medium" w:eastAsia="Yu Gothic Medium" w:hAnsi="Yu Gothic Medium" w:cs="HGMaruGothicMPRO"/>
          <w:sz w:val="21"/>
          <w:szCs w:val="21"/>
          <w:lang w:eastAsia="ja-JP"/>
        </w:rPr>
        <w:tab/>
      </w:r>
      <w:r w:rsidRPr="00CE5C94">
        <w:rPr>
          <w:rFonts w:ascii="Yu Gothic Medium" w:eastAsia="Yu Gothic Medium" w:hAnsi="Yu Gothic Medium" w:cs="HGMaruGothicMPRO"/>
          <w:sz w:val="21"/>
          <w:szCs w:val="21"/>
          <w:lang w:eastAsia="ja-JP"/>
        </w:rPr>
        <w:tab/>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1995411D" w14:textId="77777777" w:rsidR="00581702" w:rsidRPr="00CE5C94" w:rsidRDefault="00A50F36" w:rsidP="00A50F36">
      <w:pPr>
        <w:spacing w:before="22" w:line="260" w:lineRule="exact"/>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日中は通常在宅さ</w:t>
      </w:r>
      <w:r w:rsidR="001A0499" w:rsidRPr="00CE5C94">
        <w:rPr>
          <w:rFonts w:ascii="Yu Gothic Medium" w:eastAsia="Yu Gothic Medium" w:hAnsi="Yu Gothic Medium" w:cs="HGMaruGothicMPRO"/>
          <w:spacing w:val="-2"/>
          <w:position w:val="-2"/>
          <w:sz w:val="21"/>
          <w:szCs w:val="21"/>
          <w:lang w:eastAsia="ja-JP"/>
        </w:rPr>
        <w:t>れ</w:t>
      </w:r>
      <w:r w:rsidR="001A0499" w:rsidRPr="00CE5C94">
        <w:rPr>
          <w:rFonts w:ascii="Yu Gothic Medium" w:eastAsia="Yu Gothic Medium" w:hAnsi="Yu Gothic Medium" w:cs="HGMaruGothicMPRO"/>
          <w:position w:val="-2"/>
          <w:sz w:val="21"/>
          <w:szCs w:val="21"/>
          <w:lang w:eastAsia="ja-JP"/>
        </w:rPr>
        <w:t>て</w:t>
      </w:r>
      <w:r w:rsidR="001A0499" w:rsidRPr="00CE5C94">
        <w:rPr>
          <w:rFonts w:ascii="Yu Gothic Medium" w:eastAsia="Yu Gothic Medium" w:hAnsi="Yu Gothic Medium" w:cs="HGMaruGothicMPRO"/>
          <w:spacing w:val="-2"/>
          <w:position w:val="-2"/>
          <w:sz w:val="21"/>
          <w:szCs w:val="21"/>
          <w:lang w:eastAsia="ja-JP"/>
        </w:rPr>
        <w:t>お</w:t>
      </w:r>
      <w:r w:rsidR="001A0499" w:rsidRPr="00CE5C94">
        <w:rPr>
          <w:rFonts w:ascii="Yu Gothic Medium" w:eastAsia="Yu Gothic Medium" w:hAnsi="Yu Gothic Medium" w:cs="HGMaruGothicMPRO"/>
          <w:position w:val="-2"/>
          <w:sz w:val="21"/>
          <w:szCs w:val="21"/>
          <w:lang w:eastAsia="ja-JP"/>
        </w:rPr>
        <w:t xml:space="preserve">りますか： </w:t>
      </w:r>
      <w:r w:rsidR="00581702" w:rsidRPr="00CE5C94">
        <w:rPr>
          <w:rFonts w:ascii="Yu Gothic Medium" w:eastAsia="Yu Gothic Medium" w:hAnsi="Yu Gothic Medium" w:cs="HGMaruGothicMPRO"/>
          <w:position w:val="-2"/>
          <w:sz w:val="21"/>
          <w:szCs w:val="21"/>
          <w:lang w:eastAsia="ja-JP"/>
        </w:rPr>
        <w:t xml:space="preserve"> </w:t>
      </w:r>
      <w:r w:rsidR="00581702" w:rsidRPr="00CE5C94">
        <w:rPr>
          <w:rFonts w:ascii="Yu Gothic Medium" w:eastAsia="Yu Gothic Medium" w:hAnsi="Yu Gothic Medium" w:cs="HGMaruGothicMPRO"/>
          <w:spacing w:val="-69"/>
          <w:position w:val="-2"/>
          <w:sz w:val="21"/>
          <w:szCs w:val="21"/>
          <w:lang w:eastAsia="ja-JP"/>
        </w:rPr>
        <w:t xml:space="preserve"> </w:t>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0DEFBE85" w14:textId="77777777" w:rsidR="005E017B" w:rsidRPr="00CE5C94" w:rsidRDefault="001A0499" w:rsidP="00A50F36">
      <w:pPr>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spacing w:val="1"/>
          <w:sz w:val="21"/>
          <w:szCs w:val="21"/>
          <w:lang w:eastAsia="ja-JP"/>
        </w:rPr>
        <w:t>N</w:t>
      </w:r>
      <w:r w:rsidRPr="00CE5C94">
        <w:rPr>
          <w:rFonts w:ascii="Yu Gothic Medium" w:eastAsia="Yu Gothic Medium" w:hAnsi="Yu Gothic Medium" w:cs="HGMaruGothicMPRO"/>
          <w:spacing w:val="-1"/>
          <w:sz w:val="21"/>
          <w:szCs w:val="21"/>
          <w:lang w:eastAsia="ja-JP"/>
        </w:rPr>
        <w:t>o</w:t>
      </w:r>
      <w:r w:rsidRPr="00CE5C94">
        <w:rPr>
          <w:rFonts w:ascii="Yu Gothic Medium" w:eastAsia="Yu Gothic Medium" w:hAnsi="Yu Gothic Medium" w:cs="HGMaruGothicMPRO"/>
          <w:spacing w:val="-2"/>
          <w:sz w:val="21"/>
          <w:szCs w:val="21"/>
          <w:lang w:eastAsia="ja-JP"/>
        </w:rPr>
        <w:t>の</w:t>
      </w:r>
      <w:r w:rsidRPr="00CE5C94">
        <w:rPr>
          <w:rFonts w:ascii="Yu Gothic Medium" w:eastAsia="Yu Gothic Medium" w:hAnsi="Yu Gothic Medium" w:cs="HGMaruGothicMPRO"/>
          <w:sz w:val="21"/>
          <w:szCs w:val="21"/>
          <w:lang w:eastAsia="ja-JP"/>
        </w:rPr>
        <w:t>場</w:t>
      </w:r>
      <w:r w:rsidRPr="00CE5C94">
        <w:rPr>
          <w:rFonts w:ascii="Yu Gothic Medium" w:eastAsia="Yu Gothic Medium" w:hAnsi="Yu Gothic Medium" w:cs="HGMaruGothicMPRO"/>
          <w:spacing w:val="-2"/>
          <w:sz w:val="21"/>
          <w:szCs w:val="21"/>
          <w:lang w:eastAsia="ja-JP"/>
        </w:rPr>
        <w:t>合</w:t>
      </w:r>
      <w:r w:rsidRPr="00CE5C94">
        <w:rPr>
          <w:rFonts w:ascii="Yu Gothic Medium" w:eastAsia="Yu Gothic Medium" w:hAnsi="Yu Gothic Medium" w:cs="HGMaruGothicMPRO"/>
          <w:sz w:val="21"/>
          <w:szCs w:val="21"/>
          <w:lang w:eastAsia="ja-JP"/>
        </w:rPr>
        <w:t>：</w:t>
      </w:r>
      <w:r w:rsidRPr="00CE5C94">
        <w:rPr>
          <w:rFonts w:ascii="Yu Gothic Medium" w:eastAsia="Yu Gothic Medium" w:hAnsi="Yu Gothic Medium" w:cs="HGMaruGothicMPRO"/>
          <w:spacing w:val="-2"/>
          <w:sz w:val="21"/>
          <w:szCs w:val="21"/>
          <w:lang w:eastAsia="ja-JP"/>
        </w:rPr>
        <w:t>週</w:t>
      </w:r>
      <w:r w:rsidRPr="00CE5C94">
        <w:rPr>
          <w:rFonts w:ascii="Yu Gothic Medium" w:eastAsia="Yu Gothic Medium" w:hAnsi="Yu Gothic Medium" w:cs="HGMaruGothicMPRO"/>
          <w:sz w:val="21"/>
          <w:szCs w:val="21"/>
          <w:lang w:eastAsia="ja-JP"/>
        </w:rPr>
        <w:t>に</w:t>
      </w:r>
      <w:r w:rsidRPr="00CE5C94">
        <w:rPr>
          <w:rFonts w:ascii="Yu Gothic Medium" w:eastAsia="Yu Gothic Medium" w:hAnsi="Yu Gothic Medium" w:cs="HGMaruGothicMPRO"/>
          <w:spacing w:val="-2"/>
          <w:sz w:val="21"/>
          <w:szCs w:val="21"/>
          <w:lang w:eastAsia="ja-JP"/>
        </w:rPr>
        <w:t>何</w:t>
      </w:r>
      <w:r w:rsidRPr="00CE5C94">
        <w:rPr>
          <w:rFonts w:ascii="Yu Gothic Medium" w:eastAsia="Yu Gothic Medium" w:hAnsi="Yu Gothic Medium" w:cs="HGMaruGothicMPRO"/>
          <w:sz w:val="21"/>
          <w:szCs w:val="21"/>
          <w:lang w:eastAsia="ja-JP"/>
        </w:rPr>
        <w:t>日</w:t>
      </w:r>
      <w:r w:rsidRPr="00CE5C94">
        <w:rPr>
          <w:rFonts w:ascii="Yu Gothic Medium" w:eastAsia="Yu Gothic Medium" w:hAnsi="Yu Gothic Medium" w:cs="HGMaruGothicMPRO"/>
          <w:spacing w:val="-2"/>
          <w:sz w:val="21"/>
          <w:szCs w:val="21"/>
          <w:lang w:eastAsia="ja-JP"/>
        </w:rPr>
        <w:t>不在</w:t>
      </w:r>
      <w:r w:rsidRPr="00CE5C94">
        <w:rPr>
          <w:rFonts w:ascii="Yu Gothic Medium" w:eastAsia="Yu Gothic Medium" w:hAnsi="Yu Gothic Medium" w:cs="HGMaruGothicMPRO"/>
          <w:sz w:val="21"/>
          <w:szCs w:val="21"/>
          <w:lang w:eastAsia="ja-JP"/>
        </w:rPr>
        <w:t>とな</w:t>
      </w:r>
      <w:r w:rsidRPr="00CE5C94">
        <w:rPr>
          <w:rFonts w:ascii="Yu Gothic Medium" w:eastAsia="Yu Gothic Medium" w:hAnsi="Yu Gothic Medium" w:cs="HGMaruGothicMPRO"/>
          <w:spacing w:val="-2"/>
          <w:sz w:val="21"/>
          <w:szCs w:val="21"/>
          <w:lang w:eastAsia="ja-JP"/>
        </w:rPr>
        <w:t>り</w:t>
      </w:r>
      <w:r w:rsidRPr="00CE5C94">
        <w:rPr>
          <w:rFonts w:ascii="Yu Gothic Medium" w:eastAsia="Yu Gothic Medium" w:hAnsi="Yu Gothic Medium" w:cs="HGMaruGothicMPRO"/>
          <w:sz w:val="21"/>
          <w:szCs w:val="21"/>
          <w:lang w:eastAsia="ja-JP"/>
        </w:rPr>
        <w:t>ま</w:t>
      </w:r>
      <w:r w:rsidRPr="00CE5C94">
        <w:rPr>
          <w:rFonts w:ascii="Yu Gothic Medium" w:eastAsia="Yu Gothic Medium" w:hAnsi="Yu Gothic Medium" w:cs="HGMaruGothicMPRO"/>
          <w:spacing w:val="-2"/>
          <w:sz w:val="21"/>
          <w:szCs w:val="21"/>
          <w:lang w:eastAsia="ja-JP"/>
        </w:rPr>
        <w:t>す</w:t>
      </w:r>
      <w:r w:rsidRPr="00CE5C94">
        <w:rPr>
          <w:rFonts w:ascii="Yu Gothic Medium" w:eastAsia="Yu Gothic Medium" w:hAnsi="Yu Gothic Medium" w:cs="HGMaruGothicMPRO"/>
          <w:sz w:val="21"/>
          <w:szCs w:val="21"/>
          <w:lang w:eastAsia="ja-JP"/>
        </w:rPr>
        <w:t xml:space="preserve">か（        </w:t>
      </w:r>
      <w:r w:rsidRPr="00CE5C94">
        <w:rPr>
          <w:rFonts w:ascii="Yu Gothic Medium" w:eastAsia="Yu Gothic Medium" w:hAnsi="Yu Gothic Medium" w:cs="HGMaruGothicMPRO"/>
          <w:spacing w:val="2"/>
          <w:sz w:val="21"/>
          <w:szCs w:val="21"/>
          <w:lang w:eastAsia="ja-JP"/>
        </w:rPr>
        <w:t xml:space="preserve"> </w:t>
      </w:r>
      <w:r w:rsidRPr="00CE5C94">
        <w:rPr>
          <w:rFonts w:ascii="Yu Gothic Medium" w:eastAsia="Yu Gothic Medium" w:hAnsi="Yu Gothic Medium" w:cs="HGMaruGothicMPRO"/>
          <w:sz w:val="21"/>
          <w:szCs w:val="21"/>
          <w:lang w:eastAsia="ja-JP"/>
        </w:rPr>
        <w:t>日）</w:t>
      </w:r>
    </w:p>
    <w:p w14:paraId="416CA4A5" w14:textId="77777777" w:rsidR="005E017B" w:rsidRPr="00CE5C94" w:rsidRDefault="005E017B" w:rsidP="00A50F36">
      <w:pPr>
        <w:spacing w:before="9" w:line="200" w:lineRule="exact"/>
        <w:ind w:left="266"/>
        <w:rPr>
          <w:rFonts w:ascii="Yu Gothic Medium" w:eastAsia="Yu Gothic Medium" w:hAnsi="Yu Gothic Medium"/>
          <w:lang w:eastAsia="ja-JP"/>
        </w:rPr>
      </w:pPr>
    </w:p>
    <w:p w14:paraId="7FF52DD9" w14:textId="77777777" w:rsidR="005E017B" w:rsidRPr="00CE5C94" w:rsidRDefault="00A50F36" w:rsidP="00A50F36">
      <w:pPr>
        <w:spacing w:line="260" w:lineRule="exact"/>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夜間は通常在宅さ</w:t>
      </w:r>
      <w:r w:rsidR="001A0499" w:rsidRPr="00CE5C94">
        <w:rPr>
          <w:rFonts w:ascii="Yu Gothic Medium" w:eastAsia="Yu Gothic Medium" w:hAnsi="Yu Gothic Medium" w:cs="HGMaruGothicMPRO"/>
          <w:spacing w:val="-2"/>
          <w:position w:val="-2"/>
          <w:sz w:val="21"/>
          <w:szCs w:val="21"/>
          <w:lang w:eastAsia="ja-JP"/>
        </w:rPr>
        <w:t>れ</w:t>
      </w:r>
      <w:r w:rsidR="001A0499" w:rsidRPr="00CE5C94">
        <w:rPr>
          <w:rFonts w:ascii="Yu Gothic Medium" w:eastAsia="Yu Gothic Medium" w:hAnsi="Yu Gothic Medium" w:cs="HGMaruGothicMPRO"/>
          <w:position w:val="-2"/>
          <w:sz w:val="21"/>
          <w:szCs w:val="21"/>
          <w:lang w:eastAsia="ja-JP"/>
        </w:rPr>
        <w:t>て</w:t>
      </w:r>
      <w:r w:rsidR="001A0499" w:rsidRPr="00CE5C94">
        <w:rPr>
          <w:rFonts w:ascii="Yu Gothic Medium" w:eastAsia="Yu Gothic Medium" w:hAnsi="Yu Gothic Medium" w:cs="HGMaruGothicMPRO"/>
          <w:spacing w:val="-2"/>
          <w:position w:val="-2"/>
          <w:sz w:val="21"/>
          <w:szCs w:val="21"/>
          <w:lang w:eastAsia="ja-JP"/>
        </w:rPr>
        <w:t>お</w:t>
      </w:r>
      <w:r w:rsidR="001A0499" w:rsidRPr="00CE5C94">
        <w:rPr>
          <w:rFonts w:ascii="Yu Gothic Medium" w:eastAsia="Yu Gothic Medium" w:hAnsi="Yu Gothic Medium" w:cs="HGMaruGothicMPRO"/>
          <w:position w:val="-2"/>
          <w:sz w:val="21"/>
          <w:szCs w:val="21"/>
          <w:lang w:eastAsia="ja-JP"/>
        </w:rPr>
        <w:t xml:space="preserve">りますか： </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Y</w:t>
      </w:r>
      <w:r w:rsidR="00F92107" w:rsidRPr="00CE5C94">
        <w:rPr>
          <w:rFonts w:ascii="Yu Gothic Medium" w:eastAsia="Yu Gothic Medium" w:hAnsi="Yu Gothic Medium" w:cs="HGMaruGothicMPRO"/>
          <w:position w:val="-2"/>
          <w:sz w:val="21"/>
          <w:szCs w:val="21"/>
          <w:lang w:eastAsia="ja-JP"/>
        </w:rPr>
        <w:t>es / No</w:t>
      </w:r>
      <w:r w:rsidR="001A0499" w:rsidRPr="00CE5C94">
        <w:rPr>
          <w:rFonts w:ascii="Yu Gothic Medium" w:eastAsia="Yu Gothic Medium" w:hAnsi="Yu Gothic Medium" w:cs="HGMaruGothicMPRO"/>
          <w:position w:val="-2"/>
          <w:sz w:val="21"/>
          <w:szCs w:val="21"/>
          <w:lang w:eastAsia="ja-JP"/>
        </w:rPr>
        <w:t xml:space="preserve"> </w:t>
      </w:r>
    </w:p>
    <w:p w14:paraId="7BECCAD9" w14:textId="77777777" w:rsidR="005E017B" w:rsidRPr="00CE5C94" w:rsidRDefault="001A0499" w:rsidP="00A50F36">
      <w:pPr>
        <w:spacing w:before="2"/>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spacing w:val="1"/>
          <w:sz w:val="21"/>
          <w:szCs w:val="21"/>
          <w:lang w:eastAsia="ja-JP"/>
        </w:rPr>
        <w:t>N</w:t>
      </w:r>
      <w:r w:rsidRPr="00CE5C94">
        <w:rPr>
          <w:rFonts w:ascii="Yu Gothic Medium" w:eastAsia="Yu Gothic Medium" w:hAnsi="Yu Gothic Medium" w:cs="HGMaruGothicMPRO"/>
          <w:spacing w:val="-1"/>
          <w:sz w:val="21"/>
          <w:szCs w:val="21"/>
          <w:lang w:eastAsia="ja-JP"/>
        </w:rPr>
        <w:t>o</w:t>
      </w:r>
      <w:r w:rsidRPr="00CE5C94">
        <w:rPr>
          <w:rFonts w:ascii="Yu Gothic Medium" w:eastAsia="Yu Gothic Medium" w:hAnsi="Yu Gothic Medium" w:cs="HGMaruGothicMPRO"/>
          <w:spacing w:val="-2"/>
          <w:sz w:val="21"/>
          <w:szCs w:val="21"/>
          <w:lang w:eastAsia="ja-JP"/>
        </w:rPr>
        <w:t>の</w:t>
      </w:r>
      <w:r w:rsidRPr="00CE5C94">
        <w:rPr>
          <w:rFonts w:ascii="Yu Gothic Medium" w:eastAsia="Yu Gothic Medium" w:hAnsi="Yu Gothic Medium" w:cs="HGMaruGothicMPRO"/>
          <w:sz w:val="21"/>
          <w:szCs w:val="21"/>
          <w:lang w:eastAsia="ja-JP"/>
        </w:rPr>
        <w:t>場</w:t>
      </w:r>
      <w:r w:rsidRPr="00CE5C94">
        <w:rPr>
          <w:rFonts w:ascii="Yu Gothic Medium" w:eastAsia="Yu Gothic Medium" w:hAnsi="Yu Gothic Medium" w:cs="HGMaruGothicMPRO"/>
          <w:spacing w:val="-2"/>
          <w:sz w:val="21"/>
          <w:szCs w:val="21"/>
          <w:lang w:eastAsia="ja-JP"/>
        </w:rPr>
        <w:t>合</w:t>
      </w:r>
      <w:r w:rsidRPr="00CE5C94">
        <w:rPr>
          <w:rFonts w:ascii="Yu Gothic Medium" w:eastAsia="Yu Gothic Medium" w:hAnsi="Yu Gothic Medium" w:cs="HGMaruGothicMPRO"/>
          <w:sz w:val="21"/>
          <w:szCs w:val="21"/>
          <w:lang w:eastAsia="ja-JP"/>
        </w:rPr>
        <w:t>：</w:t>
      </w:r>
      <w:r w:rsidRPr="00CE5C94">
        <w:rPr>
          <w:rFonts w:ascii="Yu Gothic Medium" w:eastAsia="Yu Gothic Medium" w:hAnsi="Yu Gothic Medium" w:cs="HGMaruGothicMPRO"/>
          <w:spacing w:val="-2"/>
          <w:sz w:val="21"/>
          <w:szCs w:val="21"/>
          <w:lang w:eastAsia="ja-JP"/>
        </w:rPr>
        <w:t>週</w:t>
      </w:r>
      <w:r w:rsidRPr="00CE5C94">
        <w:rPr>
          <w:rFonts w:ascii="Yu Gothic Medium" w:eastAsia="Yu Gothic Medium" w:hAnsi="Yu Gothic Medium" w:cs="HGMaruGothicMPRO"/>
          <w:sz w:val="21"/>
          <w:szCs w:val="21"/>
          <w:lang w:eastAsia="ja-JP"/>
        </w:rPr>
        <w:t>に</w:t>
      </w:r>
      <w:r w:rsidRPr="00CE5C94">
        <w:rPr>
          <w:rFonts w:ascii="Yu Gothic Medium" w:eastAsia="Yu Gothic Medium" w:hAnsi="Yu Gothic Medium" w:cs="HGMaruGothicMPRO"/>
          <w:spacing w:val="-2"/>
          <w:sz w:val="21"/>
          <w:szCs w:val="21"/>
          <w:lang w:eastAsia="ja-JP"/>
        </w:rPr>
        <w:t>何</w:t>
      </w:r>
      <w:r w:rsidRPr="00CE5C94">
        <w:rPr>
          <w:rFonts w:ascii="Yu Gothic Medium" w:eastAsia="Yu Gothic Medium" w:hAnsi="Yu Gothic Medium" w:cs="HGMaruGothicMPRO"/>
          <w:sz w:val="21"/>
          <w:szCs w:val="21"/>
          <w:lang w:eastAsia="ja-JP"/>
        </w:rPr>
        <w:t>日</w:t>
      </w:r>
      <w:r w:rsidRPr="00CE5C94">
        <w:rPr>
          <w:rFonts w:ascii="Yu Gothic Medium" w:eastAsia="Yu Gothic Medium" w:hAnsi="Yu Gothic Medium" w:cs="HGMaruGothicMPRO"/>
          <w:spacing w:val="-2"/>
          <w:sz w:val="21"/>
          <w:szCs w:val="21"/>
          <w:lang w:eastAsia="ja-JP"/>
        </w:rPr>
        <w:t>不在</w:t>
      </w:r>
      <w:r w:rsidRPr="00CE5C94">
        <w:rPr>
          <w:rFonts w:ascii="Yu Gothic Medium" w:eastAsia="Yu Gothic Medium" w:hAnsi="Yu Gothic Medium" w:cs="HGMaruGothicMPRO"/>
          <w:sz w:val="21"/>
          <w:szCs w:val="21"/>
          <w:lang w:eastAsia="ja-JP"/>
        </w:rPr>
        <w:t>とな</w:t>
      </w:r>
      <w:r w:rsidRPr="00CE5C94">
        <w:rPr>
          <w:rFonts w:ascii="Yu Gothic Medium" w:eastAsia="Yu Gothic Medium" w:hAnsi="Yu Gothic Medium" w:cs="HGMaruGothicMPRO"/>
          <w:spacing w:val="-2"/>
          <w:sz w:val="21"/>
          <w:szCs w:val="21"/>
          <w:lang w:eastAsia="ja-JP"/>
        </w:rPr>
        <w:t>り</w:t>
      </w:r>
      <w:r w:rsidRPr="00CE5C94">
        <w:rPr>
          <w:rFonts w:ascii="Yu Gothic Medium" w:eastAsia="Yu Gothic Medium" w:hAnsi="Yu Gothic Medium" w:cs="HGMaruGothicMPRO"/>
          <w:sz w:val="21"/>
          <w:szCs w:val="21"/>
          <w:lang w:eastAsia="ja-JP"/>
        </w:rPr>
        <w:t>ま</w:t>
      </w:r>
      <w:r w:rsidRPr="00CE5C94">
        <w:rPr>
          <w:rFonts w:ascii="Yu Gothic Medium" w:eastAsia="Yu Gothic Medium" w:hAnsi="Yu Gothic Medium" w:cs="HGMaruGothicMPRO"/>
          <w:spacing w:val="-2"/>
          <w:sz w:val="21"/>
          <w:szCs w:val="21"/>
          <w:lang w:eastAsia="ja-JP"/>
        </w:rPr>
        <w:t>す</w:t>
      </w:r>
      <w:r w:rsidRPr="00CE5C94">
        <w:rPr>
          <w:rFonts w:ascii="Yu Gothic Medium" w:eastAsia="Yu Gothic Medium" w:hAnsi="Yu Gothic Medium" w:cs="HGMaruGothicMPRO"/>
          <w:sz w:val="21"/>
          <w:szCs w:val="21"/>
          <w:lang w:eastAsia="ja-JP"/>
        </w:rPr>
        <w:t xml:space="preserve">か（        </w:t>
      </w:r>
      <w:r w:rsidRPr="00CE5C94">
        <w:rPr>
          <w:rFonts w:ascii="Yu Gothic Medium" w:eastAsia="Yu Gothic Medium" w:hAnsi="Yu Gothic Medium" w:cs="HGMaruGothicMPRO"/>
          <w:spacing w:val="2"/>
          <w:sz w:val="21"/>
          <w:szCs w:val="21"/>
          <w:lang w:eastAsia="ja-JP"/>
        </w:rPr>
        <w:t xml:space="preserve"> </w:t>
      </w:r>
      <w:r w:rsidRPr="00CE5C94">
        <w:rPr>
          <w:rFonts w:ascii="Yu Gothic Medium" w:eastAsia="Yu Gothic Medium" w:hAnsi="Yu Gothic Medium" w:cs="HGMaruGothicMPRO"/>
          <w:sz w:val="21"/>
          <w:szCs w:val="21"/>
          <w:lang w:eastAsia="ja-JP"/>
        </w:rPr>
        <w:t>日）</w:t>
      </w:r>
    </w:p>
    <w:p w14:paraId="462EF220" w14:textId="77777777" w:rsidR="00581702" w:rsidRPr="00CE5C94" w:rsidRDefault="00A50F36" w:rsidP="00A50F36">
      <w:pPr>
        <w:spacing w:before="22" w:line="260" w:lineRule="exact"/>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煙探知器が付いて</w:t>
      </w:r>
      <w:r w:rsidR="001A0499" w:rsidRPr="00CE5C94">
        <w:rPr>
          <w:rFonts w:ascii="Yu Gothic Medium" w:eastAsia="Yu Gothic Medium" w:hAnsi="Yu Gothic Medium" w:cs="HGMaruGothicMPRO"/>
          <w:spacing w:val="-2"/>
          <w:position w:val="-2"/>
          <w:sz w:val="21"/>
          <w:szCs w:val="21"/>
          <w:lang w:eastAsia="ja-JP"/>
        </w:rPr>
        <w:t>お</w:t>
      </w:r>
      <w:r w:rsidR="001A0499" w:rsidRPr="00CE5C94">
        <w:rPr>
          <w:rFonts w:ascii="Yu Gothic Medium" w:eastAsia="Yu Gothic Medium" w:hAnsi="Yu Gothic Medium" w:cs="HGMaruGothicMPRO"/>
          <w:position w:val="-2"/>
          <w:sz w:val="21"/>
          <w:szCs w:val="21"/>
          <w:lang w:eastAsia="ja-JP"/>
        </w:rPr>
        <w:t>り</w:t>
      </w:r>
      <w:r w:rsidR="001A0499" w:rsidRPr="00CE5C94">
        <w:rPr>
          <w:rFonts w:ascii="Yu Gothic Medium" w:eastAsia="Yu Gothic Medium" w:hAnsi="Yu Gothic Medium" w:cs="HGMaruGothicMPRO"/>
          <w:spacing w:val="-2"/>
          <w:position w:val="-2"/>
          <w:sz w:val="21"/>
          <w:szCs w:val="21"/>
          <w:lang w:eastAsia="ja-JP"/>
        </w:rPr>
        <w:t>ま</w:t>
      </w:r>
      <w:r w:rsidR="001A0499" w:rsidRPr="00CE5C94">
        <w:rPr>
          <w:rFonts w:ascii="Yu Gothic Medium" w:eastAsia="Yu Gothic Medium" w:hAnsi="Yu Gothic Medium" w:cs="HGMaruGothicMPRO"/>
          <w:position w:val="-2"/>
          <w:sz w:val="21"/>
          <w:szCs w:val="21"/>
          <w:lang w:eastAsia="ja-JP"/>
        </w:rPr>
        <w:t xml:space="preserve">すか </w:t>
      </w:r>
      <w:r w:rsidR="001A0499" w:rsidRPr="00CE5C94">
        <w:rPr>
          <w:rFonts w:ascii="Yu Gothic Medium" w:eastAsia="Yu Gothic Medium" w:hAnsi="Yu Gothic Medium" w:cs="HGMaruGothicMPRO"/>
          <w:spacing w:val="-2"/>
          <w:position w:val="-2"/>
          <w:sz w:val="21"/>
          <w:szCs w:val="21"/>
          <w:lang w:eastAsia="ja-JP"/>
        </w:rPr>
        <w:t>：</w:t>
      </w:r>
      <w:r w:rsidR="00581702" w:rsidRPr="00CE5C94">
        <w:rPr>
          <w:rFonts w:ascii="Yu Gothic Medium" w:eastAsia="Yu Gothic Medium" w:hAnsi="Yu Gothic Medium" w:cs="HGMaruGothicMPRO"/>
          <w:position w:val="-2"/>
          <w:sz w:val="21"/>
          <w:szCs w:val="21"/>
          <w:lang w:eastAsia="ja-JP"/>
        </w:rPr>
        <w:t xml:space="preserve"> </w:t>
      </w:r>
      <w:r w:rsidR="00581702" w:rsidRPr="00CE5C94">
        <w:rPr>
          <w:rFonts w:ascii="Yu Gothic Medium" w:eastAsia="Yu Gothic Medium" w:hAnsi="Yu Gothic Medium" w:cs="HGMaruGothicMPRO"/>
          <w:spacing w:val="-69"/>
          <w:position w:val="-2"/>
          <w:sz w:val="21"/>
          <w:szCs w:val="21"/>
          <w:lang w:eastAsia="ja-JP"/>
        </w:rPr>
        <w:t xml:space="preserve"> </w:t>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120B82E1" w14:textId="77777777" w:rsidR="00581702" w:rsidRPr="00CE5C94" w:rsidRDefault="00A50F36" w:rsidP="00A50F36">
      <w:pPr>
        <w:spacing w:before="22" w:line="260" w:lineRule="exact"/>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セキュリティアラ</w:t>
      </w:r>
      <w:r w:rsidR="001A0499" w:rsidRPr="00CE5C94">
        <w:rPr>
          <w:rFonts w:ascii="Yu Gothic Medium" w:eastAsia="Yu Gothic Medium" w:hAnsi="Yu Gothic Medium" w:cs="HGMaruGothicMPRO"/>
          <w:spacing w:val="-2"/>
          <w:position w:val="-2"/>
          <w:sz w:val="21"/>
          <w:szCs w:val="21"/>
          <w:lang w:eastAsia="ja-JP"/>
        </w:rPr>
        <w:t>ー</w:t>
      </w:r>
      <w:r w:rsidR="001A0499" w:rsidRPr="00CE5C94">
        <w:rPr>
          <w:rFonts w:ascii="Yu Gothic Medium" w:eastAsia="Yu Gothic Medium" w:hAnsi="Yu Gothic Medium" w:cs="HGMaruGothicMPRO"/>
          <w:position w:val="-2"/>
          <w:sz w:val="21"/>
          <w:szCs w:val="21"/>
          <w:lang w:eastAsia="ja-JP"/>
        </w:rPr>
        <w:t>ム</w:t>
      </w:r>
      <w:r w:rsidR="001A0499" w:rsidRPr="00CE5C94">
        <w:rPr>
          <w:rFonts w:ascii="Yu Gothic Medium" w:eastAsia="Yu Gothic Medium" w:hAnsi="Yu Gothic Medium" w:cs="HGMaruGothicMPRO"/>
          <w:spacing w:val="-2"/>
          <w:position w:val="-2"/>
          <w:sz w:val="21"/>
          <w:szCs w:val="21"/>
          <w:lang w:eastAsia="ja-JP"/>
        </w:rPr>
        <w:t>は</w:t>
      </w:r>
      <w:r w:rsidR="001A0499" w:rsidRPr="00CE5C94">
        <w:rPr>
          <w:rFonts w:ascii="Yu Gothic Medium" w:eastAsia="Yu Gothic Medium" w:hAnsi="Yu Gothic Medium" w:cs="HGMaruGothicMPRO"/>
          <w:position w:val="-2"/>
          <w:sz w:val="21"/>
          <w:szCs w:val="21"/>
          <w:lang w:eastAsia="ja-JP"/>
        </w:rPr>
        <w:t>付いておりますか</w:t>
      </w:r>
      <w:r w:rsidR="001A0499" w:rsidRPr="00CE5C94">
        <w:rPr>
          <w:rFonts w:ascii="Yu Gothic Medium" w:eastAsia="Yu Gothic Medium" w:hAnsi="Yu Gothic Medium" w:cs="HGMaruGothicMPRO"/>
          <w:spacing w:val="1"/>
          <w:position w:val="-2"/>
          <w:sz w:val="21"/>
          <w:szCs w:val="21"/>
          <w:lang w:eastAsia="ja-JP"/>
        </w:rPr>
        <w:t xml:space="preserve"> </w:t>
      </w:r>
      <w:r w:rsidR="001A0499" w:rsidRPr="00CE5C94">
        <w:rPr>
          <w:rFonts w:ascii="Yu Gothic Medium" w:eastAsia="Yu Gothic Medium" w:hAnsi="Yu Gothic Medium" w:cs="HGMaruGothicMPRO"/>
          <w:spacing w:val="-2"/>
          <w:position w:val="-2"/>
          <w:sz w:val="21"/>
          <w:szCs w:val="21"/>
          <w:lang w:eastAsia="ja-JP"/>
        </w:rPr>
        <w:t>：</w:t>
      </w:r>
      <w:r w:rsidR="00581702" w:rsidRPr="00CE5C94">
        <w:rPr>
          <w:rFonts w:ascii="Yu Gothic Medium" w:eastAsia="Yu Gothic Medium" w:hAnsi="Yu Gothic Medium" w:cs="HGMaruGothicMPRO"/>
          <w:position w:val="-2"/>
          <w:sz w:val="21"/>
          <w:szCs w:val="21"/>
          <w:lang w:eastAsia="ja-JP"/>
        </w:rPr>
        <w:t xml:space="preserve"> </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581702" w:rsidRPr="00CE5C94">
        <w:rPr>
          <w:rFonts w:ascii="Yu Gothic Medium" w:eastAsia="Yu Gothic Medium" w:hAnsi="Yu Gothic Medium" w:cs="HGMaruGothicMPRO"/>
          <w:spacing w:val="-69"/>
          <w:position w:val="-2"/>
          <w:sz w:val="21"/>
          <w:szCs w:val="21"/>
          <w:lang w:eastAsia="ja-JP"/>
        </w:rPr>
        <w:t xml:space="preserve"> </w:t>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5EA8AFA1" w14:textId="77777777" w:rsidR="005E017B" w:rsidRPr="00CE5C94" w:rsidRDefault="005E017B" w:rsidP="00A50F36">
      <w:pPr>
        <w:spacing w:line="260" w:lineRule="exact"/>
        <w:ind w:left="266"/>
        <w:rPr>
          <w:rFonts w:ascii="Yu Gothic Medium" w:eastAsia="Yu Gothic Medium" w:hAnsi="Yu Gothic Medium" w:cs="HGMaruGothicMPRO"/>
          <w:sz w:val="21"/>
          <w:szCs w:val="21"/>
          <w:lang w:eastAsia="ja-JP"/>
        </w:rPr>
      </w:pPr>
    </w:p>
    <w:p w14:paraId="08668EAE" w14:textId="77777777" w:rsidR="005E017B" w:rsidRPr="00CE5C94" w:rsidRDefault="001A0499" w:rsidP="00A50F36">
      <w:pPr>
        <w:spacing w:line="260" w:lineRule="exact"/>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spacing w:val="1"/>
          <w:position w:val="-2"/>
          <w:sz w:val="21"/>
          <w:szCs w:val="21"/>
          <w:lang w:eastAsia="ja-JP"/>
        </w:rPr>
        <w:t>Y</w:t>
      </w:r>
      <w:r w:rsidRPr="00CE5C94">
        <w:rPr>
          <w:rFonts w:ascii="Yu Gothic Medium" w:eastAsia="Yu Gothic Medium" w:hAnsi="Yu Gothic Medium" w:cs="HGMaruGothicMPRO"/>
          <w:position w:val="-2"/>
          <w:sz w:val="21"/>
          <w:szCs w:val="21"/>
          <w:lang w:eastAsia="ja-JP"/>
        </w:rPr>
        <w:t>es</w:t>
      </w:r>
      <w:r w:rsidRPr="00CE5C94">
        <w:rPr>
          <w:rFonts w:ascii="Yu Gothic Medium" w:eastAsia="Yu Gothic Medium" w:hAnsi="Yu Gothic Medium" w:cs="HGMaruGothicMPRO"/>
          <w:spacing w:val="-20"/>
          <w:position w:val="-2"/>
          <w:sz w:val="21"/>
          <w:szCs w:val="21"/>
          <w:lang w:eastAsia="ja-JP"/>
        </w:rPr>
        <w:t xml:space="preserve"> </w:t>
      </w:r>
      <w:r w:rsidRPr="00CE5C94">
        <w:rPr>
          <w:rFonts w:ascii="Yu Gothic Medium" w:eastAsia="Yu Gothic Medium" w:hAnsi="Yu Gothic Medium" w:cs="HGMaruGothicMPRO"/>
          <w:position w:val="-2"/>
          <w:sz w:val="21"/>
          <w:szCs w:val="21"/>
          <w:lang w:eastAsia="ja-JP"/>
        </w:rPr>
        <w:t>の</w:t>
      </w:r>
      <w:r w:rsidRPr="00CE5C94">
        <w:rPr>
          <w:rFonts w:ascii="Yu Gothic Medium" w:eastAsia="Yu Gothic Medium" w:hAnsi="Yu Gothic Medium" w:cs="HGMaruGothicMPRO"/>
          <w:spacing w:val="-2"/>
          <w:position w:val="-2"/>
          <w:sz w:val="21"/>
          <w:szCs w:val="21"/>
          <w:lang w:eastAsia="ja-JP"/>
        </w:rPr>
        <w:t>場</w:t>
      </w:r>
      <w:r w:rsidRPr="00CE5C94">
        <w:rPr>
          <w:rFonts w:ascii="Yu Gothic Medium" w:eastAsia="Yu Gothic Medium" w:hAnsi="Yu Gothic Medium" w:cs="HGMaruGothicMPRO"/>
          <w:position w:val="-2"/>
          <w:sz w:val="21"/>
          <w:szCs w:val="21"/>
          <w:lang w:eastAsia="ja-JP"/>
        </w:rPr>
        <w:t>合</w:t>
      </w:r>
      <w:r w:rsidRPr="00CE5C94">
        <w:rPr>
          <w:rFonts w:ascii="Yu Gothic Medium" w:eastAsia="Yu Gothic Medium" w:hAnsi="Yu Gothic Medium" w:cs="HGMaruGothicMPRO"/>
          <w:spacing w:val="-2"/>
          <w:position w:val="-2"/>
          <w:sz w:val="21"/>
          <w:szCs w:val="21"/>
          <w:lang w:eastAsia="ja-JP"/>
        </w:rPr>
        <w:t>：</w:t>
      </w:r>
      <w:r w:rsidRPr="00CE5C94">
        <w:rPr>
          <w:rFonts w:ascii="Yu Gothic Medium" w:eastAsia="Yu Gothic Medium" w:hAnsi="Yu Gothic Medium" w:cs="HGMaruGothicMPRO"/>
          <w:position w:val="-2"/>
          <w:sz w:val="21"/>
          <w:szCs w:val="21"/>
          <w:lang w:eastAsia="ja-JP"/>
        </w:rPr>
        <w:t>警</w:t>
      </w:r>
      <w:r w:rsidRPr="00CE5C94">
        <w:rPr>
          <w:rFonts w:ascii="Yu Gothic Medium" w:eastAsia="Yu Gothic Medium" w:hAnsi="Yu Gothic Medium" w:cs="HGMaruGothicMPRO"/>
          <w:spacing w:val="-2"/>
          <w:position w:val="-2"/>
          <w:sz w:val="21"/>
          <w:szCs w:val="21"/>
          <w:lang w:eastAsia="ja-JP"/>
        </w:rPr>
        <w:t>告</w:t>
      </w:r>
      <w:r w:rsidRPr="00CE5C94">
        <w:rPr>
          <w:rFonts w:ascii="Yu Gothic Medium" w:eastAsia="Yu Gothic Medium" w:hAnsi="Yu Gothic Medium" w:cs="HGMaruGothicMPRO"/>
          <w:position w:val="-2"/>
          <w:sz w:val="21"/>
          <w:szCs w:val="21"/>
          <w:lang w:eastAsia="ja-JP"/>
        </w:rPr>
        <w:t>音</w:t>
      </w:r>
      <w:r w:rsidRPr="00CE5C94">
        <w:rPr>
          <w:rFonts w:ascii="Yu Gothic Medium" w:eastAsia="Yu Gothic Medium" w:hAnsi="Yu Gothic Medium" w:cs="HGMaruGothicMPRO"/>
          <w:spacing w:val="-2"/>
          <w:position w:val="-2"/>
          <w:sz w:val="21"/>
          <w:szCs w:val="21"/>
          <w:lang w:eastAsia="ja-JP"/>
        </w:rPr>
        <w:t>の</w:t>
      </w:r>
      <w:r w:rsidRPr="00CE5C94">
        <w:rPr>
          <w:rFonts w:ascii="Yu Gothic Medium" w:eastAsia="Yu Gothic Medium" w:hAnsi="Yu Gothic Medium" w:cs="HGMaruGothicMPRO"/>
          <w:position w:val="-2"/>
          <w:sz w:val="21"/>
          <w:szCs w:val="21"/>
          <w:lang w:eastAsia="ja-JP"/>
        </w:rPr>
        <w:t xml:space="preserve">み   ／ </w:t>
      </w:r>
      <w:r w:rsidRPr="00CE5C94">
        <w:rPr>
          <w:rFonts w:ascii="Yu Gothic Medium" w:eastAsia="Yu Gothic Medium" w:hAnsi="Yu Gothic Medium" w:cs="HGMaruGothicMPRO"/>
          <w:spacing w:val="70"/>
          <w:position w:val="-2"/>
          <w:sz w:val="21"/>
          <w:szCs w:val="21"/>
          <w:lang w:eastAsia="ja-JP"/>
        </w:rPr>
        <w:t xml:space="preserve"> </w:t>
      </w:r>
      <w:r w:rsidRPr="00CE5C94">
        <w:rPr>
          <w:rFonts w:ascii="Yu Gothic Medium" w:eastAsia="Yu Gothic Medium" w:hAnsi="Yu Gothic Medium" w:cs="HGMaruGothicMPRO"/>
          <w:position w:val="-2"/>
          <w:sz w:val="21"/>
          <w:szCs w:val="21"/>
          <w:lang w:eastAsia="ja-JP"/>
        </w:rPr>
        <w:t>セ</w:t>
      </w:r>
      <w:r w:rsidRPr="00CE5C94">
        <w:rPr>
          <w:rFonts w:ascii="Yu Gothic Medium" w:eastAsia="Yu Gothic Medium" w:hAnsi="Yu Gothic Medium" w:cs="HGMaruGothicMPRO"/>
          <w:spacing w:val="-2"/>
          <w:position w:val="-2"/>
          <w:sz w:val="21"/>
          <w:szCs w:val="21"/>
          <w:lang w:eastAsia="ja-JP"/>
        </w:rPr>
        <w:t>キ</w:t>
      </w:r>
      <w:r w:rsidRPr="00CE5C94">
        <w:rPr>
          <w:rFonts w:ascii="Yu Gothic Medium" w:eastAsia="Yu Gothic Medium" w:hAnsi="Yu Gothic Medium" w:cs="HGMaruGothicMPRO"/>
          <w:position w:val="-2"/>
          <w:sz w:val="21"/>
          <w:szCs w:val="21"/>
          <w:lang w:eastAsia="ja-JP"/>
        </w:rPr>
        <w:t>ュ</w:t>
      </w:r>
      <w:r w:rsidRPr="00CE5C94">
        <w:rPr>
          <w:rFonts w:ascii="Yu Gothic Medium" w:eastAsia="Yu Gothic Medium" w:hAnsi="Yu Gothic Medium" w:cs="HGMaruGothicMPRO"/>
          <w:spacing w:val="-2"/>
          <w:position w:val="-2"/>
          <w:sz w:val="21"/>
          <w:szCs w:val="21"/>
          <w:lang w:eastAsia="ja-JP"/>
        </w:rPr>
        <w:t>リ</w:t>
      </w:r>
      <w:r w:rsidRPr="00CE5C94">
        <w:rPr>
          <w:rFonts w:ascii="Yu Gothic Medium" w:eastAsia="Yu Gothic Medium" w:hAnsi="Yu Gothic Medium" w:cs="HGMaruGothicMPRO"/>
          <w:position w:val="-2"/>
          <w:sz w:val="21"/>
          <w:szCs w:val="21"/>
          <w:lang w:eastAsia="ja-JP"/>
        </w:rPr>
        <w:t>テ</w:t>
      </w:r>
      <w:r w:rsidRPr="00CE5C94">
        <w:rPr>
          <w:rFonts w:ascii="Yu Gothic Medium" w:eastAsia="Yu Gothic Medium" w:hAnsi="Yu Gothic Medium" w:cs="HGMaruGothicMPRO"/>
          <w:spacing w:val="-2"/>
          <w:position w:val="-2"/>
          <w:sz w:val="21"/>
          <w:szCs w:val="21"/>
          <w:lang w:eastAsia="ja-JP"/>
        </w:rPr>
        <w:t>ィ</w:t>
      </w:r>
      <w:r w:rsidRPr="00CE5C94">
        <w:rPr>
          <w:rFonts w:ascii="Yu Gothic Medium" w:eastAsia="Yu Gothic Medium" w:hAnsi="Yu Gothic Medium" w:cs="HGMaruGothicMPRO"/>
          <w:position w:val="-2"/>
          <w:sz w:val="21"/>
          <w:szCs w:val="21"/>
          <w:lang w:eastAsia="ja-JP"/>
        </w:rPr>
        <w:t>会</w:t>
      </w:r>
      <w:r w:rsidRPr="00CE5C94">
        <w:rPr>
          <w:rFonts w:ascii="Yu Gothic Medium" w:eastAsia="Yu Gothic Medium" w:hAnsi="Yu Gothic Medium" w:cs="HGMaruGothicMPRO"/>
          <w:spacing w:val="-2"/>
          <w:position w:val="-2"/>
          <w:sz w:val="21"/>
          <w:szCs w:val="21"/>
          <w:lang w:eastAsia="ja-JP"/>
        </w:rPr>
        <w:t>社</w:t>
      </w:r>
      <w:r w:rsidRPr="00CE5C94">
        <w:rPr>
          <w:rFonts w:ascii="Yu Gothic Medium" w:eastAsia="Yu Gothic Medium" w:hAnsi="Yu Gothic Medium" w:cs="HGMaruGothicMPRO"/>
          <w:position w:val="-2"/>
          <w:sz w:val="21"/>
          <w:szCs w:val="21"/>
          <w:lang w:eastAsia="ja-JP"/>
        </w:rPr>
        <w:t>と契</w:t>
      </w:r>
      <w:r w:rsidRPr="00CE5C94">
        <w:rPr>
          <w:rFonts w:ascii="Yu Gothic Medium" w:eastAsia="Yu Gothic Medium" w:hAnsi="Yu Gothic Medium" w:cs="HGMaruGothicMPRO"/>
          <w:spacing w:val="-2"/>
          <w:position w:val="-2"/>
          <w:sz w:val="21"/>
          <w:szCs w:val="21"/>
          <w:lang w:eastAsia="ja-JP"/>
        </w:rPr>
        <w:t>約</w:t>
      </w:r>
      <w:r w:rsidR="00FA5E12" w:rsidRPr="00CE5C94">
        <w:rPr>
          <w:rFonts w:ascii="Yu Gothic Medium" w:eastAsia="Yu Gothic Medium" w:hAnsi="Yu Gothic Medium" w:cs="HGMaruGothicMPRO"/>
          <w:position w:val="-2"/>
          <w:sz w:val="21"/>
          <w:szCs w:val="21"/>
          <w:lang w:eastAsia="ja-JP"/>
        </w:rPr>
        <w:t xml:space="preserve"> </w:t>
      </w:r>
      <w:r w:rsidRPr="00CE5C94">
        <w:rPr>
          <w:rFonts w:ascii="Yu Gothic Medium" w:eastAsia="Yu Gothic Medium" w:hAnsi="Yu Gothic Medium" w:cs="HGMaruGothicMPRO"/>
          <w:spacing w:val="-2"/>
          <w:position w:val="-2"/>
          <w:sz w:val="21"/>
          <w:szCs w:val="21"/>
          <w:lang w:eastAsia="ja-JP"/>
        </w:rPr>
        <w:t>会</w:t>
      </w:r>
      <w:r w:rsidRPr="00CE5C94">
        <w:rPr>
          <w:rFonts w:ascii="Yu Gothic Medium" w:eastAsia="Yu Gothic Medium" w:hAnsi="Yu Gothic Medium" w:cs="HGMaruGothicMPRO"/>
          <w:position w:val="-2"/>
          <w:sz w:val="21"/>
          <w:szCs w:val="21"/>
          <w:lang w:eastAsia="ja-JP"/>
        </w:rPr>
        <w:t>社</w:t>
      </w:r>
      <w:r w:rsidRPr="00CE5C94">
        <w:rPr>
          <w:rFonts w:ascii="Yu Gothic Medium" w:eastAsia="Yu Gothic Medium" w:hAnsi="Yu Gothic Medium" w:cs="HGMaruGothicMPRO"/>
          <w:spacing w:val="-2"/>
          <w:position w:val="-2"/>
          <w:sz w:val="21"/>
          <w:szCs w:val="21"/>
          <w:lang w:eastAsia="ja-JP"/>
        </w:rPr>
        <w:t>名</w:t>
      </w:r>
      <w:r w:rsidRPr="00CE5C94">
        <w:rPr>
          <w:rFonts w:ascii="Yu Gothic Medium" w:eastAsia="Yu Gothic Medium" w:hAnsi="Yu Gothic Medium" w:cs="HGMaruGothicMPRO"/>
          <w:position w:val="-2"/>
          <w:sz w:val="21"/>
          <w:szCs w:val="21"/>
          <w:lang w:eastAsia="ja-JP"/>
        </w:rPr>
        <w:t xml:space="preserve">（                                    </w:t>
      </w:r>
      <w:r w:rsidRPr="00CE5C94">
        <w:rPr>
          <w:rFonts w:ascii="Yu Gothic Medium" w:eastAsia="Yu Gothic Medium" w:hAnsi="Yu Gothic Medium" w:cs="HGMaruGothicMPRO"/>
          <w:spacing w:val="6"/>
          <w:position w:val="-2"/>
          <w:sz w:val="21"/>
          <w:szCs w:val="21"/>
          <w:lang w:eastAsia="ja-JP"/>
        </w:rPr>
        <w:t xml:space="preserve"> </w:t>
      </w:r>
      <w:r w:rsidRPr="00CE5C94">
        <w:rPr>
          <w:rFonts w:ascii="Yu Gothic Medium" w:eastAsia="Yu Gothic Medium" w:hAnsi="Yu Gothic Medium" w:cs="HGMaruGothicMPRO"/>
          <w:position w:val="-2"/>
          <w:sz w:val="21"/>
          <w:szCs w:val="21"/>
          <w:lang w:eastAsia="ja-JP"/>
        </w:rPr>
        <w:t>）</w:t>
      </w:r>
    </w:p>
    <w:p w14:paraId="617C5EDC" w14:textId="77777777" w:rsidR="005E017B" w:rsidRPr="00CE5C94" w:rsidRDefault="005E017B" w:rsidP="00A50F36">
      <w:pPr>
        <w:spacing w:before="9" w:line="200" w:lineRule="exact"/>
        <w:ind w:left="266"/>
        <w:rPr>
          <w:rFonts w:ascii="Yu Gothic Medium" w:eastAsia="Yu Gothic Medium" w:hAnsi="Yu Gothic Medium"/>
          <w:lang w:eastAsia="ja-JP"/>
        </w:rPr>
      </w:pPr>
    </w:p>
    <w:p w14:paraId="7B4FF9DB" w14:textId="77777777" w:rsidR="005E017B" w:rsidRPr="00CE5C94" w:rsidRDefault="00A50F36" w:rsidP="00A50F36">
      <w:pPr>
        <w:spacing w:line="260" w:lineRule="exact"/>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金庫をお持ちですか</w:t>
      </w:r>
      <w:r w:rsidR="001A0499" w:rsidRPr="00CE5C94">
        <w:rPr>
          <w:rFonts w:ascii="Yu Gothic Medium" w:eastAsia="Yu Gothic Medium" w:hAnsi="Yu Gothic Medium" w:cs="HGMaruGothicMPRO"/>
          <w:spacing w:val="-2"/>
          <w:position w:val="-2"/>
          <w:sz w:val="21"/>
          <w:szCs w:val="21"/>
          <w:lang w:eastAsia="ja-JP"/>
        </w:rPr>
        <w:t>：</w:t>
      </w:r>
      <w:r w:rsidR="00F92107"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ab/>
      </w:r>
      <w:r w:rsidRPr="00CE5C94">
        <w:rPr>
          <w:rFonts w:ascii="Yu Gothic Medium" w:eastAsia="Yu Gothic Medium" w:hAnsi="Yu Gothic Medium" w:cs="HGMaruGothicMPRO"/>
          <w:spacing w:val="-2"/>
          <w:position w:val="-2"/>
          <w:sz w:val="21"/>
          <w:szCs w:val="21"/>
          <w:lang w:eastAsia="ja-JP"/>
        </w:rPr>
        <w:tab/>
      </w:r>
      <w:r w:rsidRPr="00CE5C94">
        <w:rPr>
          <w:rFonts w:ascii="Yu Gothic Medium" w:eastAsia="Yu Gothic Medium" w:hAnsi="Yu Gothic Medium" w:cs="HGMaruGothicMPRO"/>
          <w:spacing w:val="-2"/>
          <w:position w:val="-2"/>
          <w:sz w:val="21"/>
          <w:szCs w:val="21"/>
          <w:lang w:eastAsia="ja-JP"/>
        </w:rPr>
        <w:tab/>
      </w:r>
      <w:r w:rsidR="00F92107" w:rsidRPr="00CE5C94">
        <w:rPr>
          <w:rFonts w:ascii="Yu Gothic Medium" w:eastAsia="Yu Gothic Medium" w:hAnsi="Yu Gothic Medium" w:cs="HGMaruGothicMPRO"/>
          <w:spacing w:val="-2"/>
          <w:position w:val="-2"/>
          <w:sz w:val="21"/>
          <w:szCs w:val="21"/>
          <w:lang w:eastAsia="ja-JP"/>
        </w:rPr>
        <w:t>Y</w:t>
      </w:r>
      <w:r w:rsidR="00F92107" w:rsidRPr="00CE5C94">
        <w:rPr>
          <w:rFonts w:ascii="Yu Gothic Medium" w:eastAsia="Yu Gothic Medium" w:hAnsi="Yu Gothic Medium" w:cs="HGMaruGothicMPRO"/>
          <w:position w:val="-2"/>
          <w:sz w:val="21"/>
          <w:szCs w:val="21"/>
          <w:lang w:eastAsia="ja-JP"/>
        </w:rPr>
        <w:t>es / No</w:t>
      </w:r>
      <w:r w:rsidR="001A0499" w:rsidRPr="00CE5C94">
        <w:rPr>
          <w:rFonts w:ascii="Yu Gothic Medium" w:eastAsia="Yu Gothic Medium" w:hAnsi="Yu Gothic Medium" w:cs="HGMaruGothicMPRO"/>
          <w:position w:val="-2"/>
          <w:sz w:val="21"/>
          <w:szCs w:val="21"/>
          <w:lang w:eastAsia="ja-JP"/>
        </w:rPr>
        <w:t xml:space="preserve"> </w:t>
      </w:r>
    </w:p>
    <w:p w14:paraId="463141E4" w14:textId="77777777" w:rsidR="005E017B" w:rsidRPr="00CE5C94" w:rsidRDefault="001A0499" w:rsidP="00A50F36">
      <w:pPr>
        <w:spacing w:before="2"/>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spacing w:val="1"/>
          <w:sz w:val="21"/>
          <w:szCs w:val="21"/>
          <w:lang w:eastAsia="ja-JP"/>
        </w:rPr>
        <w:t>Y</w:t>
      </w:r>
      <w:r w:rsidRPr="00CE5C94">
        <w:rPr>
          <w:rFonts w:ascii="Yu Gothic Medium" w:eastAsia="Yu Gothic Medium" w:hAnsi="Yu Gothic Medium" w:cs="HGMaruGothicMPRO"/>
          <w:sz w:val="21"/>
          <w:szCs w:val="21"/>
          <w:lang w:eastAsia="ja-JP"/>
        </w:rPr>
        <w:t>es</w:t>
      </w:r>
      <w:r w:rsidRPr="00CE5C94">
        <w:rPr>
          <w:rFonts w:ascii="Yu Gothic Medium" w:eastAsia="Yu Gothic Medium" w:hAnsi="Yu Gothic Medium" w:cs="HGMaruGothicMPRO"/>
          <w:spacing w:val="-20"/>
          <w:sz w:val="21"/>
          <w:szCs w:val="21"/>
          <w:lang w:eastAsia="ja-JP"/>
        </w:rPr>
        <w:t xml:space="preserve"> </w:t>
      </w:r>
      <w:r w:rsidRPr="00CE5C94">
        <w:rPr>
          <w:rFonts w:ascii="Yu Gothic Medium" w:eastAsia="Yu Gothic Medium" w:hAnsi="Yu Gothic Medium" w:cs="HGMaruGothicMPRO"/>
          <w:sz w:val="21"/>
          <w:szCs w:val="21"/>
          <w:lang w:eastAsia="ja-JP"/>
        </w:rPr>
        <w:t>の</w:t>
      </w:r>
      <w:r w:rsidRPr="00CE5C94">
        <w:rPr>
          <w:rFonts w:ascii="Yu Gothic Medium" w:eastAsia="Yu Gothic Medium" w:hAnsi="Yu Gothic Medium" w:cs="HGMaruGothicMPRO"/>
          <w:spacing w:val="-2"/>
          <w:sz w:val="21"/>
          <w:szCs w:val="21"/>
          <w:lang w:eastAsia="ja-JP"/>
        </w:rPr>
        <w:t>場</w:t>
      </w:r>
      <w:r w:rsidRPr="00CE5C94">
        <w:rPr>
          <w:rFonts w:ascii="Yu Gothic Medium" w:eastAsia="Yu Gothic Medium" w:hAnsi="Yu Gothic Medium" w:cs="HGMaruGothicMPRO"/>
          <w:sz w:val="21"/>
          <w:szCs w:val="21"/>
          <w:lang w:eastAsia="ja-JP"/>
        </w:rPr>
        <w:t>合</w:t>
      </w:r>
      <w:r w:rsidRPr="00CE5C94">
        <w:rPr>
          <w:rFonts w:ascii="Yu Gothic Medium" w:eastAsia="Yu Gothic Medium" w:hAnsi="Yu Gothic Medium" w:cs="HGMaruGothicMPRO"/>
          <w:spacing w:val="-2"/>
          <w:sz w:val="21"/>
          <w:szCs w:val="21"/>
          <w:lang w:eastAsia="ja-JP"/>
        </w:rPr>
        <w:t>：</w:t>
      </w:r>
      <w:r w:rsidRPr="00CE5C94">
        <w:rPr>
          <w:rFonts w:ascii="Yu Gothic Medium" w:eastAsia="Yu Gothic Medium" w:hAnsi="Yu Gothic Medium" w:cs="HGMaruGothicMPRO"/>
          <w:sz w:val="21"/>
          <w:szCs w:val="21"/>
          <w:lang w:eastAsia="ja-JP"/>
        </w:rPr>
        <w:t>メ</w:t>
      </w:r>
      <w:r w:rsidRPr="00CE5C94">
        <w:rPr>
          <w:rFonts w:ascii="Yu Gothic Medium" w:eastAsia="Yu Gothic Medium" w:hAnsi="Yu Gothic Medium" w:cs="HGMaruGothicMPRO"/>
          <w:spacing w:val="-2"/>
          <w:sz w:val="21"/>
          <w:szCs w:val="21"/>
          <w:lang w:eastAsia="ja-JP"/>
        </w:rPr>
        <w:t>ー</w:t>
      </w:r>
      <w:r w:rsidRPr="00CE5C94">
        <w:rPr>
          <w:rFonts w:ascii="Yu Gothic Medium" w:eastAsia="Yu Gothic Medium" w:hAnsi="Yu Gothic Medium" w:cs="HGMaruGothicMPRO"/>
          <w:sz w:val="21"/>
          <w:szCs w:val="21"/>
          <w:lang w:eastAsia="ja-JP"/>
        </w:rPr>
        <w:t>カ</w:t>
      </w:r>
      <w:r w:rsidRPr="00CE5C94">
        <w:rPr>
          <w:rFonts w:ascii="Yu Gothic Medium" w:eastAsia="Yu Gothic Medium" w:hAnsi="Yu Gothic Medium" w:cs="HGMaruGothicMPRO"/>
          <w:spacing w:val="-2"/>
          <w:sz w:val="21"/>
          <w:szCs w:val="21"/>
          <w:lang w:eastAsia="ja-JP"/>
        </w:rPr>
        <w:t>ー名</w:t>
      </w:r>
      <w:r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spacing w:val="13"/>
          <w:sz w:val="21"/>
          <w:szCs w:val="21"/>
          <w:lang w:eastAsia="ja-JP"/>
        </w:rPr>
        <w:t xml:space="preserve"> </w:t>
      </w:r>
      <w:r w:rsidRPr="00CE5C94">
        <w:rPr>
          <w:rFonts w:ascii="Yu Gothic Medium" w:eastAsia="Yu Gothic Medium" w:hAnsi="Yu Gothic Medium" w:cs="HGMaruGothicMPRO"/>
          <w:spacing w:val="-2"/>
          <w:sz w:val="21"/>
          <w:szCs w:val="21"/>
          <w:lang w:eastAsia="ja-JP"/>
        </w:rPr>
        <w:t>）</w:t>
      </w:r>
      <w:r w:rsidRPr="00CE5C94">
        <w:rPr>
          <w:rFonts w:ascii="Yu Gothic Medium" w:eastAsia="Yu Gothic Medium" w:hAnsi="Yu Gothic Medium" w:cs="HGMaruGothicMPRO"/>
          <w:sz w:val="21"/>
          <w:szCs w:val="21"/>
          <w:lang w:eastAsia="ja-JP"/>
        </w:rPr>
        <w:t>モ</w:t>
      </w:r>
      <w:r w:rsidRPr="00CE5C94">
        <w:rPr>
          <w:rFonts w:ascii="Yu Gothic Medium" w:eastAsia="Yu Gothic Medium" w:hAnsi="Yu Gothic Medium" w:cs="HGMaruGothicMPRO"/>
          <w:spacing w:val="-2"/>
          <w:sz w:val="21"/>
          <w:szCs w:val="21"/>
          <w:lang w:eastAsia="ja-JP"/>
        </w:rPr>
        <w:t>デ</w:t>
      </w:r>
      <w:r w:rsidRPr="00CE5C94">
        <w:rPr>
          <w:rFonts w:ascii="Yu Gothic Medium" w:eastAsia="Yu Gothic Medium" w:hAnsi="Yu Gothic Medium" w:cs="HGMaruGothicMPRO"/>
          <w:sz w:val="21"/>
          <w:szCs w:val="21"/>
          <w:lang w:eastAsia="ja-JP"/>
        </w:rPr>
        <w:t>ル</w:t>
      </w:r>
      <w:r w:rsidRPr="00CE5C94">
        <w:rPr>
          <w:rFonts w:ascii="Yu Gothic Medium" w:eastAsia="Yu Gothic Medium" w:hAnsi="Yu Gothic Medium" w:cs="HGMaruGothicMPRO"/>
          <w:spacing w:val="-2"/>
          <w:sz w:val="21"/>
          <w:szCs w:val="21"/>
          <w:lang w:eastAsia="ja-JP"/>
        </w:rPr>
        <w:t>名</w:t>
      </w:r>
      <w:r w:rsidRPr="00CE5C94">
        <w:rPr>
          <w:rFonts w:ascii="Yu Gothic Medium" w:eastAsia="Yu Gothic Medium" w:hAnsi="Yu Gothic Medium" w:cs="HGMaruGothicMPRO"/>
          <w:sz w:val="21"/>
          <w:szCs w:val="21"/>
          <w:lang w:eastAsia="ja-JP"/>
        </w:rPr>
        <w:t xml:space="preserve">（                             </w:t>
      </w:r>
      <w:r w:rsidR="00A50F36" w:rsidRPr="00CE5C94">
        <w:rPr>
          <w:rFonts w:ascii="Yu Gothic Medium" w:eastAsia="Yu Gothic Medium" w:hAnsi="Yu Gothic Medium" w:cs="HGMaruGothicMPRO"/>
          <w:sz w:val="21"/>
          <w:szCs w:val="21"/>
          <w:lang w:eastAsia="ja-JP"/>
        </w:rPr>
        <w:tab/>
      </w:r>
      <w:r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spacing w:val="11"/>
          <w:sz w:val="21"/>
          <w:szCs w:val="21"/>
          <w:lang w:eastAsia="ja-JP"/>
        </w:rPr>
        <w:t xml:space="preserve"> </w:t>
      </w:r>
      <w:r w:rsidRPr="00CE5C94">
        <w:rPr>
          <w:rFonts w:ascii="Yu Gothic Medium" w:eastAsia="Yu Gothic Medium" w:hAnsi="Yu Gothic Medium" w:cs="HGMaruGothicMPRO"/>
          <w:sz w:val="21"/>
          <w:szCs w:val="21"/>
          <w:lang w:eastAsia="ja-JP"/>
        </w:rPr>
        <w:t>）</w:t>
      </w:r>
    </w:p>
    <w:p w14:paraId="6AB9A111" w14:textId="77777777" w:rsidR="005E017B" w:rsidRPr="00CE5C94" w:rsidRDefault="005E017B" w:rsidP="00A50F36">
      <w:pPr>
        <w:spacing w:before="5" w:line="140" w:lineRule="exact"/>
        <w:ind w:left="266"/>
        <w:rPr>
          <w:rFonts w:ascii="Yu Gothic Medium" w:eastAsia="Yu Gothic Medium" w:hAnsi="Yu Gothic Medium"/>
          <w:sz w:val="15"/>
          <w:szCs w:val="15"/>
          <w:lang w:eastAsia="ja-JP"/>
        </w:rPr>
      </w:pPr>
    </w:p>
    <w:p w14:paraId="6E64EFD3" w14:textId="77777777" w:rsidR="00581702" w:rsidRPr="00CE5C94" w:rsidRDefault="00A50F36" w:rsidP="00EE7765">
      <w:pPr>
        <w:spacing w:before="22" w:line="276" w:lineRule="auto"/>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過去にご自宅付近</w:t>
      </w:r>
      <w:r w:rsidR="001A0499" w:rsidRPr="00CE5C94">
        <w:rPr>
          <w:rFonts w:ascii="Yu Gothic Medium" w:eastAsia="Yu Gothic Medium" w:hAnsi="Yu Gothic Medium" w:cs="HGMaruGothicMPRO"/>
          <w:spacing w:val="-2"/>
          <w:position w:val="-2"/>
          <w:sz w:val="21"/>
          <w:szCs w:val="21"/>
          <w:lang w:eastAsia="ja-JP"/>
        </w:rPr>
        <w:t>で</w:t>
      </w:r>
      <w:r w:rsidR="001A0499" w:rsidRPr="00CE5C94">
        <w:rPr>
          <w:rFonts w:ascii="Yu Gothic Medium" w:eastAsia="Yu Gothic Medium" w:hAnsi="Yu Gothic Medium" w:cs="HGMaruGothicMPRO"/>
          <w:position w:val="-2"/>
          <w:sz w:val="21"/>
          <w:szCs w:val="21"/>
          <w:lang w:eastAsia="ja-JP"/>
        </w:rPr>
        <w:t xml:space="preserve">洪水 </w:t>
      </w:r>
      <w:r w:rsidR="001A0499" w:rsidRPr="00CE5C94">
        <w:rPr>
          <w:rFonts w:ascii="Yu Gothic Medium" w:eastAsia="Yu Gothic Medium" w:hAnsi="Yu Gothic Medium" w:cs="HGMaruGothicMPRO"/>
          <w:spacing w:val="-2"/>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地盤沈下、隆起、</w:t>
      </w:r>
      <w:r w:rsidR="001A0499" w:rsidRPr="00CE5C94">
        <w:rPr>
          <w:rFonts w:ascii="Yu Gothic Medium" w:eastAsia="Yu Gothic Medium" w:hAnsi="Yu Gothic Medium" w:cs="HGMaruGothicMPRO"/>
          <w:spacing w:val="-2"/>
          <w:position w:val="-2"/>
          <w:sz w:val="21"/>
          <w:szCs w:val="21"/>
          <w:lang w:eastAsia="ja-JP"/>
        </w:rPr>
        <w:t>地</w:t>
      </w:r>
      <w:r w:rsidR="001A0499" w:rsidRPr="00CE5C94">
        <w:rPr>
          <w:rFonts w:ascii="Yu Gothic Medium" w:eastAsia="Yu Gothic Medium" w:hAnsi="Yu Gothic Medium" w:cs="HGMaruGothicMPRO"/>
          <w:position w:val="-2"/>
          <w:sz w:val="21"/>
          <w:szCs w:val="21"/>
          <w:lang w:eastAsia="ja-JP"/>
        </w:rPr>
        <w:t>滑</w:t>
      </w:r>
      <w:r w:rsidR="001A0499" w:rsidRPr="00CE5C94">
        <w:rPr>
          <w:rFonts w:ascii="Yu Gothic Medium" w:eastAsia="Yu Gothic Medium" w:hAnsi="Yu Gothic Medium" w:cs="HGMaruGothicMPRO"/>
          <w:spacing w:val="-2"/>
          <w:position w:val="-2"/>
          <w:sz w:val="21"/>
          <w:szCs w:val="21"/>
          <w:lang w:eastAsia="ja-JP"/>
        </w:rPr>
        <w:t>り</w:t>
      </w:r>
      <w:r w:rsidR="001A0499" w:rsidRPr="00CE5C94">
        <w:rPr>
          <w:rFonts w:ascii="Yu Gothic Medium" w:eastAsia="Yu Gothic Medium" w:hAnsi="Yu Gothic Medium" w:cs="HGMaruGothicMPRO"/>
          <w:position w:val="-2"/>
          <w:sz w:val="21"/>
          <w:szCs w:val="21"/>
          <w:lang w:eastAsia="ja-JP"/>
        </w:rPr>
        <w:t xml:space="preserve">がありましたか： </w:t>
      </w:r>
      <w:r w:rsidR="001A0499" w:rsidRPr="00CE5C94">
        <w:rPr>
          <w:rFonts w:ascii="Yu Gothic Medium" w:eastAsia="Yu Gothic Medium" w:hAnsi="Yu Gothic Medium" w:cs="HGMaruGothicMPRO"/>
          <w:spacing w:val="-69"/>
          <w:position w:val="-2"/>
          <w:sz w:val="21"/>
          <w:szCs w:val="21"/>
          <w:lang w:eastAsia="ja-JP"/>
        </w:rPr>
        <w:t xml:space="preserve"> </w:t>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581702" w:rsidRPr="00CE5C94">
        <w:rPr>
          <w:rFonts w:ascii="Yu Gothic Medium" w:eastAsia="Yu Gothic Medium" w:hAnsi="Yu Gothic Medium" w:cs="HGMaruGothicMPRO"/>
          <w:spacing w:val="-69"/>
          <w:position w:val="-2"/>
          <w:sz w:val="21"/>
          <w:szCs w:val="21"/>
          <w:lang w:eastAsia="ja-JP"/>
        </w:rPr>
        <w:t xml:space="preserve"> </w:t>
      </w:r>
      <w:r w:rsidR="00581702" w:rsidRPr="00CE5C94">
        <w:rPr>
          <w:rFonts w:ascii="Yu Gothic Medium" w:eastAsia="Yu Gothic Medium" w:hAnsi="Yu Gothic Medium" w:cs="HGMaruGothicMPRO"/>
          <w:spacing w:val="-2"/>
          <w:position w:val="-2"/>
          <w:sz w:val="21"/>
          <w:szCs w:val="21"/>
          <w:lang w:eastAsia="ja-JP"/>
        </w:rPr>
        <w:t>Y</w:t>
      </w:r>
      <w:r w:rsidR="00581702" w:rsidRPr="00CE5C94">
        <w:rPr>
          <w:rFonts w:ascii="Yu Gothic Medium" w:eastAsia="Yu Gothic Medium" w:hAnsi="Yu Gothic Medium" w:cs="HGMaruGothicMPRO"/>
          <w:position w:val="-2"/>
          <w:sz w:val="21"/>
          <w:szCs w:val="21"/>
          <w:lang w:eastAsia="ja-JP"/>
        </w:rPr>
        <w:t>es / No</w:t>
      </w:r>
    </w:p>
    <w:p w14:paraId="31516C03" w14:textId="77777777" w:rsidR="005B0DDB" w:rsidRPr="00CE5C94" w:rsidRDefault="00A50F36" w:rsidP="00EE7765">
      <w:pPr>
        <w:spacing w:before="22" w:line="276" w:lineRule="auto"/>
        <w:ind w:left="266" w:right="266"/>
        <w:rPr>
          <w:rFonts w:ascii="Yu Gothic Medium" w:eastAsia="Yu Gothic Medium" w:hAnsi="Yu Gothic Medium" w:cs="HGMaruGothicMPRO"/>
          <w:position w:val="-2"/>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ウィークエンドや</w:t>
      </w:r>
      <w:r w:rsidR="001A0499" w:rsidRPr="00CE5C94">
        <w:rPr>
          <w:rFonts w:ascii="Yu Gothic Medium" w:eastAsia="Yu Gothic Medium" w:hAnsi="Yu Gothic Medium" w:cs="HGMaruGothicMPRO"/>
          <w:spacing w:val="-2"/>
          <w:position w:val="-2"/>
          <w:sz w:val="21"/>
          <w:szCs w:val="21"/>
          <w:lang w:eastAsia="ja-JP"/>
        </w:rPr>
        <w:t>ホ</w:t>
      </w:r>
      <w:r w:rsidR="001A0499" w:rsidRPr="00CE5C94">
        <w:rPr>
          <w:rFonts w:ascii="Yu Gothic Medium" w:eastAsia="Yu Gothic Medium" w:hAnsi="Yu Gothic Medium" w:cs="HGMaruGothicMPRO"/>
          <w:position w:val="-2"/>
          <w:sz w:val="21"/>
          <w:szCs w:val="21"/>
          <w:lang w:eastAsia="ja-JP"/>
        </w:rPr>
        <w:t>リ</w:t>
      </w:r>
      <w:r w:rsidR="001A0499" w:rsidRPr="00CE5C94">
        <w:rPr>
          <w:rFonts w:ascii="Yu Gothic Medium" w:eastAsia="Yu Gothic Medium" w:hAnsi="Yu Gothic Medium" w:cs="HGMaruGothicMPRO"/>
          <w:spacing w:val="-2"/>
          <w:position w:val="-2"/>
          <w:sz w:val="21"/>
          <w:szCs w:val="21"/>
          <w:lang w:eastAsia="ja-JP"/>
        </w:rPr>
        <w:t>デ</w:t>
      </w:r>
      <w:r w:rsidR="001A0499" w:rsidRPr="00CE5C94">
        <w:rPr>
          <w:rFonts w:ascii="Yu Gothic Medium" w:eastAsia="Yu Gothic Medium" w:hAnsi="Yu Gothic Medium" w:cs="HGMaruGothicMPRO"/>
          <w:position w:val="-2"/>
          <w:sz w:val="21"/>
          <w:szCs w:val="21"/>
          <w:lang w:eastAsia="ja-JP"/>
        </w:rPr>
        <w:t>ーとしてのみ使用</w:t>
      </w:r>
      <w:r w:rsidR="001A0499" w:rsidRPr="00CE5C94">
        <w:rPr>
          <w:rFonts w:ascii="Yu Gothic Medium" w:eastAsia="Yu Gothic Medium" w:hAnsi="Yu Gothic Medium" w:cs="HGMaruGothicMPRO"/>
          <w:spacing w:val="-2"/>
          <w:position w:val="-2"/>
          <w:sz w:val="21"/>
          <w:szCs w:val="21"/>
          <w:lang w:eastAsia="ja-JP"/>
        </w:rPr>
        <w:t>し</w:t>
      </w:r>
      <w:r w:rsidR="001A0499" w:rsidRPr="00CE5C94">
        <w:rPr>
          <w:rFonts w:ascii="Yu Gothic Medium" w:eastAsia="Yu Gothic Medium" w:hAnsi="Yu Gothic Medium" w:cs="HGMaruGothicMPRO"/>
          <w:position w:val="-2"/>
          <w:sz w:val="21"/>
          <w:szCs w:val="21"/>
          <w:lang w:eastAsia="ja-JP"/>
        </w:rPr>
        <w:t>ま</w:t>
      </w:r>
      <w:r w:rsidR="001A0499" w:rsidRPr="00CE5C94">
        <w:rPr>
          <w:rFonts w:ascii="Yu Gothic Medium" w:eastAsia="Yu Gothic Medium" w:hAnsi="Yu Gothic Medium" w:cs="HGMaruGothicMPRO"/>
          <w:spacing w:val="-2"/>
          <w:position w:val="-2"/>
          <w:sz w:val="21"/>
          <w:szCs w:val="21"/>
          <w:lang w:eastAsia="ja-JP"/>
        </w:rPr>
        <w:t>す</w:t>
      </w:r>
      <w:r w:rsidR="001A0499" w:rsidRPr="00CE5C94">
        <w:rPr>
          <w:rFonts w:ascii="Yu Gothic Medium" w:eastAsia="Yu Gothic Medium" w:hAnsi="Yu Gothic Medium" w:cs="HGMaruGothicMPRO"/>
          <w:position w:val="-2"/>
          <w:sz w:val="21"/>
          <w:szCs w:val="21"/>
          <w:lang w:eastAsia="ja-JP"/>
        </w:rPr>
        <w:t xml:space="preserve">か： </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C31FB1" w:rsidRPr="00CE5C94">
        <w:rPr>
          <w:rFonts w:ascii="Yu Gothic Medium" w:eastAsia="Yu Gothic Medium" w:hAnsi="Yu Gothic Medium" w:cs="HGMaruGothicMPRO"/>
          <w:spacing w:val="-2"/>
          <w:position w:val="-2"/>
          <w:sz w:val="21"/>
          <w:szCs w:val="21"/>
          <w:lang w:eastAsia="ja-JP"/>
        </w:rPr>
        <w:t>Y</w:t>
      </w:r>
      <w:r w:rsidR="00C31FB1" w:rsidRPr="00CE5C94">
        <w:rPr>
          <w:rFonts w:ascii="Yu Gothic Medium" w:eastAsia="Yu Gothic Medium" w:hAnsi="Yu Gothic Medium" w:cs="HGMaruGothicMPRO"/>
          <w:position w:val="-2"/>
          <w:sz w:val="21"/>
          <w:szCs w:val="21"/>
          <w:lang w:eastAsia="ja-JP"/>
        </w:rPr>
        <w:t>es / No</w:t>
      </w:r>
    </w:p>
    <w:p w14:paraId="1BA97A65" w14:textId="77777777" w:rsidR="00F92107" w:rsidRPr="00CE5C94" w:rsidRDefault="00A50F36" w:rsidP="00EE7765">
      <w:pPr>
        <w:spacing w:line="276" w:lineRule="auto"/>
        <w:ind w:left="266"/>
        <w:rPr>
          <w:rFonts w:ascii="Yu Gothic Medium" w:eastAsia="Yu Gothic Medium" w:hAnsi="Yu Gothic Medium" w:cs="HGMaruGothicMPRO"/>
          <w:position w:val="-2"/>
          <w:sz w:val="21"/>
          <w:szCs w:val="21"/>
          <w:lang w:eastAsia="ja-JP"/>
        </w:rPr>
      </w:pPr>
      <w:r w:rsidRPr="00CE5C94">
        <w:rPr>
          <w:rFonts w:ascii="Yu Gothic Medium" w:eastAsia="Yu Gothic Medium" w:hAnsi="Yu Gothic Medium" w:cs="HGMaruGothicMPRO" w:hint="eastAsia"/>
          <w:position w:val="-2"/>
          <w:sz w:val="21"/>
          <w:szCs w:val="21"/>
          <w:lang w:eastAsia="ja-JP"/>
        </w:rPr>
        <w:t>★</w:t>
      </w:r>
      <w:r w:rsidR="00F92107" w:rsidRPr="00CE5C94">
        <w:rPr>
          <w:rFonts w:ascii="Yu Gothic Medium" w:eastAsia="Yu Gothic Medium" w:hAnsi="Yu Gothic Medium" w:cs="HGMaruGothicMPRO" w:hint="eastAsia"/>
          <w:position w:val="-2"/>
          <w:sz w:val="21"/>
          <w:szCs w:val="21"/>
          <w:lang w:eastAsia="ja-JP"/>
        </w:rPr>
        <w:t>ご自身・ご家族の住居としてのみ使用しますか</w:t>
      </w:r>
      <w:r w:rsidR="00F92107" w:rsidRPr="00CE5C94">
        <w:rPr>
          <w:rFonts w:ascii="Yu Gothic Medium" w:eastAsia="Yu Gothic Medium" w:hAnsi="Yu Gothic Medium" w:cs="HGMaruGothicMPRO"/>
          <w:position w:val="-2"/>
          <w:sz w:val="21"/>
          <w:szCs w:val="21"/>
          <w:lang w:eastAsia="ja-JP"/>
        </w:rPr>
        <w:t xml:space="preserve">： </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spacing w:val="-69"/>
          <w:position w:val="-2"/>
          <w:sz w:val="21"/>
          <w:szCs w:val="21"/>
          <w:lang w:eastAsia="ja-JP"/>
        </w:rPr>
        <w:t xml:space="preserve"> </w:t>
      </w:r>
      <w:r w:rsidR="00F92107" w:rsidRPr="00CE5C94">
        <w:rPr>
          <w:rFonts w:ascii="Yu Gothic Medium" w:eastAsia="Yu Gothic Medium" w:hAnsi="Yu Gothic Medium" w:cs="HGMaruGothicMPRO"/>
          <w:spacing w:val="-2"/>
          <w:position w:val="-2"/>
          <w:sz w:val="21"/>
          <w:szCs w:val="21"/>
          <w:lang w:eastAsia="ja-JP"/>
        </w:rPr>
        <w:t>Y</w:t>
      </w:r>
      <w:r w:rsidR="00F92107" w:rsidRPr="00CE5C94">
        <w:rPr>
          <w:rFonts w:ascii="Yu Gothic Medium" w:eastAsia="Yu Gothic Medium" w:hAnsi="Yu Gothic Medium" w:cs="HGMaruGothicMPRO"/>
          <w:position w:val="-2"/>
          <w:sz w:val="21"/>
          <w:szCs w:val="21"/>
          <w:lang w:eastAsia="ja-JP"/>
        </w:rPr>
        <w:t>es / No</w:t>
      </w:r>
    </w:p>
    <w:p w14:paraId="4FC93D39" w14:textId="77777777" w:rsidR="005E017B" w:rsidRPr="00CE5C94" w:rsidRDefault="00A50F36" w:rsidP="00EE7765">
      <w:pPr>
        <w:spacing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ご自身・ご家族（</w:t>
      </w:r>
      <w:r w:rsidR="001A0499" w:rsidRPr="00CE5C94">
        <w:rPr>
          <w:rFonts w:ascii="Yu Gothic Medium" w:eastAsia="Yu Gothic Medium" w:hAnsi="Yu Gothic Medium" w:cs="HGMaruGothicMPRO"/>
          <w:spacing w:val="-2"/>
          <w:position w:val="-2"/>
          <w:sz w:val="21"/>
          <w:szCs w:val="21"/>
          <w:lang w:eastAsia="ja-JP"/>
        </w:rPr>
        <w:t>同</w:t>
      </w:r>
      <w:r w:rsidR="001A0499" w:rsidRPr="00CE5C94">
        <w:rPr>
          <w:rFonts w:ascii="Yu Gothic Medium" w:eastAsia="Yu Gothic Medium" w:hAnsi="Yu Gothic Medium" w:cs="HGMaruGothicMPRO"/>
          <w:position w:val="-2"/>
          <w:sz w:val="21"/>
          <w:szCs w:val="21"/>
          <w:lang w:eastAsia="ja-JP"/>
        </w:rPr>
        <w:t>居</w:t>
      </w:r>
      <w:r w:rsidR="001A0499" w:rsidRPr="00CE5C94">
        <w:rPr>
          <w:rFonts w:ascii="Yu Gothic Medium" w:eastAsia="Yu Gothic Medium" w:hAnsi="Yu Gothic Medium" w:cs="HGMaruGothicMPRO"/>
          <w:spacing w:val="-2"/>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に喫煙者の方はい</w:t>
      </w:r>
      <w:r w:rsidR="001A0499" w:rsidRPr="00CE5C94">
        <w:rPr>
          <w:rFonts w:ascii="Yu Gothic Medium" w:eastAsia="Yu Gothic Medium" w:hAnsi="Yu Gothic Medium" w:cs="HGMaruGothicMPRO"/>
          <w:spacing w:val="-2"/>
          <w:position w:val="-2"/>
          <w:sz w:val="21"/>
          <w:szCs w:val="21"/>
          <w:lang w:eastAsia="ja-JP"/>
        </w:rPr>
        <w:t>ら</w:t>
      </w:r>
      <w:r w:rsidR="001A0499" w:rsidRPr="00CE5C94">
        <w:rPr>
          <w:rFonts w:ascii="Yu Gothic Medium" w:eastAsia="Yu Gothic Medium" w:hAnsi="Yu Gothic Medium" w:cs="HGMaruGothicMPRO"/>
          <w:position w:val="-2"/>
          <w:sz w:val="21"/>
          <w:szCs w:val="21"/>
          <w:lang w:eastAsia="ja-JP"/>
        </w:rPr>
        <w:t>っ</w:t>
      </w:r>
      <w:r w:rsidR="001A0499" w:rsidRPr="00CE5C94">
        <w:rPr>
          <w:rFonts w:ascii="Yu Gothic Medium" w:eastAsia="Yu Gothic Medium" w:hAnsi="Yu Gothic Medium" w:cs="HGMaruGothicMPRO"/>
          <w:spacing w:val="-2"/>
          <w:position w:val="-2"/>
          <w:sz w:val="21"/>
          <w:szCs w:val="21"/>
          <w:lang w:eastAsia="ja-JP"/>
        </w:rPr>
        <w:t>し</w:t>
      </w:r>
      <w:r w:rsidR="001A0499" w:rsidRPr="00CE5C94">
        <w:rPr>
          <w:rFonts w:ascii="Yu Gothic Medium" w:eastAsia="Yu Gothic Medium" w:hAnsi="Yu Gothic Medium" w:cs="HGMaruGothicMPRO"/>
          <w:position w:val="-2"/>
          <w:sz w:val="21"/>
          <w:szCs w:val="21"/>
          <w:lang w:eastAsia="ja-JP"/>
        </w:rPr>
        <w:t xml:space="preserve">ゃいますか： </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005B0DDB" w:rsidRPr="00CE5C94">
        <w:rPr>
          <w:rFonts w:ascii="Yu Gothic Medium" w:eastAsia="Yu Gothic Medium" w:hAnsi="Yu Gothic Medium" w:cs="HGMaruGothicMPRO"/>
          <w:spacing w:val="-2"/>
          <w:position w:val="-2"/>
          <w:sz w:val="21"/>
          <w:szCs w:val="21"/>
          <w:lang w:eastAsia="ja-JP"/>
        </w:rPr>
        <w:t>Y</w:t>
      </w:r>
      <w:r w:rsidR="005B0DDB" w:rsidRPr="00CE5C94">
        <w:rPr>
          <w:rFonts w:ascii="Yu Gothic Medium" w:eastAsia="Yu Gothic Medium" w:hAnsi="Yu Gothic Medium" w:cs="HGMaruGothicMPRO"/>
          <w:position w:val="-2"/>
          <w:sz w:val="21"/>
          <w:szCs w:val="21"/>
          <w:lang w:eastAsia="ja-JP"/>
        </w:rPr>
        <w:t>es / No</w:t>
      </w:r>
    </w:p>
    <w:p w14:paraId="763E86F3" w14:textId="77777777" w:rsidR="005E017B" w:rsidRPr="00CE5C94" w:rsidRDefault="00A50F36" w:rsidP="00EE7765">
      <w:pPr>
        <w:spacing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ご自身・ご家族（</w:t>
      </w:r>
      <w:r w:rsidR="001A0499" w:rsidRPr="00CE5C94">
        <w:rPr>
          <w:rFonts w:ascii="Yu Gothic Medium" w:eastAsia="Yu Gothic Medium" w:hAnsi="Yu Gothic Medium" w:cs="HGMaruGothicMPRO"/>
          <w:spacing w:val="-2"/>
          <w:position w:val="-2"/>
          <w:sz w:val="21"/>
          <w:szCs w:val="21"/>
          <w:lang w:eastAsia="ja-JP"/>
        </w:rPr>
        <w:t>同</w:t>
      </w:r>
      <w:r w:rsidR="001A0499" w:rsidRPr="00CE5C94">
        <w:rPr>
          <w:rFonts w:ascii="Yu Gothic Medium" w:eastAsia="Yu Gothic Medium" w:hAnsi="Yu Gothic Medium" w:cs="HGMaruGothicMPRO"/>
          <w:position w:val="-2"/>
          <w:sz w:val="21"/>
          <w:szCs w:val="21"/>
          <w:lang w:eastAsia="ja-JP"/>
        </w:rPr>
        <w:t>居</w:t>
      </w:r>
      <w:r w:rsidR="001A0499" w:rsidRPr="00CE5C94">
        <w:rPr>
          <w:rFonts w:ascii="Yu Gothic Medium" w:eastAsia="Yu Gothic Medium" w:hAnsi="Yu Gothic Medium" w:cs="HGMaruGothicMPRO"/>
          <w:spacing w:val="-2"/>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で犯罪歴のある方</w:t>
      </w:r>
      <w:r w:rsidR="001A0499" w:rsidRPr="00CE5C94">
        <w:rPr>
          <w:rFonts w:ascii="Yu Gothic Medium" w:eastAsia="Yu Gothic Medium" w:hAnsi="Yu Gothic Medium" w:cs="HGMaruGothicMPRO"/>
          <w:spacing w:val="-2"/>
          <w:position w:val="-2"/>
          <w:sz w:val="21"/>
          <w:szCs w:val="21"/>
          <w:lang w:eastAsia="ja-JP"/>
        </w:rPr>
        <w:t>は</w:t>
      </w:r>
      <w:r w:rsidR="001A0499" w:rsidRPr="00CE5C94">
        <w:rPr>
          <w:rFonts w:ascii="Yu Gothic Medium" w:eastAsia="Yu Gothic Medium" w:hAnsi="Yu Gothic Medium" w:cs="HGMaruGothicMPRO"/>
          <w:position w:val="-2"/>
          <w:sz w:val="21"/>
          <w:szCs w:val="21"/>
          <w:lang w:eastAsia="ja-JP"/>
        </w:rPr>
        <w:t>い</w:t>
      </w:r>
      <w:r w:rsidR="001A0499" w:rsidRPr="00CE5C94">
        <w:rPr>
          <w:rFonts w:ascii="Yu Gothic Medium" w:eastAsia="Yu Gothic Medium" w:hAnsi="Yu Gothic Medium" w:cs="HGMaruGothicMPRO"/>
          <w:spacing w:val="-2"/>
          <w:position w:val="-2"/>
          <w:sz w:val="21"/>
          <w:szCs w:val="21"/>
          <w:lang w:eastAsia="ja-JP"/>
        </w:rPr>
        <w:t>ら</w:t>
      </w:r>
      <w:r w:rsidR="001A0499" w:rsidRPr="00CE5C94">
        <w:rPr>
          <w:rFonts w:ascii="Yu Gothic Medium" w:eastAsia="Yu Gothic Medium" w:hAnsi="Yu Gothic Medium" w:cs="HGMaruGothicMPRO"/>
          <w:position w:val="-2"/>
          <w:sz w:val="21"/>
          <w:szCs w:val="21"/>
          <w:lang w:eastAsia="ja-JP"/>
        </w:rPr>
        <w:t>っしゃいますか：</w:t>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00F92107"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005B0DDB" w:rsidRPr="00CE5C94">
        <w:rPr>
          <w:rFonts w:ascii="Yu Gothic Medium" w:eastAsia="Yu Gothic Medium" w:hAnsi="Yu Gothic Medium" w:cs="HGMaruGothicMPRO"/>
          <w:spacing w:val="-2"/>
          <w:position w:val="-2"/>
          <w:sz w:val="21"/>
          <w:szCs w:val="21"/>
          <w:lang w:eastAsia="ja-JP"/>
        </w:rPr>
        <w:t>Y</w:t>
      </w:r>
      <w:r w:rsidR="005B0DDB" w:rsidRPr="00CE5C94">
        <w:rPr>
          <w:rFonts w:ascii="Yu Gothic Medium" w:eastAsia="Yu Gothic Medium" w:hAnsi="Yu Gothic Medium" w:cs="HGMaruGothicMPRO"/>
          <w:position w:val="-2"/>
          <w:sz w:val="21"/>
          <w:szCs w:val="21"/>
          <w:lang w:eastAsia="ja-JP"/>
        </w:rPr>
        <w:t>es / No</w:t>
      </w:r>
    </w:p>
    <w:p w14:paraId="57CC10E9" w14:textId="77777777" w:rsidR="00A50F36" w:rsidRPr="00CE5C94" w:rsidRDefault="00A50F36" w:rsidP="00EE7765">
      <w:pPr>
        <w:spacing w:line="276" w:lineRule="auto"/>
        <w:ind w:left="266" w:right="-53"/>
        <w:rPr>
          <w:rFonts w:ascii="Yu Gothic Medium" w:eastAsia="Yu Gothic Medium" w:hAnsi="Yu Gothic Medium" w:cs="HGMaruGothicMPRO"/>
          <w:position w:val="-2"/>
          <w:sz w:val="21"/>
          <w:szCs w:val="21"/>
          <w:lang w:eastAsia="ja-JP"/>
        </w:rPr>
      </w:pPr>
      <w:r w:rsidRPr="00CE5C94">
        <w:rPr>
          <w:rFonts w:ascii="Yu Gothic Medium" w:eastAsia="Yu Gothic Medium" w:hAnsi="Yu Gothic Medium" w:cs="HGMaruGothicMPRO" w:hint="eastAsia"/>
          <w:position w:val="-2"/>
          <w:sz w:val="21"/>
          <w:szCs w:val="21"/>
          <w:lang w:eastAsia="ja-JP"/>
        </w:rPr>
        <w:t>★</w:t>
      </w:r>
      <w:r w:rsidRPr="00CE5C94">
        <w:rPr>
          <w:rFonts w:ascii="Yu Gothic Medium" w:eastAsia="Yu Gothic Medium" w:hAnsi="Yu Gothic Medium" w:cs="HGMaruGothicMPRO"/>
          <w:position w:val="-2"/>
          <w:sz w:val="21"/>
          <w:szCs w:val="21"/>
          <w:lang w:eastAsia="ja-JP"/>
        </w:rPr>
        <w:t>ご自身・ご家族（</w:t>
      </w:r>
      <w:r w:rsidRPr="00CE5C94">
        <w:rPr>
          <w:rFonts w:ascii="Yu Gothic Medium" w:eastAsia="Yu Gothic Medium" w:hAnsi="Yu Gothic Medium" w:cs="HGMaruGothicMPRO"/>
          <w:spacing w:val="-2"/>
          <w:position w:val="-2"/>
          <w:sz w:val="21"/>
          <w:szCs w:val="21"/>
          <w:lang w:eastAsia="ja-JP"/>
        </w:rPr>
        <w:t>同</w:t>
      </w:r>
      <w:r w:rsidRPr="00CE5C94">
        <w:rPr>
          <w:rFonts w:ascii="Yu Gothic Medium" w:eastAsia="Yu Gothic Medium" w:hAnsi="Yu Gothic Medium" w:cs="HGMaruGothicMPRO"/>
          <w:position w:val="-2"/>
          <w:sz w:val="21"/>
          <w:szCs w:val="21"/>
          <w:lang w:eastAsia="ja-JP"/>
        </w:rPr>
        <w:t>居</w:t>
      </w:r>
      <w:r w:rsidRPr="00CE5C94">
        <w:rPr>
          <w:rFonts w:ascii="Yu Gothic Medium" w:eastAsia="Yu Gothic Medium" w:hAnsi="Yu Gothic Medium" w:cs="HGMaruGothicMPRO"/>
          <w:spacing w:val="-2"/>
          <w:position w:val="-2"/>
          <w:sz w:val="21"/>
          <w:szCs w:val="21"/>
          <w:lang w:eastAsia="ja-JP"/>
        </w:rPr>
        <w:t>）</w:t>
      </w:r>
      <w:r w:rsidRPr="00CE5C94">
        <w:rPr>
          <w:rFonts w:ascii="Yu Gothic Medium" w:eastAsia="Yu Gothic Medium" w:hAnsi="Yu Gothic Medium" w:cs="HGMaruGothicMPRO"/>
          <w:position w:val="-2"/>
          <w:sz w:val="21"/>
          <w:szCs w:val="21"/>
          <w:lang w:eastAsia="ja-JP"/>
        </w:rPr>
        <w:t>訴追されたことの</w:t>
      </w:r>
      <w:r w:rsidRPr="00CE5C94">
        <w:rPr>
          <w:rFonts w:ascii="Yu Gothic Medium" w:eastAsia="Yu Gothic Medium" w:hAnsi="Yu Gothic Medium" w:cs="HGMaruGothicMPRO"/>
          <w:spacing w:val="-2"/>
          <w:position w:val="-2"/>
          <w:sz w:val="21"/>
          <w:szCs w:val="21"/>
          <w:lang w:eastAsia="ja-JP"/>
        </w:rPr>
        <w:t>あ</w:t>
      </w:r>
      <w:r w:rsidRPr="00CE5C94">
        <w:rPr>
          <w:rFonts w:ascii="Yu Gothic Medium" w:eastAsia="Yu Gothic Medium" w:hAnsi="Yu Gothic Medium" w:cs="HGMaruGothicMPRO"/>
          <w:position w:val="-2"/>
          <w:sz w:val="21"/>
          <w:szCs w:val="21"/>
          <w:lang w:eastAsia="ja-JP"/>
        </w:rPr>
        <w:t>る</w:t>
      </w:r>
      <w:r w:rsidRPr="00CE5C94">
        <w:rPr>
          <w:rFonts w:ascii="Yu Gothic Medium" w:eastAsia="Yu Gothic Medium" w:hAnsi="Yu Gothic Medium" w:cs="HGMaruGothicMPRO"/>
          <w:spacing w:val="-2"/>
          <w:position w:val="-2"/>
          <w:sz w:val="21"/>
          <w:szCs w:val="21"/>
          <w:lang w:eastAsia="ja-JP"/>
        </w:rPr>
        <w:t>方</w:t>
      </w:r>
      <w:r w:rsidRPr="00CE5C94">
        <w:rPr>
          <w:rFonts w:ascii="Yu Gothic Medium" w:eastAsia="Yu Gothic Medium" w:hAnsi="Yu Gothic Medium" w:cs="HGMaruGothicMPRO"/>
          <w:position w:val="-2"/>
          <w:sz w:val="21"/>
          <w:szCs w:val="21"/>
          <w:lang w:eastAsia="ja-JP"/>
        </w:rPr>
        <w:t>はいらっしゃいま</w:t>
      </w:r>
      <w:r w:rsidRPr="00CE5C94">
        <w:rPr>
          <w:rFonts w:ascii="Yu Gothic Medium" w:eastAsia="Yu Gothic Medium" w:hAnsi="Yu Gothic Medium" w:cs="HGMaruGothicMPRO"/>
          <w:spacing w:val="-2"/>
          <w:position w:val="-2"/>
          <w:sz w:val="21"/>
          <w:szCs w:val="21"/>
          <w:lang w:eastAsia="ja-JP"/>
        </w:rPr>
        <w:t>す</w:t>
      </w:r>
      <w:r w:rsidRPr="00CE5C94">
        <w:rPr>
          <w:rFonts w:ascii="Yu Gothic Medium" w:eastAsia="Yu Gothic Medium" w:hAnsi="Yu Gothic Medium" w:cs="HGMaruGothicMPRO" w:hint="eastAsia"/>
          <w:spacing w:val="-2"/>
          <w:position w:val="-2"/>
          <w:sz w:val="21"/>
          <w:szCs w:val="21"/>
          <w:lang w:eastAsia="ja-JP"/>
        </w:rPr>
        <w:t>か</w:t>
      </w:r>
      <w:r w:rsidRPr="00CE5C94">
        <w:rPr>
          <w:rFonts w:ascii="Yu Gothic Medium" w:eastAsia="Yu Gothic Medium" w:hAnsi="Yu Gothic Medium" w:cs="HGMaruGothicMPRO"/>
          <w:spacing w:val="-2"/>
          <w:position w:val="-2"/>
          <w:sz w:val="21"/>
          <w:szCs w:val="21"/>
          <w:lang w:eastAsia="ja-JP"/>
        </w:rPr>
        <w:tab/>
      </w:r>
      <w:r w:rsidRPr="00CE5C94">
        <w:rPr>
          <w:rFonts w:ascii="Yu Gothic Medium" w:eastAsia="Yu Gothic Medium" w:hAnsi="Yu Gothic Medium" w:cs="HGMaruGothicMPRO"/>
          <w:spacing w:val="-2"/>
          <w:position w:val="-2"/>
          <w:sz w:val="21"/>
          <w:szCs w:val="21"/>
          <w:lang w:eastAsia="ja-JP"/>
        </w:rPr>
        <w:tab/>
      </w:r>
      <w:r w:rsidRPr="00CE5C94">
        <w:rPr>
          <w:rFonts w:ascii="Yu Gothic Medium" w:eastAsia="Yu Gothic Medium" w:hAnsi="Yu Gothic Medium" w:cs="HGMaruGothicMPRO"/>
          <w:spacing w:val="-2"/>
          <w:position w:val="-2"/>
          <w:sz w:val="21"/>
          <w:szCs w:val="21"/>
          <w:lang w:eastAsia="ja-JP"/>
        </w:rPr>
        <w:tab/>
      </w:r>
      <w:r w:rsidR="001053F6" w:rsidRPr="00CE5C94">
        <w:rPr>
          <w:rFonts w:ascii="Yu Gothic Medium" w:eastAsia="Yu Gothic Medium" w:hAnsi="Yu Gothic Medium" w:cs="HGMaruGothicMPRO"/>
          <w:spacing w:val="-2"/>
          <w:position w:val="-2"/>
          <w:sz w:val="21"/>
          <w:szCs w:val="21"/>
          <w:lang w:eastAsia="ja-JP"/>
        </w:rPr>
        <w:tab/>
      </w:r>
      <w:r w:rsidRPr="00CE5C94">
        <w:rPr>
          <w:rFonts w:ascii="Yu Gothic Medium" w:eastAsia="Yu Gothic Medium" w:hAnsi="Yu Gothic Medium" w:cs="HGMaruGothicMPRO"/>
          <w:spacing w:val="-2"/>
          <w:position w:val="-2"/>
          <w:sz w:val="21"/>
          <w:szCs w:val="21"/>
          <w:lang w:eastAsia="ja-JP"/>
        </w:rPr>
        <w:t>Y</w:t>
      </w:r>
      <w:r w:rsidRPr="00CE5C94">
        <w:rPr>
          <w:rFonts w:ascii="Yu Gothic Medium" w:eastAsia="Yu Gothic Medium" w:hAnsi="Yu Gothic Medium" w:cs="HGMaruGothicMPRO"/>
          <w:position w:val="-2"/>
          <w:sz w:val="21"/>
          <w:szCs w:val="21"/>
          <w:lang w:eastAsia="ja-JP"/>
        </w:rPr>
        <w:t>es / No</w:t>
      </w:r>
      <w:r w:rsidRPr="00CE5C94">
        <w:rPr>
          <w:rFonts w:ascii="Yu Gothic Medium" w:eastAsia="Yu Gothic Medium" w:hAnsi="Yu Gothic Medium" w:cs="HGMaruGothicMPRO"/>
          <w:spacing w:val="-2"/>
          <w:position w:val="-2"/>
          <w:sz w:val="21"/>
          <w:szCs w:val="21"/>
          <w:lang w:eastAsia="ja-JP"/>
        </w:rPr>
        <w:tab/>
      </w:r>
    </w:p>
    <w:p w14:paraId="4AB1A591" w14:textId="77777777" w:rsidR="005E017B" w:rsidRPr="00CE5C94" w:rsidRDefault="00A50F36" w:rsidP="00EE7765">
      <w:pPr>
        <w:spacing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ご自身・ご家族（</w:t>
      </w:r>
      <w:r w:rsidR="001A0499" w:rsidRPr="00CE5C94">
        <w:rPr>
          <w:rFonts w:ascii="Yu Gothic Medium" w:eastAsia="Yu Gothic Medium" w:hAnsi="Yu Gothic Medium" w:cs="HGMaruGothicMPRO"/>
          <w:spacing w:val="-2"/>
          <w:position w:val="-2"/>
          <w:sz w:val="21"/>
          <w:szCs w:val="21"/>
          <w:lang w:eastAsia="ja-JP"/>
        </w:rPr>
        <w:t>同</w:t>
      </w:r>
      <w:r w:rsidR="001A0499" w:rsidRPr="00CE5C94">
        <w:rPr>
          <w:rFonts w:ascii="Yu Gothic Medium" w:eastAsia="Yu Gothic Medium" w:hAnsi="Yu Gothic Medium" w:cs="HGMaruGothicMPRO"/>
          <w:position w:val="-2"/>
          <w:sz w:val="21"/>
          <w:szCs w:val="21"/>
          <w:lang w:eastAsia="ja-JP"/>
        </w:rPr>
        <w:t>居</w:t>
      </w:r>
      <w:r w:rsidR="001A0499" w:rsidRPr="00CE5C94">
        <w:rPr>
          <w:rFonts w:ascii="Yu Gothic Medium" w:eastAsia="Yu Gothic Medium" w:hAnsi="Yu Gothic Medium" w:cs="HGMaruGothicMPRO"/>
          <w:spacing w:val="-2"/>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破産申請</w:t>
      </w:r>
      <w:r w:rsidR="001A0499" w:rsidRPr="00CE5C94">
        <w:rPr>
          <w:rFonts w:ascii="Yu Gothic Medium" w:eastAsia="Yu Gothic Medium" w:hAnsi="Yu Gothic Medium" w:cs="HGMaruGothicMPRO"/>
          <w:spacing w:val="1"/>
          <w:position w:val="-2"/>
          <w:sz w:val="21"/>
          <w:szCs w:val="21"/>
          <w:lang w:eastAsia="ja-JP"/>
        </w:rPr>
        <w:t xml:space="preserve"> </w:t>
      </w:r>
      <w:r w:rsidR="001A0499" w:rsidRPr="00CE5C94">
        <w:rPr>
          <w:rFonts w:ascii="Yu Gothic Medium" w:eastAsia="Yu Gothic Medium" w:hAnsi="Yu Gothic Medium" w:cs="HGMaruGothicMPRO"/>
          <w:position w:val="-2"/>
          <w:sz w:val="21"/>
          <w:szCs w:val="21"/>
          <w:lang w:eastAsia="ja-JP"/>
        </w:rPr>
        <w:t>/手続きをさ</w:t>
      </w:r>
      <w:r w:rsidR="001A0499" w:rsidRPr="00CE5C94">
        <w:rPr>
          <w:rFonts w:ascii="Yu Gothic Medium" w:eastAsia="Yu Gothic Medium" w:hAnsi="Yu Gothic Medium" w:cs="HGMaruGothicMPRO"/>
          <w:spacing w:val="-2"/>
          <w:position w:val="-2"/>
          <w:sz w:val="21"/>
          <w:szCs w:val="21"/>
          <w:lang w:eastAsia="ja-JP"/>
        </w:rPr>
        <w:t>れた</w:t>
      </w:r>
      <w:r w:rsidR="001A0499" w:rsidRPr="00CE5C94">
        <w:rPr>
          <w:rFonts w:ascii="Yu Gothic Medium" w:eastAsia="Yu Gothic Medium" w:hAnsi="Yu Gothic Medium" w:cs="HGMaruGothicMPRO"/>
          <w:position w:val="-2"/>
          <w:sz w:val="21"/>
          <w:szCs w:val="21"/>
          <w:lang w:eastAsia="ja-JP"/>
        </w:rPr>
        <w:t>ことのある方はい</w:t>
      </w:r>
      <w:r w:rsidR="001A0499" w:rsidRPr="00CE5C94">
        <w:rPr>
          <w:rFonts w:ascii="Yu Gothic Medium" w:eastAsia="Yu Gothic Medium" w:hAnsi="Yu Gothic Medium" w:cs="HGMaruGothicMPRO"/>
          <w:spacing w:val="-2"/>
          <w:position w:val="-2"/>
          <w:sz w:val="21"/>
          <w:szCs w:val="21"/>
          <w:lang w:eastAsia="ja-JP"/>
        </w:rPr>
        <w:t>ら</w:t>
      </w:r>
      <w:r w:rsidR="001A0499" w:rsidRPr="00CE5C94">
        <w:rPr>
          <w:rFonts w:ascii="Yu Gothic Medium" w:eastAsia="Yu Gothic Medium" w:hAnsi="Yu Gothic Medium" w:cs="HGMaruGothicMPRO"/>
          <w:position w:val="-2"/>
          <w:sz w:val="21"/>
          <w:szCs w:val="21"/>
          <w:lang w:eastAsia="ja-JP"/>
        </w:rPr>
        <w:t>っ</w:t>
      </w:r>
      <w:r w:rsidR="001A0499" w:rsidRPr="00CE5C94">
        <w:rPr>
          <w:rFonts w:ascii="Yu Gothic Medium" w:eastAsia="Yu Gothic Medium" w:hAnsi="Yu Gothic Medium" w:cs="HGMaruGothicMPRO"/>
          <w:spacing w:val="-2"/>
          <w:position w:val="-2"/>
          <w:sz w:val="21"/>
          <w:szCs w:val="21"/>
          <w:lang w:eastAsia="ja-JP"/>
        </w:rPr>
        <w:t>し</w:t>
      </w:r>
      <w:r w:rsidR="001A0499" w:rsidRPr="00CE5C94">
        <w:rPr>
          <w:rFonts w:ascii="Yu Gothic Medium" w:eastAsia="Yu Gothic Medium" w:hAnsi="Yu Gothic Medium" w:cs="HGMaruGothicMPRO"/>
          <w:position w:val="-2"/>
          <w:sz w:val="21"/>
          <w:szCs w:val="21"/>
          <w:lang w:eastAsia="ja-JP"/>
        </w:rPr>
        <w:t xml:space="preserve">ゃいますか： </w:t>
      </w:r>
      <w:r w:rsidR="001A0499" w:rsidRPr="00CE5C94">
        <w:rPr>
          <w:rFonts w:ascii="Yu Gothic Medium" w:eastAsia="Yu Gothic Medium" w:hAnsi="Yu Gothic Medium" w:cs="HGMaruGothicMPRO"/>
          <w:spacing w:val="-69"/>
          <w:position w:val="-2"/>
          <w:sz w:val="21"/>
          <w:szCs w:val="21"/>
          <w:lang w:eastAsia="ja-JP"/>
        </w:rPr>
        <w:t xml:space="preserve"> </w:t>
      </w:r>
      <w:r w:rsidRPr="00CE5C94">
        <w:rPr>
          <w:rFonts w:ascii="Yu Gothic Medium" w:eastAsia="Yu Gothic Medium" w:hAnsi="Yu Gothic Medium" w:cs="HGMaruGothicMPRO"/>
          <w:spacing w:val="-69"/>
          <w:position w:val="-2"/>
          <w:sz w:val="21"/>
          <w:szCs w:val="21"/>
          <w:lang w:eastAsia="ja-JP"/>
        </w:rPr>
        <w:tab/>
      </w:r>
      <w:r w:rsidR="00C31FB1" w:rsidRPr="00CE5C94">
        <w:rPr>
          <w:rFonts w:ascii="Yu Gothic Medium" w:eastAsia="Yu Gothic Medium" w:hAnsi="Yu Gothic Medium" w:cs="HGMaruGothicMPRO"/>
          <w:spacing w:val="-2"/>
          <w:position w:val="-2"/>
          <w:sz w:val="21"/>
          <w:szCs w:val="21"/>
          <w:lang w:eastAsia="ja-JP"/>
        </w:rPr>
        <w:t>Y</w:t>
      </w:r>
      <w:r w:rsidR="00C31FB1" w:rsidRPr="00CE5C94">
        <w:rPr>
          <w:rFonts w:ascii="Yu Gothic Medium" w:eastAsia="Yu Gothic Medium" w:hAnsi="Yu Gothic Medium" w:cs="HGMaruGothicMPRO"/>
          <w:position w:val="-2"/>
          <w:sz w:val="21"/>
          <w:szCs w:val="21"/>
          <w:lang w:eastAsia="ja-JP"/>
        </w:rPr>
        <w:t>es / No</w:t>
      </w:r>
    </w:p>
    <w:p w14:paraId="1C298D3C" w14:textId="77777777" w:rsidR="005E017B" w:rsidRPr="00CE5C94" w:rsidRDefault="00A50F36" w:rsidP="00EE7765">
      <w:pPr>
        <w:spacing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過去に保険会社よ</w:t>
      </w:r>
      <w:r w:rsidR="001A0499" w:rsidRPr="00CE5C94">
        <w:rPr>
          <w:rFonts w:ascii="Yu Gothic Medium" w:eastAsia="Yu Gothic Medium" w:hAnsi="Yu Gothic Medium" w:cs="HGMaruGothicMPRO"/>
          <w:spacing w:val="-2"/>
          <w:position w:val="-2"/>
          <w:sz w:val="21"/>
          <w:szCs w:val="21"/>
          <w:lang w:eastAsia="ja-JP"/>
        </w:rPr>
        <w:t>り</w:t>
      </w:r>
      <w:r w:rsidR="001A0499" w:rsidRPr="00CE5C94">
        <w:rPr>
          <w:rFonts w:ascii="Yu Gothic Medium" w:eastAsia="Yu Gothic Medium" w:hAnsi="Yu Gothic Medium" w:cs="HGMaruGothicMPRO"/>
          <w:position w:val="-2"/>
          <w:sz w:val="21"/>
          <w:szCs w:val="21"/>
          <w:lang w:eastAsia="ja-JP"/>
        </w:rPr>
        <w:t>保</w:t>
      </w:r>
      <w:r w:rsidR="001A0499" w:rsidRPr="00CE5C94">
        <w:rPr>
          <w:rFonts w:ascii="Yu Gothic Medium" w:eastAsia="Yu Gothic Medium" w:hAnsi="Yu Gothic Medium" w:cs="HGMaruGothicMPRO"/>
          <w:spacing w:val="-2"/>
          <w:position w:val="-2"/>
          <w:sz w:val="21"/>
          <w:szCs w:val="21"/>
          <w:lang w:eastAsia="ja-JP"/>
        </w:rPr>
        <w:t>険</w:t>
      </w:r>
      <w:r w:rsidR="001A0499" w:rsidRPr="00CE5C94">
        <w:rPr>
          <w:rFonts w:ascii="Yu Gothic Medium" w:eastAsia="Yu Gothic Medium" w:hAnsi="Yu Gothic Medium" w:cs="HGMaruGothicMPRO"/>
          <w:position w:val="-2"/>
          <w:sz w:val="21"/>
          <w:szCs w:val="21"/>
          <w:lang w:eastAsia="ja-JP"/>
        </w:rPr>
        <w:t>契約を解除された</w:t>
      </w:r>
      <w:r w:rsidR="001A0499" w:rsidRPr="00CE5C94">
        <w:rPr>
          <w:rFonts w:ascii="Yu Gothic Medium" w:eastAsia="Yu Gothic Medium" w:hAnsi="Yu Gothic Medium" w:cs="HGMaruGothicMPRO"/>
          <w:spacing w:val="-2"/>
          <w:position w:val="-2"/>
          <w:sz w:val="21"/>
          <w:szCs w:val="21"/>
          <w:lang w:eastAsia="ja-JP"/>
        </w:rPr>
        <w:t>こ</w:t>
      </w:r>
      <w:r w:rsidR="001A0499" w:rsidRPr="00CE5C94">
        <w:rPr>
          <w:rFonts w:ascii="Yu Gothic Medium" w:eastAsia="Yu Gothic Medium" w:hAnsi="Yu Gothic Medium" w:cs="HGMaruGothicMPRO"/>
          <w:position w:val="-2"/>
          <w:sz w:val="21"/>
          <w:szCs w:val="21"/>
          <w:lang w:eastAsia="ja-JP"/>
        </w:rPr>
        <w:t>と</w:t>
      </w:r>
      <w:r w:rsidR="001A0499" w:rsidRPr="00CE5C94">
        <w:rPr>
          <w:rFonts w:ascii="Yu Gothic Medium" w:eastAsia="Yu Gothic Medium" w:hAnsi="Yu Gothic Medium" w:cs="HGMaruGothicMPRO"/>
          <w:spacing w:val="-2"/>
          <w:position w:val="-2"/>
          <w:sz w:val="21"/>
          <w:szCs w:val="21"/>
          <w:lang w:eastAsia="ja-JP"/>
        </w:rPr>
        <w:t>は</w:t>
      </w:r>
      <w:r w:rsidR="001A0499" w:rsidRPr="00CE5C94">
        <w:rPr>
          <w:rFonts w:ascii="Yu Gothic Medium" w:eastAsia="Yu Gothic Medium" w:hAnsi="Yu Gothic Medium" w:cs="HGMaruGothicMPRO"/>
          <w:position w:val="-2"/>
          <w:sz w:val="21"/>
          <w:szCs w:val="21"/>
          <w:lang w:eastAsia="ja-JP"/>
        </w:rPr>
        <w:t xml:space="preserve">ありますか： </w:t>
      </w:r>
      <w:r w:rsidR="001A0499" w:rsidRPr="00CE5C94">
        <w:rPr>
          <w:rFonts w:ascii="Yu Gothic Medium" w:eastAsia="Yu Gothic Medium" w:hAnsi="Yu Gothic Medium" w:cs="HGMaruGothicMPRO"/>
          <w:spacing w:val="-69"/>
          <w:position w:val="-2"/>
          <w:sz w:val="21"/>
          <w:szCs w:val="21"/>
          <w:lang w:eastAsia="ja-JP"/>
        </w:rPr>
        <w:t xml:space="preserve"> </w:t>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Pr="00CE5C94">
        <w:rPr>
          <w:rFonts w:ascii="Yu Gothic Medium" w:eastAsia="Yu Gothic Medium" w:hAnsi="Yu Gothic Medium" w:cs="HGMaruGothicMPRO"/>
          <w:spacing w:val="-69"/>
          <w:position w:val="-2"/>
          <w:sz w:val="21"/>
          <w:szCs w:val="21"/>
          <w:lang w:eastAsia="ja-JP"/>
        </w:rPr>
        <w:tab/>
      </w:r>
      <w:r w:rsidR="00C31FB1" w:rsidRPr="00CE5C94">
        <w:rPr>
          <w:rFonts w:ascii="Yu Gothic Medium" w:eastAsia="Yu Gothic Medium" w:hAnsi="Yu Gothic Medium" w:cs="HGMaruGothicMPRO"/>
          <w:spacing w:val="-2"/>
          <w:position w:val="-2"/>
          <w:sz w:val="21"/>
          <w:szCs w:val="21"/>
          <w:lang w:eastAsia="ja-JP"/>
        </w:rPr>
        <w:t>Y</w:t>
      </w:r>
      <w:r w:rsidR="00C31FB1" w:rsidRPr="00CE5C94">
        <w:rPr>
          <w:rFonts w:ascii="Yu Gothic Medium" w:eastAsia="Yu Gothic Medium" w:hAnsi="Yu Gothic Medium" w:cs="HGMaruGothicMPRO"/>
          <w:position w:val="-2"/>
          <w:sz w:val="21"/>
          <w:szCs w:val="21"/>
          <w:lang w:eastAsia="ja-JP"/>
        </w:rPr>
        <w:t>es / No</w:t>
      </w:r>
    </w:p>
    <w:p w14:paraId="011BFD4F" w14:textId="77777777" w:rsidR="005E017B" w:rsidRPr="00CE5C94" w:rsidRDefault="00A50F36" w:rsidP="00EE7765">
      <w:pPr>
        <w:spacing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過去に保険会社に</w:t>
      </w:r>
      <w:r w:rsidR="001A0499" w:rsidRPr="00CE5C94">
        <w:rPr>
          <w:rFonts w:ascii="Yu Gothic Medium" w:eastAsia="Yu Gothic Medium" w:hAnsi="Yu Gothic Medium" w:cs="HGMaruGothicMPRO"/>
          <w:spacing w:val="-2"/>
          <w:position w:val="-2"/>
          <w:sz w:val="21"/>
          <w:szCs w:val="21"/>
          <w:lang w:eastAsia="ja-JP"/>
        </w:rPr>
        <w:t>保</w:t>
      </w:r>
      <w:r w:rsidR="001A0499" w:rsidRPr="00CE5C94">
        <w:rPr>
          <w:rFonts w:ascii="Yu Gothic Medium" w:eastAsia="Yu Gothic Medium" w:hAnsi="Yu Gothic Medium" w:cs="HGMaruGothicMPRO"/>
          <w:position w:val="-2"/>
          <w:sz w:val="21"/>
          <w:szCs w:val="21"/>
          <w:lang w:eastAsia="ja-JP"/>
        </w:rPr>
        <w:t>険</w:t>
      </w:r>
      <w:r w:rsidR="001A0499" w:rsidRPr="00CE5C94">
        <w:rPr>
          <w:rFonts w:ascii="Yu Gothic Medium" w:eastAsia="Yu Gothic Medium" w:hAnsi="Yu Gothic Medium" w:cs="HGMaruGothicMPRO"/>
          <w:spacing w:val="-2"/>
          <w:position w:val="-2"/>
          <w:sz w:val="21"/>
          <w:szCs w:val="21"/>
          <w:lang w:eastAsia="ja-JP"/>
        </w:rPr>
        <w:t>契</w:t>
      </w:r>
      <w:r w:rsidR="001A0499" w:rsidRPr="00CE5C94">
        <w:rPr>
          <w:rFonts w:ascii="Yu Gothic Medium" w:eastAsia="Yu Gothic Medium" w:hAnsi="Yu Gothic Medium" w:cs="HGMaruGothicMPRO"/>
          <w:position w:val="-2"/>
          <w:sz w:val="21"/>
          <w:szCs w:val="21"/>
          <w:lang w:eastAsia="ja-JP"/>
        </w:rPr>
        <w:t>約を拒否されたこ</w:t>
      </w:r>
      <w:r w:rsidR="001A0499" w:rsidRPr="00CE5C94">
        <w:rPr>
          <w:rFonts w:ascii="Yu Gothic Medium" w:eastAsia="Yu Gothic Medium" w:hAnsi="Yu Gothic Medium" w:cs="HGMaruGothicMPRO"/>
          <w:spacing w:val="-2"/>
          <w:position w:val="-2"/>
          <w:sz w:val="21"/>
          <w:szCs w:val="21"/>
          <w:lang w:eastAsia="ja-JP"/>
        </w:rPr>
        <w:t>と</w:t>
      </w:r>
      <w:r w:rsidR="001A0499" w:rsidRPr="00CE5C94">
        <w:rPr>
          <w:rFonts w:ascii="Yu Gothic Medium" w:eastAsia="Yu Gothic Medium" w:hAnsi="Yu Gothic Medium" w:cs="HGMaruGothicMPRO"/>
          <w:position w:val="-2"/>
          <w:sz w:val="21"/>
          <w:szCs w:val="21"/>
          <w:lang w:eastAsia="ja-JP"/>
        </w:rPr>
        <w:t>は</w:t>
      </w:r>
      <w:r w:rsidR="001A0499" w:rsidRPr="00CE5C94">
        <w:rPr>
          <w:rFonts w:ascii="Yu Gothic Medium" w:eastAsia="Yu Gothic Medium" w:hAnsi="Yu Gothic Medium" w:cs="HGMaruGothicMPRO"/>
          <w:spacing w:val="-2"/>
          <w:position w:val="-2"/>
          <w:sz w:val="21"/>
          <w:szCs w:val="21"/>
          <w:lang w:eastAsia="ja-JP"/>
        </w:rPr>
        <w:t>あ</w:t>
      </w:r>
      <w:r w:rsidR="001A0499" w:rsidRPr="00CE5C94">
        <w:rPr>
          <w:rFonts w:ascii="Yu Gothic Medium" w:eastAsia="Yu Gothic Medium" w:hAnsi="Yu Gothic Medium" w:cs="HGMaruGothicMPRO"/>
          <w:position w:val="-2"/>
          <w:sz w:val="21"/>
          <w:szCs w:val="21"/>
          <w:lang w:eastAsia="ja-JP"/>
        </w:rPr>
        <w:t xml:space="preserve">りますか： </w:t>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C31FB1" w:rsidRPr="00CE5C94">
        <w:rPr>
          <w:rFonts w:ascii="Yu Gothic Medium" w:eastAsia="Yu Gothic Medium" w:hAnsi="Yu Gothic Medium" w:cs="HGMaruGothicMPRO"/>
          <w:spacing w:val="-2"/>
          <w:position w:val="-2"/>
          <w:sz w:val="21"/>
          <w:szCs w:val="21"/>
          <w:lang w:eastAsia="ja-JP"/>
        </w:rPr>
        <w:t>Y</w:t>
      </w:r>
      <w:r w:rsidR="00C31FB1" w:rsidRPr="00CE5C94">
        <w:rPr>
          <w:rFonts w:ascii="Yu Gothic Medium" w:eastAsia="Yu Gothic Medium" w:hAnsi="Yu Gothic Medium" w:cs="HGMaruGothicMPRO"/>
          <w:position w:val="-2"/>
          <w:sz w:val="21"/>
          <w:szCs w:val="21"/>
          <w:lang w:eastAsia="ja-JP"/>
        </w:rPr>
        <w:t>es / No</w:t>
      </w:r>
    </w:p>
    <w:p w14:paraId="29D17041" w14:textId="77777777" w:rsidR="005E017B" w:rsidRPr="00CE5C94" w:rsidRDefault="00A50F36" w:rsidP="00EE7765">
      <w:pPr>
        <w:spacing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過去に保険上特別</w:t>
      </w:r>
      <w:r w:rsidR="001A0499" w:rsidRPr="00CE5C94">
        <w:rPr>
          <w:rFonts w:ascii="Yu Gothic Medium" w:eastAsia="Yu Gothic Medium" w:hAnsi="Yu Gothic Medium" w:cs="HGMaruGothicMPRO"/>
          <w:spacing w:val="-2"/>
          <w:position w:val="-2"/>
          <w:sz w:val="21"/>
          <w:szCs w:val="21"/>
          <w:lang w:eastAsia="ja-JP"/>
        </w:rPr>
        <w:t>な</w:t>
      </w:r>
      <w:r w:rsidR="001A0499" w:rsidRPr="00CE5C94">
        <w:rPr>
          <w:rFonts w:ascii="Yu Gothic Medium" w:eastAsia="Yu Gothic Medium" w:hAnsi="Yu Gothic Medium" w:cs="HGMaruGothicMPRO"/>
          <w:position w:val="-2"/>
          <w:sz w:val="21"/>
          <w:szCs w:val="21"/>
          <w:lang w:eastAsia="ja-JP"/>
        </w:rPr>
        <w:t>条</w:t>
      </w:r>
      <w:r w:rsidR="001A0499" w:rsidRPr="00CE5C94">
        <w:rPr>
          <w:rFonts w:ascii="Yu Gothic Medium" w:eastAsia="Yu Gothic Medium" w:hAnsi="Yu Gothic Medium" w:cs="HGMaruGothicMPRO"/>
          <w:spacing w:val="-2"/>
          <w:position w:val="-2"/>
          <w:sz w:val="21"/>
          <w:szCs w:val="21"/>
          <w:lang w:eastAsia="ja-JP"/>
        </w:rPr>
        <w:t>件</w:t>
      </w:r>
      <w:r w:rsidR="001A0499" w:rsidRPr="00CE5C94">
        <w:rPr>
          <w:rFonts w:ascii="Yu Gothic Medium" w:eastAsia="Yu Gothic Medium" w:hAnsi="Yu Gothic Medium" w:cs="HGMaruGothicMPRO"/>
          <w:position w:val="-2"/>
          <w:sz w:val="21"/>
          <w:szCs w:val="21"/>
          <w:lang w:eastAsia="ja-JP"/>
        </w:rPr>
        <w:t>を適用されたこと</w:t>
      </w:r>
      <w:r w:rsidR="001A0499" w:rsidRPr="00CE5C94">
        <w:rPr>
          <w:rFonts w:ascii="Yu Gothic Medium" w:eastAsia="Yu Gothic Medium" w:hAnsi="Yu Gothic Medium" w:cs="HGMaruGothicMPRO"/>
          <w:spacing w:val="-2"/>
          <w:position w:val="-2"/>
          <w:sz w:val="21"/>
          <w:szCs w:val="21"/>
          <w:lang w:eastAsia="ja-JP"/>
        </w:rPr>
        <w:t>は</w:t>
      </w:r>
      <w:r w:rsidR="001A0499" w:rsidRPr="00CE5C94">
        <w:rPr>
          <w:rFonts w:ascii="Yu Gothic Medium" w:eastAsia="Yu Gothic Medium" w:hAnsi="Yu Gothic Medium" w:cs="HGMaruGothicMPRO"/>
          <w:position w:val="-2"/>
          <w:sz w:val="21"/>
          <w:szCs w:val="21"/>
          <w:lang w:eastAsia="ja-JP"/>
        </w:rPr>
        <w:t>あ</w:t>
      </w:r>
      <w:r w:rsidR="001A0499" w:rsidRPr="00CE5C94">
        <w:rPr>
          <w:rFonts w:ascii="Yu Gothic Medium" w:eastAsia="Yu Gothic Medium" w:hAnsi="Yu Gothic Medium" w:cs="HGMaruGothicMPRO"/>
          <w:spacing w:val="-2"/>
          <w:position w:val="-2"/>
          <w:sz w:val="21"/>
          <w:szCs w:val="21"/>
          <w:lang w:eastAsia="ja-JP"/>
        </w:rPr>
        <w:t>り</w:t>
      </w:r>
      <w:r w:rsidR="001A0499" w:rsidRPr="00CE5C94">
        <w:rPr>
          <w:rFonts w:ascii="Yu Gothic Medium" w:eastAsia="Yu Gothic Medium" w:hAnsi="Yu Gothic Medium" w:cs="HGMaruGothicMPRO"/>
          <w:position w:val="-2"/>
          <w:sz w:val="21"/>
          <w:szCs w:val="21"/>
          <w:lang w:eastAsia="ja-JP"/>
        </w:rPr>
        <w:t xml:space="preserve">ますか： </w:t>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00C31FB1" w:rsidRPr="00CE5C94">
        <w:rPr>
          <w:rFonts w:ascii="Yu Gothic Medium" w:eastAsia="Yu Gothic Medium" w:hAnsi="Yu Gothic Medium" w:cs="HGMaruGothicMPRO"/>
          <w:spacing w:val="-2"/>
          <w:position w:val="-2"/>
          <w:sz w:val="21"/>
          <w:szCs w:val="21"/>
          <w:lang w:eastAsia="ja-JP"/>
        </w:rPr>
        <w:t>Y</w:t>
      </w:r>
      <w:r w:rsidR="00C31FB1" w:rsidRPr="00CE5C94">
        <w:rPr>
          <w:rFonts w:ascii="Yu Gothic Medium" w:eastAsia="Yu Gothic Medium" w:hAnsi="Yu Gothic Medium" w:cs="HGMaruGothicMPRO"/>
          <w:position w:val="-2"/>
          <w:sz w:val="21"/>
          <w:szCs w:val="21"/>
          <w:lang w:eastAsia="ja-JP"/>
        </w:rPr>
        <w:t>es / No</w:t>
      </w:r>
    </w:p>
    <w:p w14:paraId="62CC3C10" w14:textId="77777777" w:rsidR="005E017B" w:rsidRPr="00CE5C94" w:rsidRDefault="00A50F36" w:rsidP="00EE7765">
      <w:pPr>
        <w:spacing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hint="eastAsia"/>
          <w:position w:val="-2"/>
          <w:sz w:val="21"/>
          <w:szCs w:val="21"/>
          <w:lang w:eastAsia="ja-JP"/>
        </w:rPr>
        <w:t>★</w:t>
      </w:r>
      <w:r w:rsidR="001A0499" w:rsidRPr="00CE5C94">
        <w:rPr>
          <w:rFonts w:ascii="Yu Gothic Medium" w:eastAsia="Yu Gothic Medium" w:hAnsi="Yu Gothic Medium" w:cs="HGMaruGothicMPRO"/>
          <w:position w:val="-2"/>
          <w:sz w:val="21"/>
          <w:szCs w:val="21"/>
          <w:lang w:eastAsia="ja-JP"/>
        </w:rPr>
        <w:t>現在・もしくは以</w:t>
      </w:r>
      <w:r w:rsidR="001A0499" w:rsidRPr="00CE5C94">
        <w:rPr>
          <w:rFonts w:ascii="Yu Gothic Medium" w:eastAsia="Yu Gothic Medium" w:hAnsi="Yu Gothic Medium" w:cs="HGMaruGothicMPRO"/>
          <w:spacing w:val="-2"/>
          <w:position w:val="-2"/>
          <w:sz w:val="21"/>
          <w:szCs w:val="21"/>
          <w:lang w:eastAsia="ja-JP"/>
        </w:rPr>
        <w:t>前</w:t>
      </w:r>
      <w:r w:rsidR="001A0499" w:rsidRPr="00CE5C94">
        <w:rPr>
          <w:rFonts w:ascii="Yu Gothic Medium" w:eastAsia="Yu Gothic Medium" w:hAnsi="Yu Gothic Medium" w:cs="HGMaruGothicMPRO"/>
          <w:position w:val="-2"/>
          <w:sz w:val="21"/>
          <w:szCs w:val="21"/>
          <w:lang w:eastAsia="ja-JP"/>
        </w:rPr>
        <w:t>に</w:t>
      </w:r>
      <w:r w:rsidR="001A0499" w:rsidRPr="00CE5C94">
        <w:rPr>
          <w:rFonts w:ascii="Yu Gothic Medium" w:eastAsia="Yu Gothic Medium" w:hAnsi="Yu Gothic Medium" w:cs="HGMaruGothicMPRO"/>
          <w:spacing w:val="-2"/>
          <w:position w:val="-2"/>
          <w:sz w:val="21"/>
          <w:szCs w:val="21"/>
          <w:lang w:eastAsia="ja-JP"/>
        </w:rPr>
        <w:t>英</w:t>
      </w:r>
      <w:r w:rsidR="001A0499" w:rsidRPr="00CE5C94">
        <w:rPr>
          <w:rFonts w:ascii="Yu Gothic Medium" w:eastAsia="Yu Gothic Medium" w:hAnsi="Yu Gothic Medium" w:cs="HGMaruGothicMPRO"/>
          <w:position w:val="-2"/>
          <w:sz w:val="21"/>
          <w:szCs w:val="21"/>
          <w:lang w:eastAsia="ja-JP"/>
        </w:rPr>
        <w:t>国にて家財保険に</w:t>
      </w:r>
      <w:r w:rsidR="001A0499" w:rsidRPr="00CE5C94">
        <w:rPr>
          <w:rFonts w:ascii="Yu Gothic Medium" w:eastAsia="Yu Gothic Medium" w:hAnsi="Yu Gothic Medium" w:cs="HGMaruGothicMPRO"/>
          <w:spacing w:val="-2"/>
          <w:position w:val="-2"/>
          <w:sz w:val="21"/>
          <w:szCs w:val="21"/>
          <w:lang w:eastAsia="ja-JP"/>
        </w:rPr>
        <w:t>ご</w:t>
      </w:r>
      <w:r w:rsidR="001A0499" w:rsidRPr="00CE5C94">
        <w:rPr>
          <w:rFonts w:ascii="Yu Gothic Medium" w:eastAsia="Yu Gothic Medium" w:hAnsi="Yu Gothic Medium" w:cs="HGMaruGothicMPRO"/>
          <w:position w:val="-2"/>
          <w:sz w:val="21"/>
          <w:szCs w:val="21"/>
          <w:lang w:eastAsia="ja-JP"/>
        </w:rPr>
        <w:t>加</w:t>
      </w:r>
      <w:r w:rsidR="001A0499" w:rsidRPr="00CE5C94">
        <w:rPr>
          <w:rFonts w:ascii="Yu Gothic Medium" w:eastAsia="Yu Gothic Medium" w:hAnsi="Yu Gothic Medium" w:cs="HGMaruGothicMPRO"/>
          <w:spacing w:val="-2"/>
          <w:position w:val="-2"/>
          <w:sz w:val="21"/>
          <w:szCs w:val="21"/>
          <w:lang w:eastAsia="ja-JP"/>
        </w:rPr>
        <w:t>入</w:t>
      </w:r>
      <w:r w:rsidR="001A0499" w:rsidRPr="00CE5C94">
        <w:rPr>
          <w:rFonts w:ascii="Yu Gothic Medium" w:eastAsia="Yu Gothic Medium" w:hAnsi="Yu Gothic Medium" w:cs="HGMaruGothicMPRO"/>
          <w:position w:val="-2"/>
          <w:sz w:val="21"/>
          <w:szCs w:val="21"/>
          <w:lang w:eastAsia="ja-JP"/>
        </w:rPr>
        <w:t>されておりました</w:t>
      </w:r>
      <w:r w:rsidR="001A0499" w:rsidRPr="00CE5C94">
        <w:rPr>
          <w:rFonts w:ascii="Yu Gothic Medium" w:eastAsia="Yu Gothic Medium" w:hAnsi="Yu Gothic Medium" w:cs="HGMaruGothicMPRO"/>
          <w:spacing w:val="-2"/>
          <w:position w:val="-2"/>
          <w:sz w:val="21"/>
          <w:szCs w:val="21"/>
          <w:lang w:eastAsia="ja-JP"/>
        </w:rPr>
        <w:t>か</w:t>
      </w:r>
      <w:r w:rsidR="001A0499" w:rsidRPr="00CE5C94">
        <w:rPr>
          <w:rFonts w:ascii="Yu Gothic Medium" w:eastAsia="Yu Gothic Medium" w:hAnsi="Yu Gothic Medium" w:cs="HGMaruGothicMPRO"/>
          <w:position w:val="-2"/>
          <w:sz w:val="21"/>
          <w:szCs w:val="21"/>
          <w:lang w:eastAsia="ja-JP"/>
        </w:rPr>
        <w:t xml:space="preserve">： </w:t>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Pr="00CE5C94">
        <w:rPr>
          <w:rFonts w:ascii="Yu Gothic Medium" w:eastAsia="Yu Gothic Medium" w:hAnsi="Yu Gothic Medium" w:cs="HGMaruGothicMPRO"/>
          <w:position w:val="-2"/>
          <w:sz w:val="21"/>
          <w:szCs w:val="21"/>
          <w:lang w:eastAsia="ja-JP"/>
        </w:rPr>
        <w:tab/>
      </w:r>
      <w:r w:rsidR="001A0499" w:rsidRPr="00CE5C94">
        <w:rPr>
          <w:rFonts w:ascii="Yu Gothic Medium" w:eastAsia="Yu Gothic Medium" w:hAnsi="Yu Gothic Medium" w:cs="HGMaruGothicMPRO"/>
          <w:spacing w:val="-69"/>
          <w:position w:val="-2"/>
          <w:sz w:val="21"/>
          <w:szCs w:val="21"/>
          <w:lang w:eastAsia="ja-JP"/>
        </w:rPr>
        <w:t xml:space="preserve"> </w:t>
      </w:r>
      <w:r w:rsidR="00C31FB1" w:rsidRPr="00CE5C94">
        <w:rPr>
          <w:rFonts w:ascii="Yu Gothic Medium" w:eastAsia="Yu Gothic Medium" w:hAnsi="Yu Gothic Medium" w:cs="HGMaruGothicMPRO"/>
          <w:spacing w:val="-2"/>
          <w:position w:val="-2"/>
          <w:sz w:val="21"/>
          <w:szCs w:val="21"/>
          <w:lang w:eastAsia="ja-JP"/>
        </w:rPr>
        <w:t>Y</w:t>
      </w:r>
      <w:r w:rsidR="00C31FB1" w:rsidRPr="00CE5C94">
        <w:rPr>
          <w:rFonts w:ascii="Yu Gothic Medium" w:eastAsia="Yu Gothic Medium" w:hAnsi="Yu Gothic Medium" w:cs="HGMaruGothicMPRO"/>
          <w:position w:val="-2"/>
          <w:sz w:val="21"/>
          <w:szCs w:val="21"/>
          <w:lang w:eastAsia="ja-JP"/>
        </w:rPr>
        <w:t>es / No</w:t>
      </w:r>
    </w:p>
    <w:p w14:paraId="50291DF9" w14:textId="77777777" w:rsidR="005E017B" w:rsidRPr="00CE5C94" w:rsidRDefault="001A0499" w:rsidP="00EE7765">
      <w:pPr>
        <w:spacing w:before="2" w:line="276" w:lineRule="auto"/>
        <w:ind w:left="26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spacing w:val="1"/>
          <w:sz w:val="21"/>
          <w:szCs w:val="21"/>
          <w:lang w:eastAsia="ja-JP"/>
        </w:rPr>
        <w:t>Y</w:t>
      </w:r>
      <w:r w:rsidRPr="00CE5C94">
        <w:rPr>
          <w:rFonts w:ascii="Yu Gothic Medium" w:eastAsia="Yu Gothic Medium" w:hAnsi="Yu Gothic Medium" w:cs="HGMaruGothicMPRO"/>
          <w:sz w:val="21"/>
          <w:szCs w:val="21"/>
          <w:lang w:eastAsia="ja-JP"/>
        </w:rPr>
        <w:t>e</w:t>
      </w:r>
      <w:r w:rsidRPr="00CE5C94">
        <w:rPr>
          <w:rFonts w:ascii="Yu Gothic Medium" w:eastAsia="Yu Gothic Medium" w:hAnsi="Yu Gothic Medium" w:cs="HGMaruGothicMPRO"/>
          <w:spacing w:val="-1"/>
          <w:sz w:val="21"/>
          <w:szCs w:val="21"/>
          <w:lang w:eastAsia="ja-JP"/>
        </w:rPr>
        <w:t>s</w:t>
      </w:r>
      <w:r w:rsidRPr="00CE5C94">
        <w:rPr>
          <w:rFonts w:ascii="Yu Gothic Medium" w:eastAsia="Yu Gothic Medium" w:hAnsi="Yu Gothic Medium" w:cs="HGMaruGothicMPRO"/>
          <w:spacing w:val="-2"/>
          <w:sz w:val="21"/>
          <w:szCs w:val="21"/>
          <w:lang w:eastAsia="ja-JP"/>
        </w:rPr>
        <w:t>の</w:t>
      </w:r>
      <w:r w:rsidRPr="00CE5C94">
        <w:rPr>
          <w:rFonts w:ascii="Yu Gothic Medium" w:eastAsia="Yu Gothic Medium" w:hAnsi="Yu Gothic Medium" w:cs="HGMaruGothicMPRO"/>
          <w:sz w:val="21"/>
          <w:szCs w:val="21"/>
          <w:lang w:eastAsia="ja-JP"/>
        </w:rPr>
        <w:t>場</w:t>
      </w:r>
      <w:r w:rsidRPr="00CE5C94">
        <w:rPr>
          <w:rFonts w:ascii="Yu Gothic Medium" w:eastAsia="Yu Gothic Medium" w:hAnsi="Yu Gothic Medium" w:cs="HGMaruGothicMPRO"/>
          <w:spacing w:val="-2"/>
          <w:sz w:val="21"/>
          <w:szCs w:val="21"/>
          <w:lang w:eastAsia="ja-JP"/>
        </w:rPr>
        <w:t>合</w:t>
      </w:r>
      <w:r w:rsidRPr="00CE5C94">
        <w:rPr>
          <w:rFonts w:ascii="Yu Gothic Medium" w:eastAsia="Yu Gothic Medium" w:hAnsi="Yu Gothic Medium" w:cs="HGMaruGothicMPRO"/>
          <w:sz w:val="21"/>
          <w:szCs w:val="21"/>
          <w:lang w:eastAsia="ja-JP"/>
        </w:rPr>
        <w:t>：</w:t>
      </w:r>
      <w:r w:rsidRPr="00CE5C94">
        <w:rPr>
          <w:rFonts w:ascii="Yu Gothic Medium" w:eastAsia="Yu Gothic Medium" w:hAnsi="Yu Gothic Medium" w:cs="HGMaruGothicMPRO"/>
          <w:spacing w:val="-2"/>
          <w:sz w:val="21"/>
          <w:szCs w:val="21"/>
          <w:lang w:eastAsia="ja-JP"/>
        </w:rPr>
        <w:t>保</w:t>
      </w:r>
      <w:r w:rsidRPr="00CE5C94">
        <w:rPr>
          <w:rFonts w:ascii="Yu Gothic Medium" w:eastAsia="Yu Gothic Medium" w:hAnsi="Yu Gothic Medium" w:cs="HGMaruGothicMPRO"/>
          <w:sz w:val="21"/>
          <w:szCs w:val="21"/>
          <w:lang w:eastAsia="ja-JP"/>
        </w:rPr>
        <w:t>険</w:t>
      </w:r>
      <w:r w:rsidRPr="00CE5C94">
        <w:rPr>
          <w:rFonts w:ascii="Yu Gothic Medium" w:eastAsia="Yu Gothic Medium" w:hAnsi="Yu Gothic Medium" w:cs="HGMaruGothicMPRO"/>
          <w:spacing w:val="-2"/>
          <w:sz w:val="21"/>
          <w:szCs w:val="21"/>
          <w:lang w:eastAsia="ja-JP"/>
        </w:rPr>
        <w:t>会</w:t>
      </w:r>
      <w:r w:rsidRPr="00CE5C94">
        <w:rPr>
          <w:rFonts w:ascii="Yu Gothic Medium" w:eastAsia="Yu Gothic Medium" w:hAnsi="Yu Gothic Medium" w:cs="HGMaruGothicMPRO"/>
          <w:sz w:val="21"/>
          <w:szCs w:val="21"/>
          <w:lang w:eastAsia="ja-JP"/>
        </w:rPr>
        <w:t>社</w:t>
      </w:r>
      <w:r w:rsidRPr="00CE5C94">
        <w:rPr>
          <w:rFonts w:ascii="Yu Gothic Medium" w:eastAsia="Yu Gothic Medium" w:hAnsi="Yu Gothic Medium" w:cs="HGMaruGothicMPRO"/>
          <w:spacing w:val="-2"/>
          <w:sz w:val="21"/>
          <w:szCs w:val="21"/>
          <w:lang w:eastAsia="ja-JP"/>
        </w:rPr>
        <w:t>名</w:t>
      </w:r>
      <w:r w:rsidRPr="00CE5C94">
        <w:rPr>
          <w:rFonts w:ascii="Yu Gothic Medium" w:eastAsia="Yu Gothic Medium" w:hAnsi="Yu Gothic Medium" w:cs="HGMaruGothicMPRO"/>
          <w:sz w:val="21"/>
          <w:szCs w:val="21"/>
          <w:lang w:eastAsia="ja-JP"/>
        </w:rPr>
        <w:t xml:space="preserve">（                                      </w:t>
      </w:r>
      <w:r w:rsidRPr="00CE5C94">
        <w:rPr>
          <w:rFonts w:ascii="Yu Gothic Medium" w:eastAsia="Yu Gothic Medium" w:hAnsi="Yu Gothic Medium" w:cs="HGMaruGothicMPRO"/>
          <w:spacing w:val="13"/>
          <w:sz w:val="21"/>
          <w:szCs w:val="21"/>
          <w:lang w:eastAsia="ja-JP"/>
        </w:rPr>
        <w:t xml:space="preserve"> </w:t>
      </w:r>
      <w:r w:rsidRPr="00CE5C94">
        <w:rPr>
          <w:rFonts w:ascii="Yu Gothic Medium" w:eastAsia="Yu Gothic Medium" w:hAnsi="Yu Gothic Medium" w:cs="HGMaruGothicMPRO"/>
          <w:sz w:val="21"/>
          <w:szCs w:val="21"/>
          <w:lang w:eastAsia="ja-JP"/>
        </w:rPr>
        <w:t>）</w:t>
      </w:r>
    </w:p>
    <w:p w14:paraId="546FA7AE" w14:textId="77777777" w:rsidR="00EE7765" w:rsidRPr="00CE5C94" w:rsidRDefault="00AA59BB" w:rsidP="00EE7765">
      <w:pPr>
        <w:spacing w:before="22" w:line="260" w:lineRule="exact"/>
        <w:ind w:left="266" w:right="266"/>
        <w:rPr>
          <w:rFonts w:ascii="Yu Gothic Medium" w:eastAsia="Yu Gothic Medium" w:hAnsi="Yu Gothic Medium"/>
          <w:sz w:val="24"/>
          <w:szCs w:val="24"/>
          <w:lang w:eastAsia="ja-JP"/>
        </w:rPr>
      </w:pPr>
      <w:r w:rsidRPr="00CE5C94">
        <w:rPr>
          <w:rFonts w:ascii="Yu Gothic Medium" w:eastAsia="Yu Gothic Medium" w:hAnsi="Yu Gothic Medium" w:cs="HGMaruGothicMPRO" w:hint="eastAsia"/>
          <w:sz w:val="21"/>
          <w:szCs w:val="21"/>
          <w:lang w:eastAsia="ja-JP"/>
        </w:rPr>
        <w:t>★</w:t>
      </w:r>
      <w:r w:rsidR="00EE7765" w:rsidRPr="00CE5C94">
        <w:rPr>
          <w:rFonts w:ascii="Yu Gothic Medium" w:eastAsia="Yu Gothic Medium" w:hAnsi="Yu Gothic Medium" w:cs="HGMaruGothicMPRO"/>
          <w:sz w:val="21"/>
          <w:szCs w:val="21"/>
          <w:lang w:eastAsia="ja-JP"/>
        </w:rPr>
        <w:t>その他の質問 過去５年に家財／</w:t>
      </w:r>
      <w:r w:rsidR="00EE7765" w:rsidRPr="00CE5C94">
        <w:rPr>
          <w:rFonts w:ascii="Yu Gothic Medium" w:eastAsia="Yu Gothic Medium" w:hAnsi="Yu Gothic Medium" w:cs="HGMaruGothicMPRO"/>
          <w:spacing w:val="-2"/>
          <w:sz w:val="21"/>
          <w:szCs w:val="21"/>
          <w:lang w:eastAsia="ja-JP"/>
        </w:rPr>
        <w:t>建</w:t>
      </w:r>
      <w:r w:rsidR="00EE7765" w:rsidRPr="00CE5C94">
        <w:rPr>
          <w:rFonts w:ascii="Yu Gothic Medium" w:eastAsia="Yu Gothic Medium" w:hAnsi="Yu Gothic Medium" w:cs="HGMaruGothicMPRO"/>
          <w:sz w:val="21"/>
          <w:szCs w:val="21"/>
          <w:lang w:eastAsia="ja-JP"/>
        </w:rPr>
        <w:t>物</w:t>
      </w:r>
      <w:r w:rsidR="00EE7765" w:rsidRPr="00CE5C94">
        <w:rPr>
          <w:rFonts w:ascii="Yu Gothic Medium" w:eastAsia="Yu Gothic Medium" w:hAnsi="Yu Gothic Medium" w:cs="HGMaruGothicMPRO"/>
          <w:spacing w:val="-2"/>
          <w:sz w:val="21"/>
          <w:szCs w:val="21"/>
          <w:lang w:eastAsia="ja-JP"/>
        </w:rPr>
        <w:t>保</w:t>
      </w:r>
      <w:r w:rsidR="00EE7765" w:rsidRPr="00CE5C94">
        <w:rPr>
          <w:rFonts w:ascii="Yu Gothic Medium" w:eastAsia="Yu Gothic Medium" w:hAnsi="Yu Gothic Medium" w:cs="HGMaruGothicMPRO"/>
          <w:sz w:val="21"/>
          <w:szCs w:val="21"/>
          <w:lang w:eastAsia="ja-JP"/>
        </w:rPr>
        <w:t>険の保険請求をさ</w:t>
      </w:r>
      <w:r w:rsidR="00EE7765" w:rsidRPr="00CE5C94">
        <w:rPr>
          <w:rFonts w:ascii="Yu Gothic Medium" w:eastAsia="Yu Gothic Medium" w:hAnsi="Yu Gothic Medium" w:cs="HGMaruGothicMPRO"/>
          <w:spacing w:val="-2"/>
          <w:sz w:val="21"/>
          <w:szCs w:val="21"/>
          <w:lang w:eastAsia="ja-JP"/>
        </w:rPr>
        <w:t>れ</w:t>
      </w:r>
      <w:r w:rsidR="00EE7765" w:rsidRPr="00CE5C94">
        <w:rPr>
          <w:rFonts w:ascii="Yu Gothic Medium" w:eastAsia="Yu Gothic Medium" w:hAnsi="Yu Gothic Medium" w:cs="HGMaruGothicMPRO"/>
          <w:sz w:val="21"/>
          <w:szCs w:val="21"/>
          <w:lang w:eastAsia="ja-JP"/>
        </w:rPr>
        <w:t>た</w:t>
      </w:r>
      <w:r w:rsidR="00EE7765" w:rsidRPr="00CE5C94">
        <w:rPr>
          <w:rFonts w:ascii="Yu Gothic Medium" w:eastAsia="Yu Gothic Medium" w:hAnsi="Yu Gothic Medium" w:cs="HGMaruGothicMPRO"/>
          <w:spacing w:val="-2"/>
          <w:sz w:val="21"/>
          <w:szCs w:val="21"/>
          <w:lang w:eastAsia="ja-JP"/>
        </w:rPr>
        <w:t>こ</w:t>
      </w:r>
      <w:r w:rsidR="00EE7765" w:rsidRPr="00CE5C94">
        <w:rPr>
          <w:rFonts w:ascii="Yu Gothic Medium" w:eastAsia="Yu Gothic Medium" w:hAnsi="Yu Gothic Medium" w:cs="HGMaruGothicMPRO"/>
          <w:sz w:val="21"/>
          <w:szCs w:val="21"/>
          <w:lang w:eastAsia="ja-JP"/>
        </w:rPr>
        <w:t>とはありますか</w:t>
      </w:r>
      <w:r w:rsidR="00EE7765" w:rsidRPr="00CE5C94">
        <w:rPr>
          <w:rFonts w:ascii="Yu Gothic Medium" w:eastAsia="Yu Gothic Medium" w:hAnsi="Yu Gothic Medium" w:cs="HGMaruGothicMPRO"/>
          <w:spacing w:val="1"/>
          <w:sz w:val="21"/>
          <w:szCs w:val="21"/>
          <w:lang w:eastAsia="ja-JP"/>
        </w:rPr>
        <w:t>：</w:t>
      </w:r>
      <w:r w:rsidR="00EE7765" w:rsidRPr="00CE5C94">
        <w:rPr>
          <w:rFonts w:ascii="Yu Gothic Medium" w:eastAsia="Yu Gothic Medium" w:hAnsi="Yu Gothic Medium" w:cs="HGMaruGothicMPRO"/>
          <w:position w:val="-2"/>
          <w:sz w:val="21"/>
          <w:szCs w:val="21"/>
          <w:lang w:eastAsia="ja-JP"/>
        </w:rPr>
        <w:t xml:space="preserve"> </w:t>
      </w:r>
      <w:r w:rsidR="00EE7765" w:rsidRPr="00CE5C94">
        <w:rPr>
          <w:rFonts w:ascii="Yu Gothic Medium" w:eastAsia="Yu Gothic Medium" w:hAnsi="Yu Gothic Medium" w:cs="HGMaruGothicMPRO"/>
          <w:spacing w:val="-69"/>
          <w:position w:val="-2"/>
          <w:sz w:val="21"/>
          <w:szCs w:val="21"/>
          <w:lang w:eastAsia="ja-JP"/>
        </w:rPr>
        <w:t xml:space="preserve"> </w:t>
      </w:r>
      <w:r w:rsidR="00EE7765" w:rsidRPr="00CE5C94">
        <w:rPr>
          <w:rFonts w:ascii="Yu Gothic Medium" w:eastAsia="Yu Gothic Medium" w:hAnsi="Yu Gothic Medium" w:cs="HGMaruGothicMPRO"/>
          <w:spacing w:val="-69"/>
          <w:position w:val="-2"/>
          <w:sz w:val="21"/>
          <w:szCs w:val="21"/>
          <w:lang w:eastAsia="ja-JP"/>
        </w:rPr>
        <w:tab/>
      </w:r>
      <w:r w:rsidR="00EE7765" w:rsidRPr="00CE5C94">
        <w:rPr>
          <w:rFonts w:ascii="Yu Gothic Medium" w:eastAsia="Yu Gothic Medium" w:hAnsi="Yu Gothic Medium" w:cs="HGMaruGothicMPRO"/>
          <w:spacing w:val="-69"/>
          <w:position w:val="-2"/>
          <w:sz w:val="21"/>
          <w:szCs w:val="21"/>
          <w:lang w:eastAsia="ja-JP"/>
        </w:rPr>
        <w:tab/>
      </w:r>
      <w:r w:rsidR="00EE7765" w:rsidRPr="00CE5C94">
        <w:rPr>
          <w:rFonts w:ascii="Yu Gothic Medium" w:eastAsia="Yu Gothic Medium" w:hAnsi="Yu Gothic Medium" w:cs="HGMaruGothicMPRO"/>
          <w:spacing w:val="-2"/>
          <w:position w:val="-2"/>
          <w:sz w:val="21"/>
          <w:szCs w:val="21"/>
          <w:lang w:eastAsia="ja-JP"/>
        </w:rPr>
        <w:t>Y</w:t>
      </w:r>
      <w:r w:rsidR="00EE7765" w:rsidRPr="00CE5C94">
        <w:rPr>
          <w:rFonts w:ascii="Yu Gothic Medium" w:eastAsia="Yu Gothic Medium" w:hAnsi="Yu Gothic Medium" w:cs="HGMaruGothicMPRO"/>
          <w:position w:val="-2"/>
          <w:sz w:val="21"/>
          <w:szCs w:val="21"/>
          <w:lang w:eastAsia="ja-JP"/>
        </w:rPr>
        <w:t>es / No</w:t>
      </w:r>
    </w:p>
    <w:p w14:paraId="5A80B053" w14:textId="77777777" w:rsidR="00EE7765" w:rsidRPr="00CE5C94" w:rsidRDefault="00EE7765" w:rsidP="00EE7765">
      <w:pPr>
        <w:spacing w:before="35" w:line="248" w:lineRule="auto"/>
        <w:ind w:left="346" w:right="3288" w:firstLine="10"/>
        <w:rPr>
          <w:rFonts w:ascii="Yu Gothic Medium" w:eastAsia="Yu Gothic Medium" w:hAnsi="Yu Gothic Medium" w:cs="HGMaruGothicMPRO"/>
          <w:sz w:val="21"/>
          <w:szCs w:val="21"/>
          <w:lang w:eastAsia="ja-JP"/>
        </w:rPr>
      </w:pPr>
    </w:p>
    <w:p w14:paraId="15F9527F" w14:textId="77777777" w:rsidR="00EE7765" w:rsidRPr="00CE5C94" w:rsidRDefault="00EE7765" w:rsidP="00EE7765">
      <w:pPr>
        <w:spacing w:line="260" w:lineRule="exact"/>
        <w:ind w:left="346"/>
        <w:rPr>
          <w:rFonts w:ascii="Yu Gothic Medium" w:eastAsia="Yu Gothic Medium" w:hAnsi="Yu Gothic Medium" w:cs="HGMaruGothicMPRO"/>
          <w:position w:val="-2"/>
          <w:sz w:val="21"/>
          <w:szCs w:val="21"/>
          <w:lang w:eastAsia="ja-JP"/>
        </w:rPr>
      </w:pPr>
      <w:r w:rsidRPr="00CE5C94">
        <w:rPr>
          <w:rFonts w:ascii="Yu Gothic Medium" w:eastAsia="Yu Gothic Medium" w:hAnsi="Yu Gothic Medium" w:cs="HGMaruGothicMPRO"/>
          <w:position w:val="-2"/>
          <w:sz w:val="21"/>
          <w:szCs w:val="21"/>
          <w:lang w:eastAsia="ja-JP"/>
        </w:rPr>
        <w:t>（年</w:t>
      </w:r>
      <w:r w:rsidRPr="00CE5C94">
        <w:rPr>
          <w:rFonts w:ascii="Yu Gothic Medium" w:eastAsia="Yu Gothic Medium" w:hAnsi="Yu Gothic Medium" w:cs="HGMaruGothicMPRO"/>
          <w:spacing w:val="-2"/>
          <w:position w:val="-2"/>
          <w:sz w:val="21"/>
          <w:szCs w:val="21"/>
          <w:lang w:eastAsia="ja-JP"/>
        </w:rPr>
        <w:t>月</w:t>
      </w:r>
      <w:r w:rsidRPr="00CE5C94">
        <w:rPr>
          <w:rFonts w:ascii="Yu Gothic Medium" w:eastAsia="Yu Gothic Medium" w:hAnsi="Yu Gothic Medium" w:cs="HGMaruGothicMPRO"/>
          <w:position w:val="-2"/>
          <w:sz w:val="21"/>
          <w:szCs w:val="21"/>
          <w:lang w:eastAsia="ja-JP"/>
        </w:rPr>
        <w:t xml:space="preserve">日：                    </w:t>
      </w:r>
      <w:r w:rsidRPr="00CE5C94">
        <w:rPr>
          <w:rFonts w:ascii="Yu Gothic Medium" w:eastAsia="Yu Gothic Medium" w:hAnsi="Yu Gothic Medium" w:cs="HGMaruGothicMPRO"/>
          <w:spacing w:val="5"/>
          <w:position w:val="-2"/>
          <w:sz w:val="21"/>
          <w:szCs w:val="21"/>
          <w:lang w:eastAsia="ja-JP"/>
        </w:rPr>
        <w:t xml:space="preserve"> </w:t>
      </w:r>
      <w:r w:rsidRPr="00CE5C94">
        <w:rPr>
          <w:rFonts w:ascii="Yu Gothic Medium" w:eastAsia="Yu Gothic Medium" w:hAnsi="Yu Gothic Medium" w:cs="HGMaruGothicMPRO"/>
          <w:position w:val="-2"/>
          <w:sz w:val="21"/>
          <w:szCs w:val="21"/>
          <w:lang w:eastAsia="ja-JP"/>
        </w:rPr>
        <w:t>詳</w:t>
      </w:r>
      <w:r w:rsidRPr="00CE5C94">
        <w:rPr>
          <w:rFonts w:ascii="Yu Gothic Medium" w:eastAsia="Yu Gothic Medium" w:hAnsi="Yu Gothic Medium" w:cs="HGMaruGothicMPRO"/>
          <w:spacing w:val="-2"/>
          <w:position w:val="-2"/>
          <w:sz w:val="21"/>
          <w:szCs w:val="21"/>
          <w:lang w:eastAsia="ja-JP"/>
        </w:rPr>
        <w:t>細</w:t>
      </w:r>
      <w:r w:rsidRPr="00CE5C94">
        <w:rPr>
          <w:rFonts w:ascii="Yu Gothic Medium" w:eastAsia="Yu Gothic Medium" w:hAnsi="Yu Gothic Medium" w:cs="HGMaruGothicMPRO"/>
          <w:position w:val="-2"/>
          <w:sz w:val="21"/>
          <w:szCs w:val="21"/>
          <w:lang w:eastAsia="ja-JP"/>
        </w:rPr>
        <w:t xml:space="preserve">：                                                                                               </w:t>
      </w:r>
      <w:r w:rsidRPr="00CE5C94">
        <w:rPr>
          <w:rFonts w:ascii="Yu Gothic Medium" w:eastAsia="Yu Gothic Medium" w:hAnsi="Yu Gothic Medium" w:cs="HGMaruGothicMPRO"/>
          <w:spacing w:val="33"/>
          <w:position w:val="-2"/>
          <w:sz w:val="21"/>
          <w:szCs w:val="21"/>
          <w:lang w:eastAsia="ja-JP"/>
        </w:rPr>
        <w:t xml:space="preserve"> </w:t>
      </w:r>
      <w:r w:rsidRPr="00CE5C94">
        <w:rPr>
          <w:rFonts w:ascii="Yu Gothic Medium" w:eastAsia="Yu Gothic Medium" w:hAnsi="Yu Gothic Medium" w:cs="HGMaruGothicMPRO"/>
          <w:position w:val="-2"/>
          <w:sz w:val="21"/>
          <w:szCs w:val="21"/>
          <w:lang w:eastAsia="ja-JP"/>
        </w:rPr>
        <w:t>）</w:t>
      </w:r>
    </w:p>
    <w:p w14:paraId="18DE8CA9" w14:textId="77777777" w:rsidR="00EE7765" w:rsidRPr="00CE5C94" w:rsidRDefault="00EE7765" w:rsidP="00EE7765">
      <w:pPr>
        <w:ind w:left="346"/>
        <w:rPr>
          <w:rFonts w:ascii="Yu Gothic Medium" w:eastAsia="Yu Gothic Medium" w:hAnsi="Yu Gothic Medium" w:cs="HGMaruGothicMPRO"/>
          <w:sz w:val="21"/>
          <w:szCs w:val="21"/>
          <w:lang w:eastAsia="ja-JP"/>
        </w:rPr>
      </w:pPr>
    </w:p>
    <w:p w14:paraId="2CC6DD8D" w14:textId="77777777" w:rsidR="00EE7765" w:rsidRPr="00CE5C94" w:rsidRDefault="00EE7765" w:rsidP="00EE7765">
      <w:pPr>
        <w:ind w:left="346"/>
        <w:rPr>
          <w:rFonts w:ascii="Yu Gothic Medium" w:eastAsia="Yu Gothic Medium" w:hAnsi="Yu Gothic Medium" w:cs="HGMaruGothicMPRO"/>
          <w:b/>
          <w:sz w:val="21"/>
          <w:szCs w:val="21"/>
          <w:u w:val="single"/>
          <w:lang w:eastAsia="ja-JP"/>
        </w:rPr>
      </w:pPr>
      <w:r w:rsidRPr="00CE5C94">
        <w:rPr>
          <w:rFonts w:ascii="Yu Gothic Medium" w:eastAsia="Yu Gothic Medium" w:hAnsi="Yu Gothic Medium" w:cs="HGMaruGothicMPRO"/>
          <w:b/>
          <w:sz w:val="21"/>
          <w:szCs w:val="21"/>
          <w:u w:val="single"/>
          <w:lang w:eastAsia="ja-JP"/>
        </w:rPr>
        <w:t>＊２</w:t>
      </w:r>
      <w:r w:rsidRPr="00CE5C94">
        <w:rPr>
          <w:rFonts w:ascii="Yu Gothic Medium" w:eastAsia="Yu Gothic Medium" w:hAnsi="Yu Gothic Medium" w:cs="HGMaruGothicMPRO"/>
          <w:b/>
          <w:spacing w:val="-2"/>
          <w:sz w:val="21"/>
          <w:szCs w:val="21"/>
          <w:u w:val="single"/>
          <w:lang w:eastAsia="ja-JP"/>
        </w:rPr>
        <w:t>件</w:t>
      </w:r>
      <w:r w:rsidRPr="00CE5C94">
        <w:rPr>
          <w:rFonts w:ascii="Yu Gothic Medium" w:eastAsia="Yu Gothic Medium" w:hAnsi="Yu Gothic Medium" w:cs="HGMaruGothicMPRO"/>
          <w:b/>
          <w:sz w:val="21"/>
          <w:szCs w:val="21"/>
          <w:u w:val="single"/>
          <w:lang w:eastAsia="ja-JP"/>
        </w:rPr>
        <w:t>以</w:t>
      </w:r>
      <w:r w:rsidRPr="00CE5C94">
        <w:rPr>
          <w:rFonts w:ascii="Yu Gothic Medium" w:eastAsia="Yu Gothic Medium" w:hAnsi="Yu Gothic Medium" w:cs="HGMaruGothicMPRO"/>
          <w:b/>
          <w:spacing w:val="-2"/>
          <w:sz w:val="21"/>
          <w:szCs w:val="21"/>
          <w:u w:val="single"/>
          <w:lang w:eastAsia="ja-JP"/>
        </w:rPr>
        <w:t>上</w:t>
      </w:r>
      <w:r w:rsidRPr="00CE5C94">
        <w:rPr>
          <w:rFonts w:ascii="Yu Gothic Medium" w:eastAsia="Yu Gothic Medium" w:hAnsi="Yu Gothic Medium" w:cs="HGMaruGothicMPRO" w:hint="eastAsia"/>
          <w:b/>
          <w:spacing w:val="-2"/>
          <w:sz w:val="21"/>
          <w:szCs w:val="21"/>
          <w:u w:val="single"/>
          <w:lang w:eastAsia="ja-JP"/>
        </w:rPr>
        <w:t>保険請求の</w:t>
      </w:r>
      <w:r w:rsidRPr="00CE5C94">
        <w:rPr>
          <w:rFonts w:ascii="Yu Gothic Medium" w:eastAsia="Yu Gothic Medium" w:hAnsi="Yu Gothic Medium" w:cs="HGMaruGothicMPRO"/>
          <w:b/>
          <w:spacing w:val="-2"/>
          <w:sz w:val="21"/>
          <w:szCs w:val="21"/>
          <w:u w:val="single"/>
          <w:lang w:eastAsia="ja-JP"/>
        </w:rPr>
        <w:t>あ</w:t>
      </w:r>
      <w:r w:rsidRPr="00CE5C94">
        <w:rPr>
          <w:rFonts w:ascii="Yu Gothic Medium" w:eastAsia="Yu Gothic Medium" w:hAnsi="Yu Gothic Medium" w:cs="HGMaruGothicMPRO" w:hint="eastAsia"/>
          <w:b/>
          <w:spacing w:val="-2"/>
          <w:sz w:val="21"/>
          <w:szCs w:val="21"/>
          <w:u w:val="single"/>
          <w:lang w:eastAsia="ja-JP"/>
        </w:rPr>
        <w:t>る</w:t>
      </w:r>
      <w:r w:rsidRPr="00CE5C94">
        <w:rPr>
          <w:rFonts w:ascii="Yu Gothic Medium" w:eastAsia="Yu Gothic Medium" w:hAnsi="Yu Gothic Medium" w:cs="HGMaruGothicMPRO"/>
          <w:b/>
          <w:sz w:val="21"/>
          <w:szCs w:val="21"/>
          <w:u w:val="single"/>
          <w:lang w:eastAsia="ja-JP"/>
        </w:rPr>
        <w:t>場</w:t>
      </w:r>
      <w:r w:rsidRPr="00CE5C94">
        <w:rPr>
          <w:rFonts w:ascii="Yu Gothic Medium" w:eastAsia="Yu Gothic Medium" w:hAnsi="Yu Gothic Medium" w:cs="HGMaruGothicMPRO"/>
          <w:b/>
          <w:spacing w:val="-2"/>
          <w:sz w:val="21"/>
          <w:szCs w:val="21"/>
          <w:u w:val="single"/>
          <w:lang w:eastAsia="ja-JP"/>
        </w:rPr>
        <w:t>合</w:t>
      </w:r>
      <w:r w:rsidR="00BC29FA" w:rsidRPr="00CE5C94">
        <w:rPr>
          <w:rFonts w:ascii="Yu Gothic Medium" w:eastAsia="Yu Gothic Medium" w:hAnsi="Yu Gothic Medium" w:cs="HGMaruGothicMPRO" w:hint="eastAsia"/>
          <w:b/>
          <w:spacing w:val="-2"/>
          <w:sz w:val="21"/>
          <w:szCs w:val="21"/>
          <w:u w:val="single"/>
          <w:lang w:eastAsia="ja-JP"/>
        </w:rPr>
        <w:t>、</w:t>
      </w:r>
      <w:r w:rsidRPr="00CE5C94">
        <w:rPr>
          <w:rFonts w:ascii="Yu Gothic Medium" w:eastAsia="Yu Gothic Medium" w:hAnsi="Yu Gothic Medium" w:cs="HGMaruGothicMPRO" w:hint="eastAsia"/>
          <w:b/>
          <w:sz w:val="21"/>
          <w:szCs w:val="21"/>
          <w:u w:val="single"/>
          <w:lang w:eastAsia="ja-JP"/>
        </w:rPr>
        <w:t>または保険料に影響がでるかもしれない告知</w:t>
      </w:r>
      <w:r w:rsidR="002C6EC7">
        <w:rPr>
          <w:rFonts w:ascii="Yu Gothic Medium" w:eastAsia="Yu Gothic Medium" w:hAnsi="Yu Gothic Medium" w:cs="HGMaruGothicMPRO" w:hint="eastAsia"/>
          <w:b/>
          <w:sz w:val="21"/>
          <w:szCs w:val="21"/>
          <w:u w:val="single"/>
          <w:lang w:eastAsia="ja-JP"/>
        </w:rPr>
        <w:t>事項</w:t>
      </w:r>
      <w:r w:rsidRPr="00CE5C94">
        <w:rPr>
          <w:rFonts w:ascii="Yu Gothic Medium" w:eastAsia="Yu Gothic Medium" w:hAnsi="Yu Gothic Medium" w:cs="HGMaruGothicMPRO" w:hint="eastAsia"/>
          <w:b/>
          <w:sz w:val="21"/>
          <w:szCs w:val="21"/>
          <w:u w:val="single"/>
          <w:lang w:eastAsia="ja-JP"/>
        </w:rPr>
        <w:t>がございましたら</w:t>
      </w:r>
      <w:r w:rsidRPr="00CE5C94">
        <w:rPr>
          <w:rFonts w:ascii="Yu Gothic Medium" w:eastAsia="Yu Gothic Medium" w:hAnsi="Yu Gothic Medium" w:cs="HGMaruGothicMPRO"/>
          <w:b/>
          <w:sz w:val="21"/>
          <w:szCs w:val="21"/>
          <w:u w:val="single"/>
          <w:lang w:eastAsia="ja-JP"/>
        </w:rPr>
        <w:t>、</w:t>
      </w:r>
    </w:p>
    <w:p w14:paraId="642E3FDD" w14:textId="77777777" w:rsidR="00EE7765" w:rsidRPr="00CE5C94" w:rsidRDefault="00EE7765" w:rsidP="00EE7765">
      <w:pPr>
        <w:ind w:left="346"/>
        <w:rPr>
          <w:rFonts w:ascii="Yu Gothic Medium" w:eastAsia="Yu Gothic Medium" w:hAnsi="Yu Gothic Medium" w:cs="HGMaruGothicMPRO"/>
          <w:b/>
          <w:sz w:val="21"/>
          <w:szCs w:val="21"/>
          <w:u w:val="single"/>
          <w:lang w:eastAsia="ja-JP"/>
        </w:rPr>
      </w:pPr>
      <w:r w:rsidRPr="00CE5C94">
        <w:rPr>
          <w:rFonts w:ascii="Yu Gothic Medium" w:eastAsia="Yu Gothic Medium" w:hAnsi="Yu Gothic Medium" w:cs="HGMaruGothicMPRO" w:hint="eastAsia"/>
          <w:b/>
          <w:sz w:val="21"/>
          <w:szCs w:val="21"/>
          <w:u w:val="single"/>
          <w:lang w:eastAsia="ja-JP"/>
        </w:rPr>
        <w:t>下記備考欄に</w:t>
      </w:r>
      <w:r w:rsidR="00BC29FA" w:rsidRPr="00CE5C94">
        <w:rPr>
          <w:rFonts w:ascii="Yu Gothic Medium" w:eastAsia="Yu Gothic Medium" w:hAnsi="Yu Gothic Medium" w:cs="HGMaruGothicMPRO" w:hint="eastAsia"/>
          <w:b/>
          <w:sz w:val="21"/>
          <w:szCs w:val="21"/>
          <w:u w:val="single"/>
          <w:lang w:eastAsia="ja-JP"/>
        </w:rPr>
        <w:t>ご</w:t>
      </w:r>
      <w:r w:rsidRPr="00CE5C94">
        <w:rPr>
          <w:rFonts w:ascii="Yu Gothic Medium" w:eastAsia="Yu Gothic Medium" w:hAnsi="Yu Gothic Medium" w:cs="HGMaruGothicMPRO" w:hint="eastAsia"/>
          <w:b/>
          <w:sz w:val="21"/>
          <w:szCs w:val="21"/>
          <w:u w:val="single"/>
          <w:lang w:eastAsia="ja-JP"/>
        </w:rPr>
        <w:t>記入ください</w:t>
      </w:r>
    </w:p>
    <w:p w14:paraId="5D54F2BA" w14:textId="77777777" w:rsidR="002C6EC7" w:rsidRDefault="002C6EC7" w:rsidP="002B223C">
      <w:pPr>
        <w:pBdr>
          <w:top w:val="thinThickSmallGap" w:sz="24" w:space="0" w:color="auto"/>
          <w:left w:val="thinThickSmallGap" w:sz="24" w:space="0"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1" w:firstLine="24"/>
        <w:rPr>
          <w:rFonts w:ascii="Yu Gothic Medium" w:eastAsia="Yu Gothic Medium" w:hAnsi="Yu Gothic Medium"/>
          <w:lang w:eastAsia="ja-JP"/>
        </w:rPr>
      </w:pPr>
      <w:r>
        <w:rPr>
          <w:rFonts w:ascii="Yu Gothic Medium" w:eastAsia="Yu Gothic Medium" w:hAnsi="Yu Gothic Medium" w:hint="eastAsia"/>
          <w:lang w:eastAsia="ja-JP"/>
        </w:rPr>
        <w:t xml:space="preserve">　備考欄：家財保険に関してご質問・告知事項等がございましたらご記入下さい。</w:t>
      </w:r>
    </w:p>
    <w:p w14:paraId="1EF0A390" w14:textId="77777777" w:rsidR="002C6EC7" w:rsidRDefault="002C6EC7" w:rsidP="002B223C">
      <w:pPr>
        <w:pBdr>
          <w:top w:val="thinThickSmallGap" w:sz="24" w:space="0" w:color="auto"/>
          <w:left w:val="thinThickSmallGap" w:sz="24" w:space="0"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1" w:firstLine="24"/>
        <w:rPr>
          <w:rFonts w:ascii="Yu Gothic Medium" w:eastAsia="Yu Gothic Medium" w:hAnsi="Yu Gothic Medium"/>
          <w:lang w:eastAsia="ja-JP"/>
        </w:rPr>
      </w:pPr>
    </w:p>
    <w:p w14:paraId="10BF8490" w14:textId="77777777" w:rsidR="002C6EC7" w:rsidRDefault="002C6EC7" w:rsidP="002B223C">
      <w:pPr>
        <w:pBdr>
          <w:top w:val="thinThickSmallGap" w:sz="24" w:space="0" w:color="auto"/>
          <w:left w:val="thinThickSmallGap" w:sz="24" w:space="0"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1" w:firstLine="24"/>
        <w:rPr>
          <w:rFonts w:ascii="Yu Gothic Medium" w:eastAsia="Yu Gothic Medium" w:hAnsi="Yu Gothic Medium"/>
          <w:lang w:eastAsia="ja-JP"/>
        </w:rPr>
      </w:pPr>
    </w:p>
    <w:p w14:paraId="1E4D3319" w14:textId="77777777" w:rsidR="002C6EC7" w:rsidRDefault="002C6EC7" w:rsidP="002B223C">
      <w:pPr>
        <w:pBdr>
          <w:top w:val="thinThickSmallGap" w:sz="24" w:space="0" w:color="auto"/>
          <w:left w:val="thinThickSmallGap" w:sz="24" w:space="0"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1" w:firstLine="24"/>
        <w:rPr>
          <w:rFonts w:ascii="Yu Gothic Medium" w:eastAsia="Yu Gothic Medium" w:hAnsi="Yu Gothic Medium"/>
          <w:lang w:eastAsia="ja-JP"/>
        </w:rPr>
      </w:pPr>
    </w:p>
    <w:p w14:paraId="12AE150F" w14:textId="77777777" w:rsidR="002C6EC7" w:rsidRDefault="002C6EC7" w:rsidP="002B223C">
      <w:pPr>
        <w:pBdr>
          <w:top w:val="thinThickSmallGap" w:sz="24" w:space="0" w:color="auto"/>
          <w:left w:val="thinThickSmallGap" w:sz="24" w:space="0"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1" w:firstLine="24"/>
        <w:rPr>
          <w:rFonts w:ascii="Yu Gothic Medium" w:eastAsia="Yu Gothic Medium" w:hAnsi="Yu Gothic Medium"/>
          <w:lang w:eastAsia="ja-JP"/>
        </w:rPr>
      </w:pPr>
    </w:p>
    <w:p w14:paraId="3B6AA529" w14:textId="77777777" w:rsidR="002C6EC7" w:rsidRDefault="002C6EC7" w:rsidP="002B223C">
      <w:pPr>
        <w:pBdr>
          <w:top w:val="thinThickSmallGap" w:sz="24" w:space="0" w:color="auto"/>
          <w:left w:val="thinThickSmallGap" w:sz="24" w:space="0"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1" w:firstLine="24"/>
        <w:rPr>
          <w:rFonts w:ascii="Yu Gothic Medium" w:eastAsia="Yu Gothic Medium" w:hAnsi="Yu Gothic Medium"/>
          <w:lang w:eastAsia="ja-JP"/>
        </w:rPr>
      </w:pPr>
    </w:p>
    <w:p w14:paraId="054EDF07" w14:textId="77777777" w:rsidR="002C6EC7" w:rsidRDefault="002C6EC7" w:rsidP="002B223C">
      <w:pPr>
        <w:pBdr>
          <w:top w:val="thinThickSmallGap" w:sz="24" w:space="0" w:color="auto"/>
          <w:left w:val="thinThickSmallGap" w:sz="24" w:space="0"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1" w:firstLine="24"/>
        <w:rPr>
          <w:rFonts w:ascii="Yu Gothic Medium" w:eastAsia="Yu Gothic Medium" w:hAnsi="Yu Gothic Medium"/>
          <w:lang w:eastAsia="ja-JP"/>
        </w:rPr>
      </w:pPr>
    </w:p>
    <w:p w14:paraId="3DCECDCF" w14:textId="77777777" w:rsidR="00A55387" w:rsidRPr="00E9344F" w:rsidRDefault="00A55387" w:rsidP="00E9344F">
      <w:pPr>
        <w:spacing w:before="39" w:line="248" w:lineRule="auto"/>
        <w:ind w:right="141"/>
        <w:jc w:val="center"/>
        <w:rPr>
          <w:rFonts w:ascii="Yu Gothic Medium" w:eastAsia="Yu Gothic Medium" w:hAnsi="Yu Gothic Medium" w:cs="HGMaruGothicMPRO"/>
          <w:b/>
          <w:color w:val="006FC0"/>
          <w:sz w:val="24"/>
          <w:szCs w:val="24"/>
          <w:u w:val="single"/>
          <w:lang w:eastAsia="ja-JP"/>
        </w:rPr>
      </w:pPr>
      <w:r w:rsidRPr="00E9344F">
        <w:rPr>
          <w:rFonts w:ascii="Yu Gothic Medium" w:eastAsia="Yu Gothic Medium" w:hAnsi="Yu Gothic Medium" w:cs="HGMaruGothicMPRO"/>
          <w:b/>
          <w:color w:val="006FC0"/>
          <w:sz w:val="24"/>
          <w:szCs w:val="24"/>
          <w:u w:val="single"/>
          <w:lang w:eastAsia="ja-JP"/>
        </w:rPr>
        <w:lastRenderedPageBreak/>
        <w:t>下記は</w:t>
      </w:r>
      <w:r w:rsidRPr="00E9344F">
        <w:rPr>
          <w:rFonts w:ascii="Yu Gothic Medium" w:eastAsia="Yu Gothic Medium" w:hAnsi="Yu Gothic Medium" w:cs="HGMaruGothicMPRO" w:hint="eastAsia"/>
          <w:b/>
          <w:color w:val="006FC0"/>
          <w:sz w:val="24"/>
          <w:szCs w:val="24"/>
          <w:u w:val="single"/>
          <w:lang w:eastAsia="ja-JP"/>
        </w:rPr>
        <w:t>家主専用</w:t>
      </w:r>
      <w:r w:rsidR="00A065AB" w:rsidRPr="00E9344F">
        <w:rPr>
          <w:rFonts w:ascii="Yu Gothic Medium" w:eastAsia="Yu Gothic Medium" w:hAnsi="Yu Gothic Medium" w:cs="HGMaruGothicMPRO" w:hint="eastAsia"/>
          <w:b/>
          <w:color w:val="006FC0"/>
          <w:sz w:val="24"/>
          <w:szCs w:val="24"/>
          <w:u w:val="single"/>
          <w:lang w:eastAsia="ja-JP"/>
        </w:rPr>
        <w:t>(建物保険)</w:t>
      </w:r>
      <w:r w:rsidRPr="00E9344F">
        <w:rPr>
          <w:rFonts w:ascii="Yu Gothic Medium" w:eastAsia="Yu Gothic Medium" w:hAnsi="Yu Gothic Medium" w:cs="HGMaruGothicMPRO"/>
          <w:b/>
          <w:color w:val="006FC0"/>
          <w:sz w:val="24"/>
          <w:szCs w:val="24"/>
          <w:u w:val="single"/>
          <w:lang w:eastAsia="ja-JP"/>
        </w:rPr>
        <w:t>となります</w:t>
      </w:r>
    </w:p>
    <w:p w14:paraId="41BA55DE" w14:textId="77777777" w:rsidR="00A065AB" w:rsidRPr="00CE5C94" w:rsidRDefault="00A065AB" w:rsidP="00A55387">
      <w:pPr>
        <w:spacing w:before="39" w:line="248" w:lineRule="auto"/>
        <w:ind w:right="3969"/>
        <w:rPr>
          <w:rFonts w:ascii="Yu Gothic Medium" w:eastAsia="Yu Gothic Medium" w:hAnsi="Yu Gothic Medium" w:cs="HGMaruGothicMPRO"/>
          <w:color w:val="006FC0"/>
          <w:sz w:val="24"/>
          <w:szCs w:val="24"/>
          <w:lang w:eastAsia="ja-JP"/>
        </w:rPr>
      </w:pPr>
    </w:p>
    <w:p w14:paraId="247CED0F" w14:textId="77777777" w:rsidR="00A065AB" w:rsidRPr="00CE5C94" w:rsidRDefault="00A065AB" w:rsidP="00A55387">
      <w:pPr>
        <w:spacing w:before="39" w:line="248" w:lineRule="auto"/>
        <w:ind w:right="3969"/>
        <w:rPr>
          <w:rFonts w:ascii="Yu Gothic Medium" w:eastAsia="Yu Gothic Medium" w:hAnsi="Yu Gothic Medium" w:cs="HGMaruGothicMPRO"/>
          <w:sz w:val="24"/>
          <w:szCs w:val="24"/>
          <w:bdr w:val="single" w:sz="4" w:space="0" w:color="auto"/>
          <w:shd w:val="pct15" w:color="auto" w:fill="FFFFFF"/>
          <w:lang w:eastAsia="ja-JP"/>
        </w:rPr>
      </w:pPr>
      <w:r w:rsidRPr="00CE5C94">
        <w:rPr>
          <w:rFonts w:ascii="Yu Gothic Medium" w:eastAsia="Yu Gothic Medium" w:hAnsi="Yu Gothic Medium" w:cs="HGMaruGothicMPRO" w:hint="eastAsia"/>
          <w:color w:val="000000"/>
          <w:spacing w:val="2"/>
          <w:sz w:val="24"/>
          <w:szCs w:val="24"/>
          <w:bdr w:val="single" w:sz="4" w:space="0" w:color="auto"/>
          <w:shd w:val="pct15" w:color="auto" w:fill="FFFFFF"/>
          <w:lang w:eastAsia="ja-JP"/>
        </w:rPr>
        <w:t>★</w:t>
      </w:r>
      <w:r w:rsidRPr="00CE5C94">
        <w:rPr>
          <w:rFonts w:ascii="Yu Gothic Medium" w:eastAsia="Yu Gothic Medium" w:hAnsi="Yu Gothic Medium" w:cs="HGMaruGothicMPRO"/>
          <w:color w:val="000000"/>
          <w:spacing w:val="2"/>
          <w:sz w:val="24"/>
          <w:szCs w:val="24"/>
          <w:bdr w:val="single" w:sz="4" w:space="0" w:color="auto"/>
          <w:shd w:val="pct15" w:color="auto" w:fill="FFFFFF"/>
          <w:lang w:eastAsia="ja-JP"/>
        </w:rPr>
        <w:t>建</w:t>
      </w:r>
      <w:r w:rsidRPr="00CE5C94">
        <w:rPr>
          <w:rFonts w:ascii="Yu Gothic Medium" w:eastAsia="Yu Gothic Medium" w:hAnsi="Yu Gothic Medium" w:cs="HGMaruGothicMPRO"/>
          <w:color w:val="000000"/>
          <w:sz w:val="24"/>
          <w:szCs w:val="24"/>
          <w:bdr w:val="single" w:sz="4" w:space="0" w:color="auto"/>
          <w:shd w:val="pct15" w:color="auto" w:fill="FFFFFF"/>
          <w:lang w:eastAsia="ja-JP"/>
        </w:rPr>
        <w:t>物</w:t>
      </w:r>
      <w:r w:rsidRPr="00CE5C94">
        <w:rPr>
          <w:rFonts w:ascii="Yu Gothic Medium" w:eastAsia="Yu Gothic Medium" w:hAnsi="Yu Gothic Medium" w:cs="HGMaruGothicMPRO"/>
          <w:color w:val="000000"/>
          <w:spacing w:val="2"/>
          <w:sz w:val="24"/>
          <w:szCs w:val="24"/>
          <w:bdr w:val="single" w:sz="4" w:space="0" w:color="auto"/>
          <w:shd w:val="pct15" w:color="auto" w:fill="FFFFFF"/>
          <w:lang w:eastAsia="ja-JP"/>
        </w:rPr>
        <w:t>保</w:t>
      </w:r>
      <w:r w:rsidRPr="00CE5C94">
        <w:rPr>
          <w:rFonts w:ascii="Yu Gothic Medium" w:eastAsia="Yu Gothic Medium" w:hAnsi="Yu Gothic Medium" w:cs="HGMaruGothicMPRO"/>
          <w:color w:val="000000"/>
          <w:spacing w:val="1"/>
          <w:sz w:val="24"/>
          <w:szCs w:val="24"/>
          <w:bdr w:val="single" w:sz="4" w:space="0" w:color="auto"/>
          <w:shd w:val="pct15" w:color="auto" w:fill="FFFFFF"/>
          <w:lang w:eastAsia="ja-JP"/>
        </w:rPr>
        <w:t>険</w:t>
      </w:r>
      <w:r w:rsidRPr="00CE5C94">
        <w:rPr>
          <w:rFonts w:ascii="Yu Gothic Medium" w:eastAsia="Yu Gothic Medium" w:hAnsi="Yu Gothic Medium" w:cs="HGMaruGothicMPRO"/>
          <w:color w:val="000000"/>
          <w:spacing w:val="2"/>
          <w:sz w:val="24"/>
          <w:szCs w:val="24"/>
          <w:bdr w:val="single" w:sz="4" w:space="0" w:color="auto"/>
          <w:shd w:val="pct15" w:color="auto" w:fill="FFFFFF"/>
          <w:lang w:eastAsia="ja-JP"/>
        </w:rPr>
        <w:t>（</w:t>
      </w:r>
      <w:r w:rsidRPr="00CE5C94">
        <w:rPr>
          <w:rFonts w:ascii="Yu Gothic Medium" w:eastAsia="Yu Gothic Medium" w:hAnsi="Yu Gothic Medium" w:cs="Century Gothic"/>
          <w:b/>
          <w:color w:val="000000"/>
          <w:sz w:val="24"/>
          <w:szCs w:val="24"/>
          <w:bdr w:val="single" w:sz="4" w:space="0" w:color="auto"/>
          <w:shd w:val="pct15" w:color="auto" w:fill="FFFFFF"/>
          <w:lang w:eastAsia="ja-JP"/>
        </w:rPr>
        <w:t xml:space="preserve">BUILDING </w:t>
      </w:r>
      <w:r w:rsidRPr="00CE5C94">
        <w:rPr>
          <w:rFonts w:ascii="Yu Gothic Medium" w:eastAsia="Yu Gothic Medium" w:hAnsi="Yu Gothic Medium" w:cs="Century Gothic"/>
          <w:b/>
          <w:color w:val="000000"/>
          <w:spacing w:val="-2"/>
          <w:sz w:val="24"/>
          <w:szCs w:val="24"/>
          <w:bdr w:val="single" w:sz="4" w:space="0" w:color="auto"/>
          <w:shd w:val="pct15" w:color="auto" w:fill="FFFFFF"/>
          <w:lang w:eastAsia="ja-JP"/>
        </w:rPr>
        <w:t>I</w:t>
      </w:r>
      <w:r w:rsidRPr="00CE5C94">
        <w:rPr>
          <w:rFonts w:ascii="Yu Gothic Medium" w:eastAsia="Yu Gothic Medium" w:hAnsi="Yu Gothic Medium" w:cs="Century Gothic"/>
          <w:b/>
          <w:color w:val="000000"/>
          <w:sz w:val="24"/>
          <w:szCs w:val="24"/>
          <w:bdr w:val="single" w:sz="4" w:space="0" w:color="auto"/>
          <w:shd w:val="pct15" w:color="auto" w:fill="FFFFFF"/>
          <w:lang w:eastAsia="ja-JP"/>
        </w:rPr>
        <w:t>NSURANC</w:t>
      </w:r>
      <w:r w:rsidRPr="00CE5C94">
        <w:rPr>
          <w:rFonts w:ascii="Yu Gothic Medium" w:eastAsia="Yu Gothic Medium" w:hAnsi="Yu Gothic Medium" w:cs="Century Gothic"/>
          <w:b/>
          <w:color w:val="000000"/>
          <w:spacing w:val="1"/>
          <w:sz w:val="24"/>
          <w:szCs w:val="24"/>
          <w:bdr w:val="single" w:sz="4" w:space="0" w:color="auto"/>
          <w:shd w:val="pct15" w:color="auto" w:fill="FFFFFF"/>
          <w:lang w:eastAsia="ja-JP"/>
        </w:rPr>
        <w:t>E</w:t>
      </w:r>
      <w:r w:rsidRPr="00CE5C94">
        <w:rPr>
          <w:rFonts w:ascii="Yu Gothic Medium" w:eastAsia="Yu Gothic Medium" w:hAnsi="Yu Gothic Medium" w:cs="HGMaruGothicMPRO"/>
          <w:color w:val="000000"/>
          <w:sz w:val="24"/>
          <w:szCs w:val="24"/>
          <w:bdr w:val="single" w:sz="4" w:space="0" w:color="auto"/>
          <w:shd w:val="pct15" w:color="auto" w:fill="FFFFFF"/>
          <w:lang w:eastAsia="ja-JP"/>
        </w:rPr>
        <w:t>）</w:t>
      </w:r>
    </w:p>
    <w:p w14:paraId="679F0FE5" w14:textId="77777777" w:rsidR="00A55387" w:rsidRPr="00CE5C94" w:rsidRDefault="00A55387">
      <w:pPr>
        <w:spacing w:before="9" w:line="260" w:lineRule="exact"/>
        <w:ind w:left="666" w:right="555"/>
        <w:rPr>
          <w:rFonts w:ascii="Yu Gothic Medium" w:eastAsia="Yu Gothic Medium" w:hAnsi="Yu Gothic Medium" w:cs="HGMaruGothicMPRO"/>
          <w:color w:val="FF0000"/>
          <w:spacing w:val="2"/>
          <w:bdr w:val="single" w:sz="4" w:space="0" w:color="auto"/>
          <w:shd w:val="pct15" w:color="auto" w:fill="FFFFFF"/>
          <w:lang w:eastAsia="ja-JP"/>
        </w:rPr>
      </w:pPr>
    </w:p>
    <w:p w14:paraId="5C31ADEA" w14:textId="77777777" w:rsidR="005E017B" w:rsidRPr="00CE5C94" w:rsidRDefault="00FB7D9C" w:rsidP="00904BBD">
      <w:pPr>
        <w:spacing w:before="9" w:line="260" w:lineRule="exact"/>
        <w:ind w:right="555"/>
        <w:rPr>
          <w:rFonts w:ascii="Yu Gothic Medium" w:eastAsia="Yu Gothic Medium" w:hAnsi="Yu Gothic Medium" w:cs="HGMaruGothicMPRO"/>
          <w:lang w:eastAsia="ja-JP"/>
        </w:rPr>
      </w:pPr>
      <w:r>
        <w:rPr>
          <w:rFonts w:ascii="Yu Gothic Medium" w:eastAsia="Yu Gothic Medium" w:hAnsi="Yu Gothic Medium"/>
        </w:rPr>
        <w:pict w14:anchorId="5078E4BF">
          <v:shape id="_x0000_s1047" type="#_x0000_t75" style="position:absolute;margin-left:46.2pt;margin-top:12.15pt;width:181.15pt;height:.95pt;z-index:-251651584;mso-position-horizontal-relative:page">
            <v:imagedata r:id="rId17" o:title=""/>
            <w10:wrap anchorx="page"/>
          </v:shape>
        </w:pict>
      </w:r>
      <w:r w:rsidR="001A0499" w:rsidRPr="00CE5C94">
        <w:rPr>
          <w:rFonts w:ascii="Yu Gothic Medium" w:eastAsia="Yu Gothic Medium" w:hAnsi="Yu Gothic Medium" w:cs="HGMaruGothicMPRO"/>
          <w:color w:val="FF0000"/>
          <w:spacing w:val="2"/>
          <w:lang w:eastAsia="ja-JP"/>
        </w:rPr>
        <w:t>保険金</w:t>
      </w:r>
      <w:r w:rsidR="001A0499" w:rsidRPr="00CE5C94">
        <w:rPr>
          <w:rFonts w:ascii="Yu Gothic Medium" w:eastAsia="Yu Gothic Medium" w:hAnsi="Yu Gothic Medium" w:cs="HGMaruGothicMPRO"/>
          <w:color w:val="FF0000"/>
          <w:lang w:eastAsia="ja-JP"/>
        </w:rPr>
        <w:t>額</w:t>
      </w:r>
      <w:r w:rsidR="001A0499" w:rsidRPr="00CE5C94">
        <w:rPr>
          <w:rFonts w:ascii="Yu Gothic Medium" w:eastAsia="Yu Gothic Medium" w:hAnsi="Yu Gothic Medium" w:cs="HGMaruGothicMPRO"/>
          <w:color w:val="FF0000"/>
          <w:spacing w:val="2"/>
          <w:lang w:eastAsia="ja-JP"/>
        </w:rPr>
        <w:t>は再</w:t>
      </w:r>
      <w:r w:rsidR="001A0499" w:rsidRPr="00CE5C94">
        <w:rPr>
          <w:rFonts w:ascii="Yu Gothic Medium" w:eastAsia="Yu Gothic Medium" w:hAnsi="Yu Gothic Medium" w:cs="HGMaruGothicMPRO"/>
          <w:color w:val="FF0000"/>
          <w:lang w:eastAsia="ja-JP"/>
        </w:rPr>
        <w:t>建</w:t>
      </w:r>
      <w:r w:rsidR="001A0499" w:rsidRPr="00CE5C94">
        <w:rPr>
          <w:rFonts w:ascii="Yu Gothic Medium" w:eastAsia="Yu Gothic Medium" w:hAnsi="Yu Gothic Medium" w:cs="HGMaruGothicMPRO"/>
          <w:color w:val="FF0000"/>
          <w:spacing w:val="2"/>
          <w:lang w:eastAsia="ja-JP"/>
        </w:rPr>
        <w:t>築価</w:t>
      </w:r>
      <w:r w:rsidR="001A0499" w:rsidRPr="00CE5C94">
        <w:rPr>
          <w:rFonts w:ascii="Yu Gothic Medium" w:eastAsia="Yu Gothic Medium" w:hAnsi="Yu Gothic Medium" w:cs="HGMaruGothicMPRO"/>
          <w:color w:val="FF0000"/>
          <w:lang w:eastAsia="ja-JP"/>
        </w:rPr>
        <w:t>格</w:t>
      </w:r>
      <w:r w:rsidR="001A0499" w:rsidRPr="00CE5C94">
        <w:rPr>
          <w:rFonts w:ascii="Yu Gothic Medium" w:eastAsia="Yu Gothic Medium" w:hAnsi="Yu Gothic Medium" w:cs="HGMaruGothicMPRO"/>
          <w:color w:val="FF0000"/>
          <w:spacing w:val="2"/>
          <w:lang w:eastAsia="ja-JP"/>
        </w:rPr>
        <w:t>を</w:t>
      </w:r>
      <w:r w:rsidR="001A0499" w:rsidRPr="00CE5C94">
        <w:rPr>
          <w:rFonts w:ascii="Yu Gothic Medium" w:eastAsia="Yu Gothic Medium" w:hAnsi="Yu Gothic Medium" w:cs="HGMaruGothicMPRO"/>
          <w:color w:val="FF0000"/>
          <w:lang w:eastAsia="ja-JP"/>
        </w:rPr>
        <w:t>ご</w:t>
      </w:r>
      <w:r w:rsidR="001A0499" w:rsidRPr="00CE5C94">
        <w:rPr>
          <w:rFonts w:ascii="Yu Gothic Medium" w:eastAsia="Yu Gothic Medium" w:hAnsi="Yu Gothic Medium" w:cs="HGMaruGothicMPRO"/>
          <w:color w:val="FF0000"/>
          <w:spacing w:val="2"/>
          <w:lang w:eastAsia="ja-JP"/>
        </w:rPr>
        <w:t>記入下</w:t>
      </w:r>
      <w:r w:rsidR="001A0499" w:rsidRPr="00CE5C94">
        <w:rPr>
          <w:rFonts w:ascii="Yu Gothic Medium" w:eastAsia="Yu Gothic Medium" w:hAnsi="Yu Gothic Medium" w:cs="HGMaruGothicMPRO"/>
          <w:color w:val="FF0000"/>
          <w:lang w:eastAsia="ja-JP"/>
        </w:rPr>
        <w:t>さ</w:t>
      </w:r>
      <w:r w:rsidR="001A0499" w:rsidRPr="00CE5C94">
        <w:rPr>
          <w:rFonts w:ascii="Yu Gothic Medium" w:eastAsia="Yu Gothic Medium" w:hAnsi="Yu Gothic Medium" w:cs="HGMaruGothicMPRO"/>
          <w:color w:val="FF0000"/>
          <w:spacing w:val="2"/>
          <w:lang w:eastAsia="ja-JP"/>
        </w:rPr>
        <w:t>い</w:t>
      </w:r>
      <w:r w:rsidR="00904BBD">
        <w:rPr>
          <w:rFonts w:ascii="Yu Gothic Medium" w:eastAsia="Yu Gothic Medium" w:hAnsi="Yu Gothic Medium" w:cs="HGMaruGothicMPRO" w:hint="eastAsia"/>
          <w:color w:val="FF0000"/>
          <w:spacing w:val="2"/>
          <w:lang w:eastAsia="ja-JP"/>
        </w:rPr>
        <w:t>（購入価格ではありません）</w:t>
      </w:r>
      <w:r w:rsidR="001A0499" w:rsidRPr="00CE5C94">
        <w:rPr>
          <w:rFonts w:ascii="Yu Gothic Medium" w:eastAsia="Yu Gothic Medium" w:hAnsi="Yu Gothic Medium" w:cs="HGMaruGothicMPRO"/>
          <w:color w:val="FF0000"/>
          <w:lang w:eastAsia="ja-JP"/>
        </w:rPr>
        <w:t xml:space="preserve"> </w:t>
      </w:r>
      <w:r w:rsidR="001A0499" w:rsidRPr="00CE5C94">
        <w:rPr>
          <w:rFonts w:ascii="Yu Gothic Medium" w:eastAsia="Yu Gothic Medium" w:hAnsi="Yu Gothic Medium" w:cs="HGMaruGothicMPRO"/>
          <w:color w:val="000000"/>
          <w:spacing w:val="2"/>
          <w:lang w:eastAsia="ja-JP"/>
        </w:rPr>
        <w:t>建物のビル自</w:t>
      </w:r>
      <w:r w:rsidR="001A0499" w:rsidRPr="00CE5C94">
        <w:rPr>
          <w:rFonts w:ascii="Yu Gothic Medium" w:eastAsia="Yu Gothic Medium" w:hAnsi="Yu Gothic Medium" w:cs="HGMaruGothicMPRO"/>
          <w:color w:val="000000"/>
          <w:spacing w:val="5"/>
          <w:lang w:eastAsia="ja-JP"/>
        </w:rPr>
        <w:t>体</w:t>
      </w:r>
      <w:r w:rsidR="001A0499" w:rsidRPr="00CE5C94">
        <w:rPr>
          <w:rFonts w:ascii="Yu Gothic Medium" w:eastAsia="Yu Gothic Medium" w:hAnsi="Yu Gothic Medium" w:cs="HGMaruGothicMPRO"/>
          <w:color w:val="000000"/>
          <w:spacing w:val="2"/>
          <w:lang w:eastAsia="ja-JP"/>
        </w:rPr>
        <w:t>の保険が</w:t>
      </w:r>
      <w:r w:rsidR="001A0499" w:rsidRPr="00CE5C94">
        <w:rPr>
          <w:rFonts w:ascii="Yu Gothic Medium" w:eastAsia="Yu Gothic Medium" w:hAnsi="Yu Gothic Medium" w:cs="HGMaruGothicMPRO"/>
          <w:color w:val="000000"/>
          <w:spacing w:val="5"/>
          <w:lang w:eastAsia="ja-JP"/>
        </w:rPr>
        <w:t>す</w:t>
      </w:r>
      <w:r w:rsidR="001A0499" w:rsidRPr="00CE5C94">
        <w:rPr>
          <w:rFonts w:ascii="Yu Gothic Medium" w:eastAsia="Yu Gothic Medium" w:hAnsi="Yu Gothic Medium" w:cs="HGMaruGothicMPRO"/>
          <w:color w:val="000000"/>
          <w:spacing w:val="2"/>
          <w:lang w:eastAsia="ja-JP"/>
        </w:rPr>
        <w:t>でにサービス</w:t>
      </w:r>
      <w:r w:rsidR="001A0499" w:rsidRPr="00CE5C94">
        <w:rPr>
          <w:rFonts w:ascii="Yu Gothic Medium" w:eastAsia="Yu Gothic Medium" w:hAnsi="Yu Gothic Medium" w:cs="HGMaruGothicMPRO"/>
          <w:color w:val="000000"/>
          <w:spacing w:val="5"/>
          <w:lang w:eastAsia="ja-JP"/>
        </w:rPr>
        <w:t>チ</w:t>
      </w:r>
      <w:r w:rsidR="001A0499" w:rsidRPr="00CE5C94">
        <w:rPr>
          <w:rFonts w:ascii="Yu Gothic Medium" w:eastAsia="Yu Gothic Medium" w:hAnsi="Yu Gothic Medium" w:cs="HGMaruGothicMPRO"/>
          <w:color w:val="000000"/>
          <w:spacing w:val="2"/>
          <w:lang w:eastAsia="ja-JP"/>
        </w:rPr>
        <w:t>ャージな</w:t>
      </w:r>
      <w:r w:rsidR="001A0499" w:rsidRPr="00CE5C94">
        <w:rPr>
          <w:rFonts w:ascii="Yu Gothic Medium" w:eastAsia="Yu Gothic Medium" w:hAnsi="Yu Gothic Medium" w:cs="HGMaruGothicMPRO"/>
          <w:color w:val="000000"/>
          <w:spacing w:val="5"/>
          <w:lang w:eastAsia="ja-JP"/>
        </w:rPr>
        <w:t>ど</w:t>
      </w:r>
      <w:r w:rsidR="001A0499" w:rsidRPr="00CE5C94">
        <w:rPr>
          <w:rFonts w:ascii="Yu Gothic Medium" w:eastAsia="Yu Gothic Medium" w:hAnsi="Yu Gothic Medium" w:cs="HGMaruGothicMPRO"/>
          <w:color w:val="000000"/>
          <w:spacing w:val="2"/>
          <w:lang w:eastAsia="ja-JP"/>
        </w:rPr>
        <w:t>により、別途</w:t>
      </w:r>
      <w:r w:rsidR="001A0499" w:rsidRPr="00CE5C94">
        <w:rPr>
          <w:rFonts w:ascii="Yu Gothic Medium" w:eastAsia="Yu Gothic Medium" w:hAnsi="Yu Gothic Medium" w:cs="HGMaruGothicMPRO"/>
          <w:color w:val="000000"/>
          <w:spacing w:val="5"/>
          <w:lang w:eastAsia="ja-JP"/>
        </w:rPr>
        <w:t>掛</w:t>
      </w:r>
      <w:r w:rsidR="001A0499" w:rsidRPr="00CE5C94">
        <w:rPr>
          <w:rFonts w:ascii="Yu Gothic Medium" w:eastAsia="Yu Gothic Medium" w:hAnsi="Yu Gothic Medium" w:cs="HGMaruGothicMPRO"/>
          <w:color w:val="000000"/>
          <w:spacing w:val="2"/>
          <w:lang w:eastAsia="ja-JP"/>
        </w:rPr>
        <w:t>けられて</w:t>
      </w:r>
      <w:r w:rsidR="001A0499" w:rsidRPr="00CE5C94">
        <w:rPr>
          <w:rFonts w:ascii="Yu Gothic Medium" w:eastAsia="Yu Gothic Medium" w:hAnsi="Yu Gothic Medium" w:cs="HGMaruGothicMPRO"/>
          <w:color w:val="000000"/>
          <w:spacing w:val="5"/>
          <w:lang w:eastAsia="ja-JP"/>
        </w:rPr>
        <w:t>い</w:t>
      </w:r>
      <w:r w:rsidR="001A0499" w:rsidRPr="00CE5C94">
        <w:rPr>
          <w:rFonts w:ascii="Yu Gothic Medium" w:eastAsia="Yu Gothic Medium" w:hAnsi="Yu Gothic Medium" w:cs="HGMaruGothicMPRO"/>
          <w:color w:val="000000"/>
          <w:spacing w:val="2"/>
          <w:lang w:eastAsia="ja-JP"/>
        </w:rPr>
        <w:t>る場合は、フ</w:t>
      </w:r>
      <w:r w:rsidR="001A0499" w:rsidRPr="00CE5C94">
        <w:rPr>
          <w:rFonts w:ascii="Yu Gothic Medium" w:eastAsia="Yu Gothic Medium" w:hAnsi="Yu Gothic Medium" w:cs="HGMaruGothicMPRO"/>
          <w:color w:val="000000"/>
          <w:spacing w:val="5"/>
          <w:lang w:eastAsia="ja-JP"/>
        </w:rPr>
        <w:t>ラ</w:t>
      </w:r>
      <w:r w:rsidR="001A0499" w:rsidRPr="00CE5C94">
        <w:rPr>
          <w:rFonts w:ascii="Yu Gothic Medium" w:eastAsia="Yu Gothic Medium" w:hAnsi="Yu Gothic Medium" w:cs="HGMaruGothicMPRO"/>
          <w:color w:val="000000"/>
          <w:spacing w:val="2"/>
          <w:lang w:eastAsia="ja-JP"/>
        </w:rPr>
        <w:t>ットの</w:t>
      </w:r>
      <w:r w:rsidR="001A0499" w:rsidRPr="00CE5C94">
        <w:rPr>
          <w:rFonts w:ascii="Yu Gothic Medium" w:eastAsia="Yu Gothic Medium" w:hAnsi="Yu Gothic Medium" w:cs="HGMaruGothicMPRO"/>
          <w:color w:val="000000"/>
          <w:spacing w:val="5"/>
          <w:lang w:eastAsia="ja-JP"/>
        </w:rPr>
        <w:t>内</w:t>
      </w:r>
      <w:r w:rsidR="001A0499" w:rsidRPr="00CE5C94">
        <w:rPr>
          <w:rFonts w:ascii="Yu Gothic Medium" w:eastAsia="Yu Gothic Medium" w:hAnsi="Yu Gothic Medium" w:cs="HGMaruGothicMPRO"/>
          <w:color w:val="000000"/>
          <w:spacing w:val="2"/>
          <w:lang w:eastAsia="ja-JP"/>
        </w:rPr>
        <w:t>装</w:t>
      </w:r>
      <w:r w:rsidR="00904BBD">
        <w:rPr>
          <w:rFonts w:ascii="Yu Gothic Medium" w:eastAsia="Yu Gothic Medium" w:hAnsi="Yu Gothic Medium" w:cs="HGMaruGothicMPRO" w:hint="eastAsia"/>
          <w:color w:val="000000"/>
          <w:spacing w:val="2"/>
          <w:lang w:eastAsia="ja-JP"/>
        </w:rPr>
        <w:t>費用</w:t>
      </w:r>
      <w:r w:rsidR="001A0499" w:rsidRPr="00CE5C94">
        <w:rPr>
          <w:rFonts w:ascii="Yu Gothic Medium" w:eastAsia="Yu Gothic Medium" w:hAnsi="Yu Gothic Medium" w:cs="HGMaruGothicMPRO"/>
          <w:color w:val="000000"/>
          <w:lang w:eastAsia="ja-JP"/>
        </w:rPr>
        <w:t xml:space="preserve">、 </w:t>
      </w:r>
      <w:r w:rsidR="001A0499" w:rsidRPr="00CE5C94">
        <w:rPr>
          <w:rFonts w:ascii="Yu Gothic Medium" w:eastAsia="Yu Gothic Medium" w:hAnsi="Yu Gothic Medium" w:cs="HGMaruGothicMPRO"/>
          <w:color w:val="000000"/>
          <w:spacing w:val="2"/>
          <w:lang w:eastAsia="ja-JP"/>
        </w:rPr>
        <w:t>および備付家</w:t>
      </w:r>
      <w:r w:rsidR="001A0499" w:rsidRPr="00CE5C94">
        <w:rPr>
          <w:rFonts w:ascii="Yu Gothic Medium" w:eastAsia="Yu Gothic Medium" w:hAnsi="Yu Gothic Medium" w:cs="HGMaruGothicMPRO"/>
          <w:color w:val="000000"/>
          <w:spacing w:val="5"/>
          <w:lang w:eastAsia="ja-JP"/>
        </w:rPr>
        <w:t>具</w:t>
      </w:r>
      <w:r w:rsidR="001A0499" w:rsidRPr="00CE5C94">
        <w:rPr>
          <w:rFonts w:ascii="Yu Gothic Medium" w:eastAsia="Yu Gothic Medium" w:hAnsi="Yu Gothic Medium" w:cs="HGMaruGothicMPRO"/>
          <w:color w:val="000000"/>
          <w:spacing w:val="2"/>
          <w:lang w:eastAsia="ja-JP"/>
        </w:rPr>
        <w:t>（キッチ</w:t>
      </w:r>
      <w:r w:rsidR="001A0499" w:rsidRPr="00CE5C94">
        <w:rPr>
          <w:rFonts w:ascii="Yu Gothic Medium" w:eastAsia="Yu Gothic Medium" w:hAnsi="Yu Gothic Medium" w:cs="HGMaruGothicMPRO"/>
          <w:color w:val="000000"/>
          <w:spacing w:val="5"/>
          <w:lang w:eastAsia="ja-JP"/>
        </w:rPr>
        <w:t>ン</w:t>
      </w:r>
      <w:r w:rsidR="001A0499" w:rsidRPr="00CE5C94">
        <w:rPr>
          <w:rFonts w:ascii="Yu Gothic Medium" w:eastAsia="Yu Gothic Medium" w:hAnsi="Yu Gothic Medium" w:cs="HGMaruGothicMPRO"/>
          <w:color w:val="000000"/>
          <w:spacing w:val="2"/>
          <w:lang w:eastAsia="ja-JP"/>
        </w:rPr>
        <w:t>アプライアン</w:t>
      </w:r>
      <w:r w:rsidR="001A0499" w:rsidRPr="00CE5C94">
        <w:rPr>
          <w:rFonts w:ascii="Yu Gothic Medium" w:eastAsia="Yu Gothic Medium" w:hAnsi="Yu Gothic Medium" w:cs="HGMaruGothicMPRO"/>
          <w:color w:val="000000"/>
          <w:spacing w:val="5"/>
          <w:lang w:eastAsia="ja-JP"/>
        </w:rPr>
        <w:t>ス</w:t>
      </w:r>
      <w:r w:rsidR="001A0499" w:rsidRPr="00CE5C94">
        <w:rPr>
          <w:rFonts w:ascii="Yu Gothic Medium" w:eastAsia="Yu Gothic Medium" w:hAnsi="Yu Gothic Medium" w:cs="HGMaruGothicMPRO"/>
          <w:color w:val="000000"/>
          <w:spacing w:val="2"/>
          <w:lang w:eastAsia="ja-JP"/>
        </w:rPr>
        <w:t>やバスタ</w:t>
      </w:r>
      <w:r w:rsidR="001A0499" w:rsidRPr="00CE5C94">
        <w:rPr>
          <w:rFonts w:ascii="Yu Gothic Medium" w:eastAsia="Yu Gothic Medium" w:hAnsi="Yu Gothic Medium" w:cs="HGMaruGothicMPRO"/>
          <w:color w:val="000000"/>
          <w:spacing w:val="5"/>
          <w:lang w:eastAsia="ja-JP"/>
        </w:rPr>
        <w:t>ブ</w:t>
      </w:r>
      <w:r w:rsidR="001A0499" w:rsidRPr="00CE5C94">
        <w:rPr>
          <w:rFonts w:ascii="Yu Gothic Medium" w:eastAsia="Yu Gothic Medium" w:hAnsi="Yu Gothic Medium" w:cs="HGMaruGothicMPRO"/>
          <w:color w:val="000000"/>
          <w:spacing w:val="2"/>
          <w:lang w:eastAsia="ja-JP"/>
        </w:rPr>
        <w:t>・シャワー、</w:t>
      </w:r>
      <w:r w:rsidR="001A0499" w:rsidRPr="00CE5C94">
        <w:rPr>
          <w:rFonts w:ascii="Yu Gothic Medium" w:eastAsia="Yu Gothic Medium" w:hAnsi="Yu Gothic Medium" w:cs="HGMaruGothicMPRO"/>
          <w:color w:val="000000"/>
          <w:spacing w:val="5"/>
          <w:lang w:eastAsia="ja-JP"/>
        </w:rPr>
        <w:t>お</w:t>
      </w:r>
      <w:r w:rsidR="001A0499" w:rsidRPr="00CE5C94">
        <w:rPr>
          <w:rFonts w:ascii="Yu Gothic Medium" w:eastAsia="Yu Gothic Medium" w:hAnsi="Yu Gothic Medium" w:cs="HGMaruGothicMPRO"/>
          <w:color w:val="000000"/>
          <w:spacing w:val="2"/>
          <w:lang w:eastAsia="ja-JP"/>
        </w:rPr>
        <w:t>よび壁紙</w:t>
      </w:r>
      <w:r w:rsidR="001A0499" w:rsidRPr="00CE5C94">
        <w:rPr>
          <w:rFonts w:ascii="Yu Gothic Medium" w:eastAsia="Yu Gothic Medium" w:hAnsi="Yu Gothic Medium" w:cs="HGMaruGothicMPRO"/>
          <w:color w:val="000000"/>
          <w:spacing w:val="5"/>
          <w:lang w:eastAsia="ja-JP"/>
        </w:rPr>
        <w:t>、</w:t>
      </w:r>
      <w:r w:rsidR="001A0499" w:rsidRPr="00CE5C94">
        <w:rPr>
          <w:rFonts w:ascii="Yu Gothic Medium" w:eastAsia="Yu Gothic Medium" w:hAnsi="Yu Gothic Medium" w:cs="HGMaruGothicMPRO"/>
          <w:color w:val="000000"/>
          <w:spacing w:val="2"/>
          <w:lang w:eastAsia="ja-JP"/>
        </w:rPr>
        <w:t>フィッテドカ</w:t>
      </w:r>
      <w:r w:rsidR="001A0499" w:rsidRPr="00CE5C94">
        <w:rPr>
          <w:rFonts w:ascii="Yu Gothic Medium" w:eastAsia="Yu Gothic Medium" w:hAnsi="Yu Gothic Medium" w:cs="HGMaruGothicMPRO"/>
          <w:color w:val="000000"/>
          <w:spacing w:val="5"/>
          <w:lang w:eastAsia="ja-JP"/>
        </w:rPr>
        <w:t>ー</w:t>
      </w:r>
      <w:r w:rsidR="001A0499" w:rsidRPr="00CE5C94">
        <w:rPr>
          <w:rFonts w:ascii="Yu Gothic Medium" w:eastAsia="Yu Gothic Medium" w:hAnsi="Yu Gothic Medium" w:cs="HGMaruGothicMPRO"/>
          <w:color w:val="000000"/>
          <w:spacing w:val="2"/>
          <w:lang w:eastAsia="ja-JP"/>
        </w:rPr>
        <w:t>ペット、</w:t>
      </w:r>
      <w:r w:rsidR="001A0499" w:rsidRPr="00CE5C94">
        <w:rPr>
          <w:rFonts w:ascii="Yu Gothic Medium" w:eastAsia="Yu Gothic Medium" w:hAnsi="Yu Gothic Medium" w:cs="HGMaruGothicMPRO"/>
          <w:color w:val="000000"/>
          <w:spacing w:val="7"/>
          <w:lang w:eastAsia="ja-JP"/>
        </w:rPr>
        <w:t>備</w:t>
      </w:r>
      <w:r w:rsidR="001A0499" w:rsidRPr="00CE5C94">
        <w:rPr>
          <w:rFonts w:ascii="Yu Gothic Medium" w:eastAsia="Yu Gothic Medium" w:hAnsi="Yu Gothic Medium" w:cs="HGMaruGothicMPRO"/>
          <w:color w:val="000000"/>
          <w:lang w:eastAsia="ja-JP"/>
        </w:rPr>
        <w:t>え</w:t>
      </w:r>
      <w:r w:rsidR="001A0499" w:rsidRPr="00CE5C94">
        <w:rPr>
          <w:rFonts w:ascii="Yu Gothic Medium" w:eastAsia="Yu Gothic Medium" w:hAnsi="Yu Gothic Medium" w:cs="HGMaruGothicMPRO"/>
          <w:w w:val="99"/>
          <w:lang w:eastAsia="ja-JP"/>
        </w:rPr>
        <w:t>付けの</w:t>
      </w:r>
      <w:r w:rsidR="001A0499" w:rsidRPr="00CE5C94">
        <w:rPr>
          <w:rFonts w:ascii="Yu Gothic Medium" w:eastAsia="Yu Gothic Medium" w:hAnsi="Yu Gothic Medium" w:cs="HGMaruGothicMPRO"/>
          <w:spacing w:val="2"/>
          <w:w w:val="99"/>
          <w:lang w:eastAsia="ja-JP"/>
        </w:rPr>
        <w:t>棚</w:t>
      </w:r>
      <w:r w:rsidR="001A0499" w:rsidRPr="00CE5C94">
        <w:rPr>
          <w:rFonts w:ascii="Yu Gothic Medium" w:eastAsia="Yu Gothic Medium" w:hAnsi="Yu Gothic Medium" w:cs="HGMaruGothicMPRO"/>
          <w:w w:val="99"/>
          <w:lang w:eastAsia="ja-JP"/>
        </w:rPr>
        <w:t>やカ</w:t>
      </w:r>
      <w:r w:rsidR="001A0499" w:rsidRPr="00CE5C94">
        <w:rPr>
          <w:rFonts w:ascii="Yu Gothic Medium" w:eastAsia="Yu Gothic Medium" w:hAnsi="Yu Gothic Medium" w:cs="HGMaruGothicMPRO"/>
          <w:spacing w:val="2"/>
          <w:w w:val="99"/>
          <w:lang w:eastAsia="ja-JP"/>
        </w:rPr>
        <w:t>ッ</w:t>
      </w:r>
      <w:r w:rsidR="001A0499" w:rsidRPr="00CE5C94">
        <w:rPr>
          <w:rFonts w:ascii="Yu Gothic Medium" w:eastAsia="Yu Gothic Medium" w:hAnsi="Yu Gothic Medium" w:cs="HGMaruGothicMPRO"/>
          <w:w w:val="99"/>
          <w:lang w:eastAsia="ja-JP"/>
        </w:rPr>
        <w:t>ボー</w:t>
      </w:r>
      <w:r w:rsidR="001A0499" w:rsidRPr="00CE5C94">
        <w:rPr>
          <w:rFonts w:ascii="Yu Gothic Medium" w:eastAsia="Yu Gothic Medium" w:hAnsi="Yu Gothic Medium" w:cs="HGMaruGothicMPRO"/>
          <w:spacing w:val="2"/>
          <w:w w:val="99"/>
          <w:lang w:eastAsia="ja-JP"/>
        </w:rPr>
        <w:t>ド</w:t>
      </w:r>
      <w:r w:rsidR="001A0499" w:rsidRPr="00CE5C94">
        <w:rPr>
          <w:rFonts w:ascii="Yu Gothic Medium" w:eastAsia="Yu Gothic Medium" w:hAnsi="Yu Gothic Medium" w:cs="HGMaruGothicMPRO"/>
          <w:w w:val="99"/>
          <w:lang w:eastAsia="ja-JP"/>
        </w:rPr>
        <w:t>な</w:t>
      </w:r>
      <w:r w:rsidR="001A0499" w:rsidRPr="00CE5C94">
        <w:rPr>
          <w:rFonts w:ascii="Yu Gothic Medium" w:eastAsia="Yu Gothic Medium" w:hAnsi="Yu Gothic Medium" w:cs="HGMaruGothicMPRO"/>
          <w:spacing w:val="2"/>
          <w:w w:val="99"/>
          <w:lang w:eastAsia="ja-JP"/>
        </w:rPr>
        <w:t>ど</w:t>
      </w:r>
      <w:r w:rsidR="001A0499" w:rsidRPr="00CE5C94">
        <w:rPr>
          <w:rFonts w:ascii="Yu Gothic Medium" w:eastAsia="Yu Gothic Medium" w:hAnsi="Yu Gothic Medium" w:cs="HGMaruGothicMPRO"/>
          <w:w w:val="99"/>
          <w:lang w:eastAsia="ja-JP"/>
        </w:rPr>
        <w:t>をカバ</w:t>
      </w:r>
      <w:r w:rsidR="001A0499" w:rsidRPr="00CE5C94">
        <w:rPr>
          <w:rFonts w:ascii="Yu Gothic Medium" w:eastAsia="Yu Gothic Medium" w:hAnsi="Yu Gothic Medium" w:cs="HGMaruGothicMPRO"/>
          <w:spacing w:val="2"/>
          <w:w w:val="99"/>
          <w:lang w:eastAsia="ja-JP"/>
        </w:rPr>
        <w:t>ー</w:t>
      </w:r>
      <w:r w:rsidR="001A0499" w:rsidRPr="00CE5C94">
        <w:rPr>
          <w:rFonts w:ascii="Yu Gothic Medium" w:eastAsia="Yu Gothic Medium" w:hAnsi="Yu Gothic Medium" w:cs="HGMaruGothicMPRO"/>
          <w:w w:val="99"/>
          <w:lang w:eastAsia="ja-JP"/>
        </w:rPr>
        <w:t>する</w:t>
      </w:r>
      <w:r w:rsidR="001A0499" w:rsidRPr="00CE5C94">
        <w:rPr>
          <w:rFonts w:ascii="Yu Gothic Medium" w:eastAsia="Yu Gothic Medium" w:hAnsi="Yu Gothic Medium" w:cs="HGMaruGothicMPRO"/>
          <w:spacing w:val="2"/>
          <w:w w:val="99"/>
          <w:lang w:eastAsia="ja-JP"/>
        </w:rPr>
        <w:t>た</w:t>
      </w:r>
      <w:r w:rsidR="001A0499" w:rsidRPr="00CE5C94">
        <w:rPr>
          <w:rFonts w:ascii="Yu Gothic Medium" w:eastAsia="Yu Gothic Medium" w:hAnsi="Yu Gothic Medium" w:cs="HGMaruGothicMPRO"/>
          <w:w w:val="99"/>
          <w:lang w:eastAsia="ja-JP"/>
        </w:rPr>
        <w:t>めの</w:t>
      </w:r>
      <w:r w:rsidR="001A0499" w:rsidRPr="00CE5C94">
        <w:rPr>
          <w:rFonts w:ascii="Yu Gothic Medium" w:eastAsia="Yu Gothic Medium" w:hAnsi="Yu Gothic Medium" w:cs="HGMaruGothicMPRO"/>
          <w:spacing w:val="2"/>
          <w:w w:val="99"/>
          <w:lang w:eastAsia="ja-JP"/>
        </w:rPr>
        <w:t>「</w:t>
      </w:r>
      <w:r w:rsidR="001A0499" w:rsidRPr="00CE5C94">
        <w:rPr>
          <w:rFonts w:ascii="Yu Gothic Medium" w:eastAsia="Yu Gothic Medium" w:hAnsi="Yu Gothic Medium" w:cs="HGMaruGothicMPRO"/>
          <w:w w:val="99"/>
          <w:lang w:eastAsia="ja-JP"/>
        </w:rPr>
        <w:t>内</w:t>
      </w:r>
      <w:r w:rsidR="001A0499" w:rsidRPr="00CE5C94">
        <w:rPr>
          <w:rFonts w:ascii="Yu Gothic Medium" w:eastAsia="Yu Gothic Medium" w:hAnsi="Yu Gothic Medium" w:cs="HGMaruGothicMPRO"/>
          <w:spacing w:val="2"/>
          <w:w w:val="99"/>
          <w:lang w:eastAsia="ja-JP"/>
        </w:rPr>
        <w:t>装</w:t>
      </w:r>
      <w:r w:rsidR="001A0499" w:rsidRPr="00CE5C94">
        <w:rPr>
          <w:rFonts w:ascii="Yu Gothic Medium" w:eastAsia="Yu Gothic Medium" w:hAnsi="Yu Gothic Medium" w:cs="HGMaruGothicMPRO"/>
          <w:w w:val="99"/>
          <w:lang w:eastAsia="ja-JP"/>
        </w:rPr>
        <w:t>・備付</w:t>
      </w:r>
      <w:r w:rsidR="001A0499" w:rsidRPr="00CE5C94">
        <w:rPr>
          <w:rFonts w:ascii="Yu Gothic Medium" w:eastAsia="Yu Gothic Medium" w:hAnsi="Yu Gothic Medium" w:cs="HGMaruGothicMPRO"/>
          <w:spacing w:val="2"/>
          <w:w w:val="99"/>
          <w:lang w:eastAsia="ja-JP"/>
        </w:rPr>
        <w:t>家</w:t>
      </w:r>
      <w:r w:rsidR="001A0499" w:rsidRPr="00CE5C94">
        <w:rPr>
          <w:rFonts w:ascii="Yu Gothic Medium" w:eastAsia="Yu Gothic Medium" w:hAnsi="Yu Gothic Medium" w:cs="HGMaruGothicMPRO"/>
          <w:w w:val="99"/>
          <w:lang w:eastAsia="ja-JP"/>
        </w:rPr>
        <w:t>具</w:t>
      </w:r>
      <w:r w:rsidR="001A0499" w:rsidRPr="00CE5C94">
        <w:rPr>
          <w:rFonts w:ascii="Yu Gothic Medium" w:eastAsia="Yu Gothic Medium" w:hAnsi="Yu Gothic Medium" w:cs="HGMaruGothicMPRO"/>
          <w:spacing w:val="2"/>
          <w:w w:val="99"/>
          <w:lang w:eastAsia="ja-JP"/>
        </w:rPr>
        <w:t>等</w:t>
      </w:r>
      <w:r w:rsidR="001A0499" w:rsidRPr="00CE5C94">
        <w:rPr>
          <w:rFonts w:ascii="Yu Gothic Medium" w:eastAsia="Yu Gothic Medium" w:hAnsi="Yu Gothic Medium" w:cs="HGMaruGothicMPRO"/>
          <w:spacing w:val="-101"/>
          <w:w w:val="99"/>
          <w:lang w:eastAsia="ja-JP"/>
        </w:rPr>
        <w:t>」</w:t>
      </w:r>
      <w:r w:rsidR="001A0499" w:rsidRPr="00CE5C94">
        <w:rPr>
          <w:rFonts w:ascii="Yu Gothic Medium" w:eastAsia="Yu Gothic Medium" w:hAnsi="Yu Gothic Medium" w:cs="HGMaruGothicMPRO"/>
          <w:spacing w:val="3"/>
          <w:w w:val="99"/>
          <w:lang w:eastAsia="ja-JP"/>
        </w:rPr>
        <w:t>（</w:t>
      </w:r>
      <w:r w:rsidR="001A0499" w:rsidRPr="00CE5C94">
        <w:rPr>
          <w:rFonts w:ascii="Yu Gothic Medium" w:eastAsia="Yu Gothic Medium" w:hAnsi="Yu Gothic Medium" w:cs="Century Gothic"/>
          <w:spacing w:val="-1"/>
          <w:w w:val="99"/>
          <w:lang w:eastAsia="ja-JP"/>
        </w:rPr>
        <w:t>F</w:t>
      </w:r>
      <w:r w:rsidR="001A0499" w:rsidRPr="00CE5C94">
        <w:rPr>
          <w:rFonts w:ascii="Yu Gothic Medium" w:eastAsia="Yu Gothic Medium" w:hAnsi="Yu Gothic Medium" w:cs="Century Gothic"/>
          <w:spacing w:val="1"/>
          <w:w w:val="99"/>
          <w:lang w:eastAsia="ja-JP"/>
        </w:rPr>
        <w:t>i</w:t>
      </w:r>
      <w:r w:rsidR="001A0499" w:rsidRPr="00CE5C94">
        <w:rPr>
          <w:rFonts w:ascii="Yu Gothic Medium" w:eastAsia="Yu Gothic Medium" w:hAnsi="Yu Gothic Medium" w:cs="Century Gothic"/>
          <w:w w:val="99"/>
          <w:lang w:eastAsia="ja-JP"/>
        </w:rPr>
        <w:t>x</w:t>
      </w:r>
      <w:r w:rsidR="001A0499" w:rsidRPr="00CE5C94">
        <w:rPr>
          <w:rFonts w:ascii="Yu Gothic Medium" w:eastAsia="Yu Gothic Medium" w:hAnsi="Yu Gothic Medium" w:cs="Century Gothic"/>
          <w:spacing w:val="2"/>
          <w:w w:val="99"/>
          <w:lang w:eastAsia="ja-JP"/>
        </w:rPr>
        <w:t>t</w:t>
      </w:r>
      <w:r w:rsidR="001A0499" w:rsidRPr="00CE5C94">
        <w:rPr>
          <w:rFonts w:ascii="Yu Gothic Medium" w:eastAsia="Yu Gothic Medium" w:hAnsi="Yu Gothic Medium" w:cs="Century Gothic"/>
          <w:spacing w:val="-1"/>
          <w:w w:val="99"/>
          <w:lang w:eastAsia="ja-JP"/>
        </w:rPr>
        <w:t>u</w:t>
      </w:r>
      <w:r w:rsidR="001A0499" w:rsidRPr="00CE5C94">
        <w:rPr>
          <w:rFonts w:ascii="Yu Gothic Medium" w:eastAsia="Yu Gothic Medium" w:hAnsi="Yu Gothic Medium" w:cs="Century Gothic"/>
          <w:w w:val="99"/>
          <w:lang w:eastAsia="ja-JP"/>
        </w:rPr>
        <w:t>r</w:t>
      </w:r>
      <w:r w:rsidR="001A0499" w:rsidRPr="00CE5C94">
        <w:rPr>
          <w:rFonts w:ascii="Yu Gothic Medium" w:eastAsia="Yu Gothic Medium" w:hAnsi="Yu Gothic Medium" w:cs="Century Gothic"/>
          <w:spacing w:val="2"/>
          <w:w w:val="99"/>
          <w:lang w:eastAsia="ja-JP"/>
        </w:rPr>
        <w:t>e</w:t>
      </w:r>
      <w:r w:rsidR="001A0499" w:rsidRPr="00CE5C94">
        <w:rPr>
          <w:rFonts w:ascii="Yu Gothic Medium" w:eastAsia="Yu Gothic Medium" w:hAnsi="Yu Gothic Medium" w:cs="Century Gothic"/>
          <w:w w:val="99"/>
          <w:lang w:eastAsia="ja-JP"/>
        </w:rPr>
        <w:t>s</w:t>
      </w:r>
      <w:r w:rsidR="001A0499" w:rsidRPr="00CE5C94">
        <w:rPr>
          <w:rFonts w:ascii="Yu Gothic Medium" w:eastAsia="Yu Gothic Medium" w:hAnsi="Yu Gothic Medium" w:cs="Century Gothic"/>
          <w:lang w:eastAsia="ja-JP"/>
        </w:rPr>
        <w:t xml:space="preserve"> &amp; </w:t>
      </w:r>
      <w:r w:rsidR="001A0499" w:rsidRPr="00CE5C94">
        <w:rPr>
          <w:rFonts w:ascii="Yu Gothic Medium" w:eastAsia="Yu Gothic Medium" w:hAnsi="Yu Gothic Medium" w:cs="Century Gothic"/>
          <w:spacing w:val="-1"/>
          <w:lang w:eastAsia="ja-JP"/>
        </w:rPr>
        <w:t>F</w:t>
      </w:r>
      <w:r w:rsidR="001A0499" w:rsidRPr="00CE5C94">
        <w:rPr>
          <w:rFonts w:ascii="Yu Gothic Medium" w:eastAsia="Yu Gothic Medium" w:hAnsi="Yu Gothic Medium" w:cs="Century Gothic"/>
          <w:spacing w:val="1"/>
          <w:lang w:eastAsia="ja-JP"/>
        </w:rPr>
        <w:t>i</w:t>
      </w:r>
      <w:r w:rsidR="001A0499" w:rsidRPr="00CE5C94">
        <w:rPr>
          <w:rFonts w:ascii="Yu Gothic Medium" w:eastAsia="Yu Gothic Medium" w:hAnsi="Yu Gothic Medium" w:cs="Century Gothic"/>
          <w:spacing w:val="2"/>
          <w:lang w:eastAsia="ja-JP"/>
        </w:rPr>
        <w:t>t</w:t>
      </w:r>
      <w:r w:rsidR="001A0499" w:rsidRPr="00CE5C94">
        <w:rPr>
          <w:rFonts w:ascii="Yu Gothic Medium" w:eastAsia="Yu Gothic Medium" w:hAnsi="Yu Gothic Medium" w:cs="Century Gothic"/>
          <w:lang w:eastAsia="ja-JP"/>
        </w:rPr>
        <w:t>ti</w:t>
      </w:r>
      <w:r w:rsidR="001A0499" w:rsidRPr="00CE5C94">
        <w:rPr>
          <w:rFonts w:ascii="Yu Gothic Medium" w:eastAsia="Yu Gothic Medium" w:hAnsi="Yu Gothic Medium" w:cs="Century Gothic"/>
          <w:spacing w:val="1"/>
          <w:lang w:eastAsia="ja-JP"/>
        </w:rPr>
        <w:t>n</w:t>
      </w:r>
      <w:r w:rsidR="001A0499" w:rsidRPr="00CE5C94">
        <w:rPr>
          <w:rFonts w:ascii="Yu Gothic Medium" w:eastAsia="Yu Gothic Medium" w:hAnsi="Yu Gothic Medium" w:cs="Century Gothic"/>
          <w:lang w:eastAsia="ja-JP"/>
        </w:rPr>
        <w:t>g</w:t>
      </w:r>
      <w:r w:rsidR="001A0499" w:rsidRPr="00CE5C94">
        <w:rPr>
          <w:rFonts w:ascii="Yu Gothic Medium" w:eastAsia="Yu Gothic Medium" w:hAnsi="Yu Gothic Medium" w:cs="Century Gothic"/>
          <w:spacing w:val="2"/>
          <w:lang w:eastAsia="ja-JP"/>
        </w:rPr>
        <w:t>s</w:t>
      </w:r>
      <w:r w:rsidR="001A0499" w:rsidRPr="00CE5C94">
        <w:rPr>
          <w:rFonts w:ascii="Yu Gothic Medium" w:eastAsia="Yu Gothic Medium" w:hAnsi="Yu Gothic Medium" w:cs="HGMaruGothicMPRO"/>
          <w:spacing w:val="1"/>
          <w:lang w:eastAsia="ja-JP"/>
        </w:rPr>
        <w:t>）</w:t>
      </w:r>
      <w:r w:rsidR="001A0499" w:rsidRPr="00CE5C94">
        <w:rPr>
          <w:rFonts w:ascii="Yu Gothic Medium" w:eastAsia="Yu Gothic Medium" w:hAnsi="Yu Gothic Medium" w:cs="HGMaruGothicMPRO"/>
          <w:lang w:eastAsia="ja-JP"/>
        </w:rPr>
        <w:t>の部分</w:t>
      </w:r>
      <w:r w:rsidR="001A0499" w:rsidRPr="00CE5C94">
        <w:rPr>
          <w:rFonts w:ascii="Yu Gothic Medium" w:eastAsia="Yu Gothic Medium" w:hAnsi="Yu Gothic Medium" w:cs="HGMaruGothicMPRO"/>
          <w:spacing w:val="2"/>
          <w:lang w:eastAsia="ja-JP"/>
        </w:rPr>
        <w:t>を</w:t>
      </w:r>
      <w:r w:rsidR="001A0499" w:rsidRPr="00CE5C94">
        <w:rPr>
          <w:rFonts w:ascii="Yu Gothic Medium" w:eastAsia="Yu Gothic Medium" w:hAnsi="Yu Gothic Medium" w:cs="HGMaruGothicMPRO"/>
          <w:lang w:eastAsia="ja-JP"/>
        </w:rPr>
        <w:t>再建</w:t>
      </w:r>
      <w:r w:rsidR="001A0499" w:rsidRPr="00CE5C94">
        <w:rPr>
          <w:rFonts w:ascii="Yu Gothic Medium" w:eastAsia="Yu Gothic Medium" w:hAnsi="Yu Gothic Medium" w:cs="HGMaruGothicMPRO"/>
          <w:spacing w:val="2"/>
          <w:lang w:eastAsia="ja-JP"/>
        </w:rPr>
        <w:t>築価</w:t>
      </w:r>
      <w:r w:rsidR="001A0499" w:rsidRPr="00CE5C94">
        <w:rPr>
          <w:rFonts w:ascii="Yu Gothic Medium" w:eastAsia="Yu Gothic Medium" w:hAnsi="Yu Gothic Medium" w:cs="HGMaruGothicMPRO"/>
          <w:lang w:eastAsia="ja-JP"/>
        </w:rPr>
        <w:t>格 にて保</w:t>
      </w:r>
      <w:r w:rsidR="001A0499" w:rsidRPr="00CE5C94">
        <w:rPr>
          <w:rFonts w:ascii="Yu Gothic Medium" w:eastAsia="Yu Gothic Medium" w:hAnsi="Yu Gothic Medium" w:cs="HGMaruGothicMPRO"/>
          <w:spacing w:val="2"/>
          <w:lang w:eastAsia="ja-JP"/>
        </w:rPr>
        <w:t>険</w:t>
      </w:r>
      <w:r w:rsidR="001A0499" w:rsidRPr="00CE5C94">
        <w:rPr>
          <w:rFonts w:ascii="Yu Gothic Medium" w:eastAsia="Yu Gothic Medium" w:hAnsi="Yu Gothic Medium" w:cs="HGMaruGothicMPRO"/>
          <w:lang w:eastAsia="ja-JP"/>
        </w:rPr>
        <w:t>をお</w:t>
      </w:r>
      <w:r w:rsidR="001A0499" w:rsidRPr="00CE5C94">
        <w:rPr>
          <w:rFonts w:ascii="Yu Gothic Medium" w:eastAsia="Yu Gothic Medium" w:hAnsi="Yu Gothic Medium" w:cs="HGMaruGothicMPRO"/>
          <w:spacing w:val="2"/>
          <w:lang w:eastAsia="ja-JP"/>
        </w:rPr>
        <w:t>掛</w:t>
      </w:r>
      <w:r w:rsidR="001A0499" w:rsidRPr="00CE5C94">
        <w:rPr>
          <w:rFonts w:ascii="Yu Gothic Medium" w:eastAsia="Yu Gothic Medium" w:hAnsi="Yu Gothic Medium" w:cs="HGMaruGothicMPRO"/>
          <w:lang w:eastAsia="ja-JP"/>
        </w:rPr>
        <w:t>けに</w:t>
      </w:r>
      <w:r w:rsidR="001A0499" w:rsidRPr="00CE5C94">
        <w:rPr>
          <w:rFonts w:ascii="Yu Gothic Medium" w:eastAsia="Yu Gothic Medium" w:hAnsi="Yu Gothic Medium" w:cs="HGMaruGothicMPRO"/>
          <w:spacing w:val="2"/>
          <w:lang w:eastAsia="ja-JP"/>
        </w:rPr>
        <w:t>な</w:t>
      </w:r>
      <w:r w:rsidR="001A0499" w:rsidRPr="00CE5C94">
        <w:rPr>
          <w:rFonts w:ascii="Yu Gothic Medium" w:eastAsia="Yu Gothic Medium" w:hAnsi="Yu Gothic Medium" w:cs="HGMaruGothicMPRO"/>
          <w:lang w:eastAsia="ja-JP"/>
        </w:rPr>
        <w:t>る</w:t>
      </w:r>
      <w:r w:rsidR="001A0499" w:rsidRPr="00CE5C94">
        <w:rPr>
          <w:rFonts w:ascii="Yu Gothic Medium" w:eastAsia="Yu Gothic Medium" w:hAnsi="Yu Gothic Medium" w:cs="HGMaruGothicMPRO"/>
          <w:spacing w:val="2"/>
          <w:lang w:eastAsia="ja-JP"/>
        </w:rPr>
        <w:t>こ</w:t>
      </w:r>
      <w:r w:rsidR="001A0499" w:rsidRPr="00CE5C94">
        <w:rPr>
          <w:rFonts w:ascii="Yu Gothic Medium" w:eastAsia="Yu Gothic Medium" w:hAnsi="Yu Gothic Medium" w:cs="HGMaruGothicMPRO"/>
          <w:lang w:eastAsia="ja-JP"/>
        </w:rPr>
        <w:t>とをお</w:t>
      </w:r>
      <w:r w:rsidR="001A0499" w:rsidRPr="00CE5C94">
        <w:rPr>
          <w:rFonts w:ascii="Yu Gothic Medium" w:eastAsia="Yu Gothic Medium" w:hAnsi="Yu Gothic Medium" w:cs="HGMaruGothicMPRO"/>
          <w:spacing w:val="2"/>
          <w:lang w:eastAsia="ja-JP"/>
        </w:rPr>
        <w:t>勧</w:t>
      </w:r>
      <w:r w:rsidR="001A0499" w:rsidRPr="00CE5C94">
        <w:rPr>
          <w:rFonts w:ascii="Yu Gothic Medium" w:eastAsia="Yu Gothic Medium" w:hAnsi="Yu Gothic Medium" w:cs="HGMaruGothicMPRO"/>
          <w:lang w:eastAsia="ja-JP"/>
        </w:rPr>
        <w:t>めい</w:t>
      </w:r>
      <w:r w:rsidR="001A0499" w:rsidRPr="00CE5C94">
        <w:rPr>
          <w:rFonts w:ascii="Yu Gothic Medium" w:eastAsia="Yu Gothic Medium" w:hAnsi="Yu Gothic Medium" w:cs="HGMaruGothicMPRO"/>
          <w:spacing w:val="2"/>
          <w:lang w:eastAsia="ja-JP"/>
        </w:rPr>
        <w:t>た</w:t>
      </w:r>
      <w:r w:rsidR="001A0499" w:rsidRPr="00CE5C94">
        <w:rPr>
          <w:rFonts w:ascii="Yu Gothic Medium" w:eastAsia="Yu Gothic Medium" w:hAnsi="Yu Gothic Medium" w:cs="HGMaruGothicMPRO"/>
          <w:lang w:eastAsia="ja-JP"/>
        </w:rPr>
        <w:t>しま</w:t>
      </w:r>
      <w:r w:rsidR="001A0499" w:rsidRPr="00CE5C94">
        <w:rPr>
          <w:rFonts w:ascii="Yu Gothic Medium" w:eastAsia="Yu Gothic Medium" w:hAnsi="Yu Gothic Medium" w:cs="HGMaruGothicMPRO"/>
          <w:spacing w:val="2"/>
          <w:lang w:eastAsia="ja-JP"/>
        </w:rPr>
        <w:t>す</w:t>
      </w:r>
      <w:r w:rsidR="001A0499" w:rsidRPr="00CE5C94">
        <w:rPr>
          <w:rFonts w:ascii="Yu Gothic Medium" w:eastAsia="Yu Gothic Medium" w:hAnsi="Yu Gothic Medium" w:cs="HGMaruGothicMPRO"/>
          <w:lang w:eastAsia="ja-JP"/>
        </w:rPr>
        <w:t>。</w:t>
      </w:r>
    </w:p>
    <w:p w14:paraId="78E9CF28" w14:textId="77777777" w:rsidR="005E017B" w:rsidRPr="00CE5C94" w:rsidRDefault="005E017B">
      <w:pPr>
        <w:spacing w:before="14" w:line="220" w:lineRule="exact"/>
        <w:rPr>
          <w:rFonts w:ascii="Yu Gothic Medium" w:eastAsia="Yu Gothic Medium" w:hAnsi="Yu Gothic Medium"/>
          <w:sz w:val="22"/>
          <w:szCs w:val="22"/>
          <w:lang w:eastAsia="ja-JP"/>
        </w:rPr>
      </w:pPr>
    </w:p>
    <w:p w14:paraId="3CBD39FA" w14:textId="77777777" w:rsidR="005E017B" w:rsidRPr="00CE5C94" w:rsidRDefault="001A0499" w:rsidP="00E9344F">
      <w:pPr>
        <w:tabs>
          <w:tab w:val="left" w:pos="10206"/>
        </w:tabs>
        <w:spacing w:line="280" w:lineRule="exact"/>
        <w:ind w:left="683" w:right="567"/>
        <w:rPr>
          <w:rFonts w:ascii="Yu Gothic Medium" w:eastAsia="Yu Gothic Medium" w:hAnsi="Yu Gothic Medium" w:cs="Century Gothic"/>
          <w:sz w:val="21"/>
          <w:szCs w:val="21"/>
        </w:rPr>
      </w:pPr>
      <w:proofErr w:type="spellStart"/>
      <w:r w:rsidRPr="00CE5C94">
        <w:rPr>
          <w:rFonts w:ascii="Yu Gothic Medium" w:eastAsia="Yu Gothic Medium" w:hAnsi="Yu Gothic Medium" w:cs="HGMaruGothicMPRO"/>
          <w:position w:val="-2"/>
          <w:sz w:val="21"/>
          <w:szCs w:val="21"/>
        </w:rPr>
        <w:t>建物</w:t>
      </w:r>
      <w:r w:rsidRPr="00CE5C94">
        <w:rPr>
          <w:rFonts w:ascii="Yu Gothic Medium" w:eastAsia="Yu Gothic Medium" w:hAnsi="Yu Gothic Medium" w:cs="HGMaruGothicMPRO"/>
          <w:spacing w:val="-2"/>
          <w:position w:val="-2"/>
          <w:sz w:val="21"/>
          <w:szCs w:val="21"/>
        </w:rPr>
        <w:t>保</w:t>
      </w:r>
      <w:r w:rsidRPr="00CE5C94">
        <w:rPr>
          <w:rFonts w:ascii="Yu Gothic Medium" w:eastAsia="Yu Gothic Medium" w:hAnsi="Yu Gothic Medium" w:cs="HGMaruGothicMPRO"/>
          <w:position w:val="-2"/>
          <w:sz w:val="21"/>
          <w:szCs w:val="21"/>
        </w:rPr>
        <w:t>険</w:t>
      </w:r>
      <w:r w:rsidRPr="00CE5C94">
        <w:rPr>
          <w:rFonts w:ascii="Yu Gothic Medium" w:eastAsia="Yu Gothic Medium" w:hAnsi="Yu Gothic Medium" w:cs="HGMaruGothicMPRO"/>
          <w:spacing w:val="-2"/>
          <w:position w:val="-2"/>
          <w:sz w:val="21"/>
          <w:szCs w:val="21"/>
        </w:rPr>
        <w:t>金</w:t>
      </w:r>
      <w:r w:rsidRPr="00CE5C94">
        <w:rPr>
          <w:rFonts w:ascii="Yu Gothic Medium" w:eastAsia="Yu Gothic Medium" w:hAnsi="Yu Gothic Medium" w:cs="HGMaruGothicMPRO"/>
          <w:position w:val="-2"/>
          <w:sz w:val="21"/>
          <w:szCs w:val="21"/>
        </w:rPr>
        <w:t>額</w:t>
      </w:r>
      <w:proofErr w:type="spellEnd"/>
      <w:r w:rsidRPr="00CE5C94">
        <w:rPr>
          <w:rFonts w:ascii="Yu Gothic Medium" w:eastAsia="Yu Gothic Medium" w:hAnsi="Yu Gothic Medium" w:cs="HGMaruGothicMPRO"/>
          <w:spacing w:val="-14"/>
          <w:position w:val="-2"/>
          <w:sz w:val="21"/>
          <w:szCs w:val="21"/>
        </w:rPr>
        <w:t xml:space="preserve"> </w:t>
      </w:r>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spacing w:val="1"/>
          <w:w w:val="99"/>
          <w:position w:val="-2"/>
        </w:rPr>
        <w:t>B</w:t>
      </w:r>
      <w:r w:rsidRPr="00CE5C94">
        <w:rPr>
          <w:rFonts w:ascii="Yu Gothic Medium" w:eastAsia="Yu Gothic Medium" w:hAnsi="Yu Gothic Medium" w:cs="Century Gothic"/>
          <w:spacing w:val="-1"/>
          <w:w w:val="99"/>
          <w:position w:val="-2"/>
        </w:rPr>
        <w:t>u</w:t>
      </w:r>
      <w:r w:rsidRPr="00CE5C94">
        <w:rPr>
          <w:rFonts w:ascii="Yu Gothic Medium" w:eastAsia="Yu Gothic Medium" w:hAnsi="Yu Gothic Medium" w:cs="Century Gothic"/>
          <w:spacing w:val="1"/>
          <w:w w:val="99"/>
          <w:position w:val="-2"/>
        </w:rPr>
        <w:t>il</w:t>
      </w:r>
      <w:r w:rsidRPr="00CE5C94">
        <w:rPr>
          <w:rFonts w:ascii="Yu Gothic Medium" w:eastAsia="Yu Gothic Medium" w:hAnsi="Yu Gothic Medium" w:cs="Century Gothic"/>
          <w:w w:val="99"/>
          <w:position w:val="-2"/>
        </w:rPr>
        <w:t>d</w:t>
      </w:r>
      <w:r w:rsidRPr="00CE5C94">
        <w:rPr>
          <w:rFonts w:ascii="Yu Gothic Medium" w:eastAsia="Yu Gothic Medium" w:hAnsi="Yu Gothic Medium" w:cs="Century Gothic"/>
          <w:spacing w:val="1"/>
          <w:w w:val="99"/>
          <w:position w:val="-2"/>
        </w:rPr>
        <w:t>in</w:t>
      </w:r>
      <w:r w:rsidRPr="00CE5C94">
        <w:rPr>
          <w:rFonts w:ascii="Yu Gothic Medium" w:eastAsia="Yu Gothic Medium" w:hAnsi="Yu Gothic Medium" w:cs="Century Gothic"/>
          <w:w w:val="99"/>
          <w:position w:val="-2"/>
        </w:rPr>
        <w:t>gs</w:t>
      </w:r>
      <w:r w:rsidRPr="00CE5C94">
        <w:rPr>
          <w:rFonts w:ascii="Yu Gothic Medium" w:eastAsia="Yu Gothic Medium" w:hAnsi="Yu Gothic Medium" w:cs="Century Gothic"/>
          <w:position w:val="-2"/>
        </w:rPr>
        <w:t xml:space="preserve"> </w:t>
      </w:r>
      <w:r w:rsidRPr="00CE5C94">
        <w:rPr>
          <w:rFonts w:ascii="Yu Gothic Medium" w:eastAsia="Yu Gothic Medium" w:hAnsi="Yu Gothic Medium" w:cs="Century Gothic"/>
          <w:spacing w:val="3"/>
          <w:w w:val="99"/>
          <w:position w:val="-2"/>
        </w:rPr>
        <w:t>I</w:t>
      </w:r>
      <w:r w:rsidRPr="00CE5C94">
        <w:rPr>
          <w:rFonts w:ascii="Yu Gothic Medium" w:eastAsia="Yu Gothic Medium" w:hAnsi="Yu Gothic Medium" w:cs="Century Gothic"/>
          <w:spacing w:val="1"/>
          <w:w w:val="99"/>
          <w:position w:val="-2"/>
        </w:rPr>
        <w:t>n</w:t>
      </w:r>
      <w:r w:rsidRPr="00CE5C94">
        <w:rPr>
          <w:rFonts w:ascii="Yu Gothic Medium" w:eastAsia="Yu Gothic Medium" w:hAnsi="Yu Gothic Medium" w:cs="Century Gothic"/>
          <w:w w:val="99"/>
          <w:position w:val="-2"/>
        </w:rPr>
        <w:t>s</w:t>
      </w:r>
      <w:r w:rsidRPr="00CE5C94">
        <w:rPr>
          <w:rFonts w:ascii="Yu Gothic Medium" w:eastAsia="Yu Gothic Medium" w:hAnsi="Yu Gothic Medium" w:cs="Century Gothic"/>
          <w:spacing w:val="-2"/>
          <w:w w:val="99"/>
          <w:position w:val="-2"/>
        </w:rPr>
        <w:t>u</w:t>
      </w:r>
      <w:r w:rsidRPr="00CE5C94">
        <w:rPr>
          <w:rFonts w:ascii="Yu Gothic Medium" w:eastAsia="Yu Gothic Medium" w:hAnsi="Yu Gothic Medium" w:cs="Century Gothic"/>
          <w:w w:val="99"/>
          <w:position w:val="-2"/>
        </w:rPr>
        <w:t>red</w:t>
      </w:r>
      <w:r w:rsidRPr="00CE5C94">
        <w:rPr>
          <w:rFonts w:ascii="Yu Gothic Medium" w:eastAsia="Yu Gothic Medium" w:hAnsi="Yu Gothic Medium" w:cs="Century Gothic"/>
          <w:position w:val="-2"/>
        </w:rPr>
        <w:t xml:space="preserve"> </w:t>
      </w:r>
      <w:r w:rsidRPr="00CE5C94">
        <w:rPr>
          <w:rFonts w:ascii="Yu Gothic Medium" w:eastAsia="Yu Gothic Medium" w:hAnsi="Yu Gothic Medium" w:cs="Century Gothic"/>
          <w:spacing w:val="2"/>
          <w:w w:val="99"/>
          <w:position w:val="-2"/>
        </w:rPr>
        <w:t>V</w:t>
      </w:r>
      <w:r w:rsidRPr="00CE5C94">
        <w:rPr>
          <w:rFonts w:ascii="Yu Gothic Medium" w:eastAsia="Yu Gothic Medium" w:hAnsi="Yu Gothic Medium" w:cs="Century Gothic"/>
          <w:spacing w:val="1"/>
          <w:w w:val="99"/>
          <w:position w:val="-2"/>
        </w:rPr>
        <w:t>al</w:t>
      </w:r>
      <w:r w:rsidRPr="00CE5C94">
        <w:rPr>
          <w:rFonts w:ascii="Yu Gothic Medium" w:eastAsia="Yu Gothic Medium" w:hAnsi="Yu Gothic Medium" w:cs="Century Gothic"/>
          <w:spacing w:val="-1"/>
          <w:w w:val="99"/>
          <w:position w:val="-2"/>
        </w:rPr>
        <w:t>u</w:t>
      </w:r>
      <w:r w:rsidRPr="00CE5C94">
        <w:rPr>
          <w:rFonts w:ascii="Yu Gothic Medium" w:eastAsia="Yu Gothic Medium" w:hAnsi="Yu Gothic Medium" w:cs="Century Gothic"/>
          <w:spacing w:val="2"/>
          <w:w w:val="99"/>
          <w:position w:val="-2"/>
        </w:rPr>
        <w:t>e</w:t>
      </w:r>
      <w:r w:rsidRPr="00CE5C94">
        <w:rPr>
          <w:rFonts w:ascii="Yu Gothic Medium" w:eastAsia="Yu Gothic Medium" w:hAnsi="Yu Gothic Medium" w:cs="Century Gothic"/>
          <w:spacing w:val="1"/>
          <w:w w:val="99"/>
          <w:position w:val="-2"/>
        </w:rPr>
        <w:t>)</w:t>
      </w:r>
      <w:r w:rsidRPr="00CE5C94">
        <w:rPr>
          <w:rFonts w:ascii="Yu Gothic Medium" w:eastAsia="Yu Gothic Medium" w:hAnsi="Yu Gothic Medium" w:cs="HGMaruGothicMPRO"/>
          <w:position w:val="-2"/>
          <w:sz w:val="18"/>
          <w:szCs w:val="18"/>
        </w:rPr>
        <w:t xml:space="preserve">：                                     </w:t>
      </w:r>
      <w:r w:rsidRPr="00CE5C94">
        <w:rPr>
          <w:rFonts w:ascii="Yu Gothic Medium" w:eastAsia="Yu Gothic Medium" w:hAnsi="Yu Gothic Medium" w:cs="HGMaruGothicMPRO"/>
          <w:spacing w:val="-10"/>
          <w:position w:val="-2"/>
          <w:sz w:val="18"/>
          <w:szCs w:val="18"/>
        </w:rPr>
        <w:t xml:space="preserve"> </w:t>
      </w:r>
      <w:r w:rsidRPr="00CE5C94">
        <w:rPr>
          <w:rFonts w:ascii="Yu Gothic Medium" w:eastAsia="Yu Gothic Medium" w:hAnsi="Yu Gothic Medium" w:cs="HGMaruGothicMPRO"/>
          <w:position w:val="-2"/>
          <w:sz w:val="21"/>
          <w:szCs w:val="21"/>
          <w:u w:val="single" w:color="000000"/>
        </w:rPr>
        <w:t xml:space="preserve"> </w:t>
      </w:r>
      <w:proofErr w:type="spellStart"/>
      <w:r w:rsidRPr="00CE5C94">
        <w:rPr>
          <w:rFonts w:ascii="Yu Gothic Medium" w:eastAsia="Yu Gothic Medium" w:hAnsi="Yu Gothic Medium" w:cs="HGMaruGothicMPRO"/>
          <w:position w:val="-2"/>
          <w:sz w:val="21"/>
          <w:szCs w:val="21"/>
          <w:u w:val="single" w:color="000000"/>
        </w:rPr>
        <w:t>保険</w:t>
      </w:r>
      <w:r w:rsidRPr="00CE5C94">
        <w:rPr>
          <w:rFonts w:ascii="Yu Gothic Medium" w:eastAsia="Yu Gothic Medium" w:hAnsi="Yu Gothic Medium" w:cs="HGMaruGothicMPRO"/>
          <w:spacing w:val="-2"/>
          <w:position w:val="-2"/>
          <w:sz w:val="21"/>
          <w:szCs w:val="21"/>
          <w:u w:val="single" w:color="000000"/>
        </w:rPr>
        <w:t>金</w:t>
      </w:r>
      <w:r w:rsidRPr="00CE5C94">
        <w:rPr>
          <w:rFonts w:ascii="Yu Gothic Medium" w:eastAsia="Yu Gothic Medium" w:hAnsi="Yu Gothic Medium" w:cs="HGMaruGothicMPRO"/>
          <w:position w:val="-2"/>
          <w:sz w:val="21"/>
          <w:szCs w:val="21"/>
          <w:u w:val="single" w:color="000000"/>
        </w:rPr>
        <w:t>額</w:t>
      </w:r>
      <w:proofErr w:type="spellEnd"/>
      <w:r w:rsidRPr="00CE5C94">
        <w:rPr>
          <w:rFonts w:ascii="Yu Gothic Medium" w:eastAsia="Yu Gothic Medium" w:hAnsi="Yu Gothic Medium" w:cs="HGMaruGothicMPRO"/>
          <w:spacing w:val="-2"/>
          <w:position w:val="-2"/>
          <w:sz w:val="21"/>
          <w:szCs w:val="21"/>
          <w:u w:val="single" w:color="000000"/>
        </w:rPr>
        <w:t>：</w:t>
      </w:r>
      <w:r w:rsidR="00CE5C94">
        <w:rPr>
          <w:rFonts w:ascii="Yu Gothic Medium" w:eastAsia="Yu Gothic Medium" w:hAnsi="Yu Gothic Medium" w:cs="HGMaruGothicMPRO" w:hint="eastAsia"/>
          <w:spacing w:val="-2"/>
          <w:position w:val="-2"/>
          <w:sz w:val="21"/>
          <w:szCs w:val="21"/>
          <w:u w:val="single" w:color="000000"/>
        </w:rPr>
        <w:t xml:space="preserve">  </w:t>
      </w:r>
      <w:r w:rsidRPr="00CE5C94">
        <w:rPr>
          <w:rFonts w:ascii="Yu Gothic Medium" w:eastAsia="Yu Gothic Medium" w:hAnsi="Yu Gothic Medium" w:cs="Century Gothic"/>
          <w:position w:val="-2"/>
          <w:sz w:val="21"/>
          <w:szCs w:val="21"/>
          <w:u w:val="single" w:color="000000"/>
        </w:rPr>
        <w:t xml:space="preserve">£ </w:t>
      </w:r>
      <w:r w:rsidRPr="00CE5C94">
        <w:rPr>
          <w:rFonts w:ascii="Yu Gothic Medium" w:eastAsia="Yu Gothic Medium" w:hAnsi="Yu Gothic Medium" w:cs="Century Gothic"/>
          <w:position w:val="-2"/>
          <w:sz w:val="21"/>
          <w:szCs w:val="21"/>
          <w:u w:val="single" w:color="000000"/>
        </w:rPr>
        <w:tab/>
      </w:r>
    </w:p>
    <w:p w14:paraId="4265FCD1" w14:textId="77777777" w:rsidR="005E017B" w:rsidRPr="00CE5C94" w:rsidRDefault="005E017B" w:rsidP="00E9344F">
      <w:pPr>
        <w:tabs>
          <w:tab w:val="left" w:pos="10206"/>
        </w:tabs>
        <w:spacing w:before="12" w:line="220" w:lineRule="exact"/>
        <w:rPr>
          <w:rFonts w:ascii="Yu Gothic Medium" w:eastAsia="Yu Gothic Medium" w:hAnsi="Yu Gothic Medium"/>
          <w:sz w:val="22"/>
          <w:szCs w:val="22"/>
        </w:rPr>
      </w:pPr>
    </w:p>
    <w:p w14:paraId="5DA0C553" w14:textId="2B973191" w:rsidR="005E017B" w:rsidRPr="00CE5C94" w:rsidRDefault="001A0499" w:rsidP="00E9344F">
      <w:pPr>
        <w:tabs>
          <w:tab w:val="left" w:pos="10206"/>
        </w:tabs>
        <w:spacing w:line="260" w:lineRule="exact"/>
        <w:ind w:left="683"/>
        <w:rPr>
          <w:rFonts w:ascii="Yu Gothic Medium" w:eastAsia="Yu Gothic Medium" w:hAnsi="Yu Gothic Medium" w:cs="Century Gothic"/>
          <w:sz w:val="21"/>
          <w:szCs w:val="21"/>
        </w:rPr>
      </w:pPr>
      <w:proofErr w:type="spellStart"/>
      <w:r w:rsidRPr="00CE5C94">
        <w:rPr>
          <w:rFonts w:ascii="Yu Gothic Medium" w:eastAsia="Yu Gothic Medium" w:hAnsi="Yu Gothic Medium" w:cs="HGMaruGothicMPRO"/>
          <w:position w:val="-2"/>
          <w:sz w:val="21"/>
          <w:szCs w:val="21"/>
        </w:rPr>
        <w:t>内装</w:t>
      </w:r>
      <w:r w:rsidRPr="00CE5C94">
        <w:rPr>
          <w:rFonts w:ascii="Yu Gothic Medium" w:eastAsia="Yu Gothic Medium" w:hAnsi="Yu Gothic Medium" w:cs="HGMaruGothicMPRO"/>
          <w:spacing w:val="-2"/>
          <w:position w:val="-2"/>
          <w:sz w:val="21"/>
          <w:szCs w:val="21"/>
        </w:rPr>
        <w:t>・</w:t>
      </w:r>
      <w:r w:rsidRPr="00CE5C94">
        <w:rPr>
          <w:rFonts w:ascii="Yu Gothic Medium" w:eastAsia="Yu Gothic Medium" w:hAnsi="Yu Gothic Medium" w:cs="HGMaruGothicMPRO"/>
          <w:position w:val="-2"/>
          <w:sz w:val="21"/>
          <w:szCs w:val="21"/>
        </w:rPr>
        <w:t>備</w:t>
      </w:r>
      <w:r w:rsidRPr="00CE5C94">
        <w:rPr>
          <w:rFonts w:ascii="Yu Gothic Medium" w:eastAsia="Yu Gothic Medium" w:hAnsi="Yu Gothic Medium" w:cs="HGMaruGothicMPRO"/>
          <w:spacing w:val="-2"/>
          <w:position w:val="-2"/>
          <w:sz w:val="21"/>
          <w:szCs w:val="21"/>
        </w:rPr>
        <w:t>付</w:t>
      </w:r>
      <w:r w:rsidRPr="00CE5C94">
        <w:rPr>
          <w:rFonts w:ascii="Yu Gothic Medium" w:eastAsia="Yu Gothic Medium" w:hAnsi="Yu Gothic Medium" w:cs="HGMaruGothicMPRO"/>
          <w:position w:val="-2"/>
          <w:sz w:val="21"/>
          <w:szCs w:val="21"/>
        </w:rPr>
        <w:t>家</w:t>
      </w:r>
      <w:r w:rsidRPr="00CE5C94">
        <w:rPr>
          <w:rFonts w:ascii="Yu Gothic Medium" w:eastAsia="Yu Gothic Medium" w:hAnsi="Yu Gothic Medium" w:cs="HGMaruGothicMPRO"/>
          <w:spacing w:val="-2"/>
          <w:position w:val="-2"/>
          <w:sz w:val="21"/>
          <w:szCs w:val="21"/>
        </w:rPr>
        <w:t>具</w:t>
      </w:r>
      <w:r w:rsidRPr="00CE5C94">
        <w:rPr>
          <w:rFonts w:ascii="Yu Gothic Medium" w:eastAsia="Yu Gothic Medium" w:hAnsi="Yu Gothic Medium" w:cs="HGMaruGothicMPRO"/>
          <w:position w:val="-2"/>
          <w:sz w:val="21"/>
          <w:szCs w:val="21"/>
        </w:rPr>
        <w:t>等</w:t>
      </w:r>
      <w:proofErr w:type="spellEnd"/>
      <w:r w:rsidRPr="00CE5C94">
        <w:rPr>
          <w:rFonts w:ascii="Yu Gothic Medium" w:eastAsia="Yu Gothic Medium" w:hAnsi="Yu Gothic Medium" w:cs="HGMaruGothicMPRO"/>
          <w:spacing w:val="-12"/>
          <w:position w:val="-2"/>
          <w:sz w:val="21"/>
          <w:szCs w:val="21"/>
        </w:rPr>
        <w:t xml:space="preserve"> </w:t>
      </w:r>
      <w:r w:rsidRPr="00CE5C94">
        <w:rPr>
          <w:rFonts w:ascii="Yu Gothic Medium" w:eastAsia="Yu Gothic Medium" w:hAnsi="Yu Gothic Medium" w:cs="Century Gothic"/>
          <w:spacing w:val="-4"/>
          <w:w w:val="99"/>
          <w:position w:val="-2"/>
        </w:rPr>
        <w:t>(</w:t>
      </w:r>
      <w:r w:rsidRPr="00CE5C94">
        <w:rPr>
          <w:rFonts w:ascii="Yu Gothic Medium" w:eastAsia="Yu Gothic Medium" w:hAnsi="Yu Gothic Medium" w:cs="Century Gothic"/>
          <w:spacing w:val="-1"/>
          <w:w w:val="99"/>
          <w:position w:val="-2"/>
        </w:rPr>
        <w:t>F</w:t>
      </w:r>
      <w:r w:rsidRPr="00CE5C94">
        <w:rPr>
          <w:rFonts w:ascii="Yu Gothic Medium" w:eastAsia="Yu Gothic Medium" w:hAnsi="Yu Gothic Medium" w:cs="Century Gothic"/>
          <w:spacing w:val="1"/>
          <w:w w:val="99"/>
          <w:position w:val="-2"/>
        </w:rPr>
        <w:t>i</w:t>
      </w:r>
      <w:r w:rsidRPr="00CE5C94">
        <w:rPr>
          <w:rFonts w:ascii="Yu Gothic Medium" w:eastAsia="Yu Gothic Medium" w:hAnsi="Yu Gothic Medium" w:cs="Century Gothic"/>
          <w:w w:val="99"/>
          <w:position w:val="-2"/>
        </w:rPr>
        <w:t>x</w:t>
      </w:r>
      <w:r w:rsidRPr="00CE5C94">
        <w:rPr>
          <w:rFonts w:ascii="Yu Gothic Medium" w:eastAsia="Yu Gothic Medium" w:hAnsi="Yu Gothic Medium" w:cs="Century Gothic"/>
          <w:spacing w:val="2"/>
          <w:w w:val="99"/>
          <w:position w:val="-2"/>
        </w:rPr>
        <w:t>t</w:t>
      </w:r>
      <w:r w:rsidRPr="00CE5C94">
        <w:rPr>
          <w:rFonts w:ascii="Yu Gothic Medium" w:eastAsia="Yu Gothic Medium" w:hAnsi="Yu Gothic Medium" w:cs="Century Gothic"/>
          <w:spacing w:val="-1"/>
          <w:w w:val="99"/>
          <w:position w:val="-2"/>
        </w:rPr>
        <w:t>u</w:t>
      </w:r>
      <w:r w:rsidRPr="00CE5C94">
        <w:rPr>
          <w:rFonts w:ascii="Yu Gothic Medium" w:eastAsia="Yu Gothic Medium" w:hAnsi="Yu Gothic Medium" w:cs="Century Gothic"/>
          <w:w w:val="99"/>
          <w:position w:val="-2"/>
        </w:rPr>
        <w:t>r</w:t>
      </w:r>
      <w:r w:rsidRPr="00CE5C94">
        <w:rPr>
          <w:rFonts w:ascii="Yu Gothic Medium" w:eastAsia="Yu Gothic Medium" w:hAnsi="Yu Gothic Medium" w:cs="Century Gothic"/>
          <w:spacing w:val="2"/>
          <w:w w:val="99"/>
          <w:position w:val="-2"/>
        </w:rPr>
        <w:t>e</w:t>
      </w:r>
      <w:r w:rsidRPr="00CE5C94">
        <w:rPr>
          <w:rFonts w:ascii="Yu Gothic Medium" w:eastAsia="Yu Gothic Medium" w:hAnsi="Yu Gothic Medium" w:cs="Century Gothic"/>
          <w:w w:val="99"/>
          <w:position w:val="-2"/>
        </w:rPr>
        <w:t>s</w:t>
      </w:r>
      <w:r w:rsidRPr="00CE5C94">
        <w:rPr>
          <w:rFonts w:ascii="Yu Gothic Medium" w:eastAsia="Yu Gothic Medium" w:hAnsi="Yu Gothic Medium" w:cs="Century Gothic"/>
          <w:position w:val="-2"/>
        </w:rPr>
        <w:t xml:space="preserve"> </w:t>
      </w:r>
      <w:r w:rsidRPr="00CE5C94">
        <w:rPr>
          <w:rFonts w:ascii="Yu Gothic Medium" w:eastAsia="Yu Gothic Medium" w:hAnsi="Yu Gothic Medium" w:cs="Century Gothic"/>
          <w:w w:val="99"/>
          <w:position w:val="-2"/>
        </w:rPr>
        <w:t>&amp;</w:t>
      </w:r>
      <w:r w:rsidRPr="00CE5C94">
        <w:rPr>
          <w:rFonts w:ascii="Yu Gothic Medium" w:eastAsia="Yu Gothic Medium" w:hAnsi="Yu Gothic Medium" w:cs="Century Gothic"/>
          <w:position w:val="-2"/>
        </w:rPr>
        <w:t xml:space="preserve"> </w:t>
      </w:r>
      <w:r w:rsidRPr="00CE5C94">
        <w:rPr>
          <w:rFonts w:ascii="Yu Gothic Medium" w:eastAsia="Yu Gothic Medium" w:hAnsi="Yu Gothic Medium" w:cs="Century Gothic"/>
          <w:spacing w:val="-1"/>
          <w:w w:val="99"/>
          <w:position w:val="-2"/>
        </w:rPr>
        <w:t>F</w:t>
      </w:r>
      <w:r w:rsidRPr="00CE5C94">
        <w:rPr>
          <w:rFonts w:ascii="Yu Gothic Medium" w:eastAsia="Yu Gothic Medium" w:hAnsi="Yu Gothic Medium" w:cs="Century Gothic"/>
          <w:spacing w:val="1"/>
          <w:w w:val="99"/>
          <w:position w:val="-2"/>
        </w:rPr>
        <w:t>i</w:t>
      </w:r>
      <w:r w:rsidRPr="00CE5C94">
        <w:rPr>
          <w:rFonts w:ascii="Yu Gothic Medium" w:eastAsia="Yu Gothic Medium" w:hAnsi="Yu Gothic Medium" w:cs="Century Gothic"/>
          <w:spacing w:val="2"/>
          <w:w w:val="99"/>
          <w:position w:val="-2"/>
        </w:rPr>
        <w:t>tt</w:t>
      </w:r>
      <w:r w:rsidRPr="00CE5C94">
        <w:rPr>
          <w:rFonts w:ascii="Yu Gothic Medium" w:eastAsia="Yu Gothic Medium" w:hAnsi="Yu Gothic Medium" w:cs="Century Gothic"/>
          <w:spacing w:val="1"/>
          <w:w w:val="99"/>
          <w:position w:val="-2"/>
        </w:rPr>
        <w:t>in</w:t>
      </w:r>
      <w:r w:rsidRPr="00CE5C94">
        <w:rPr>
          <w:rFonts w:ascii="Yu Gothic Medium" w:eastAsia="Yu Gothic Medium" w:hAnsi="Yu Gothic Medium" w:cs="Century Gothic"/>
          <w:w w:val="99"/>
          <w:position w:val="-2"/>
        </w:rPr>
        <w:t>g</w:t>
      </w:r>
      <w:r w:rsidRPr="00CE5C94">
        <w:rPr>
          <w:rFonts w:ascii="Yu Gothic Medium" w:eastAsia="Yu Gothic Medium" w:hAnsi="Yu Gothic Medium" w:cs="Century Gothic"/>
          <w:spacing w:val="2"/>
          <w:w w:val="99"/>
          <w:position w:val="-2"/>
        </w:rPr>
        <w:t>s</w:t>
      </w:r>
      <w:r w:rsidRPr="00CE5C94">
        <w:rPr>
          <w:rFonts w:ascii="Yu Gothic Medium" w:eastAsia="Yu Gothic Medium" w:hAnsi="Yu Gothic Medium" w:cs="Century Gothic"/>
          <w:spacing w:val="-2"/>
          <w:w w:val="99"/>
          <w:position w:val="-2"/>
        </w:rPr>
        <w:t>)</w:t>
      </w:r>
      <w:r w:rsidRPr="00CE5C94">
        <w:rPr>
          <w:rFonts w:ascii="Yu Gothic Medium" w:eastAsia="Yu Gothic Medium" w:hAnsi="Yu Gothic Medium" w:cs="HGMaruGothicMPRO"/>
          <w:position w:val="-2"/>
          <w:sz w:val="18"/>
          <w:szCs w:val="18"/>
        </w:rPr>
        <w:t xml:space="preserve">：                                      </w:t>
      </w:r>
      <w:r w:rsidRPr="00CE5C94">
        <w:rPr>
          <w:rFonts w:ascii="Yu Gothic Medium" w:eastAsia="Yu Gothic Medium" w:hAnsi="Yu Gothic Medium" w:cs="HGMaruGothicMPRO"/>
          <w:spacing w:val="-11"/>
          <w:position w:val="-2"/>
          <w:sz w:val="18"/>
          <w:szCs w:val="18"/>
        </w:rPr>
        <w:t xml:space="preserve"> </w:t>
      </w:r>
      <w:r w:rsidRPr="00CE5C94">
        <w:rPr>
          <w:rFonts w:ascii="Yu Gothic Medium" w:eastAsia="Yu Gothic Medium" w:hAnsi="Yu Gothic Medium" w:cs="HGMaruGothicMPRO"/>
          <w:position w:val="-2"/>
          <w:sz w:val="21"/>
          <w:szCs w:val="21"/>
          <w:u w:val="single" w:color="000000"/>
        </w:rPr>
        <w:t xml:space="preserve"> </w:t>
      </w:r>
      <w:proofErr w:type="spellStart"/>
      <w:r w:rsidRPr="00CE5C94">
        <w:rPr>
          <w:rFonts w:ascii="Yu Gothic Medium" w:eastAsia="Yu Gothic Medium" w:hAnsi="Yu Gothic Medium" w:cs="HGMaruGothicMPRO"/>
          <w:position w:val="-2"/>
          <w:sz w:val="21"/>
          <w:szCs w:val="21"/>
          <w:u w:val="single" w:color="000000"/>
        </w:rPr>
        <w:t>保険</w:t>
      </w:r>
      <w:r w:rsidRPr="00CE5C94">
        <w:rPr>
          <w:rFonts w:ascii="Yu Gothic Medium" w:eastAsia="Yu Gothic Medium" w:hAnsi="Yu Gothic Medium" w:cs="HGMaruGothicMPRO"/>
          <w:spacing w:val="-2"/>
          <w:position w:val="-2"/>
          <w:sz w:val="21"/>
          <w:szCs w:val="21"/>
          <w:u w:val="single" w:color="000000"/>
        </w:rPr>
        <w:t>金</w:t>
      </w:r>
      <w:r w:rsidRPr="00CE5C94">
        <w:rPr>
          <w:rFonts w:ascii="Yu Gothic Medium" w:eastAsia="Yu Gothic Medium" w:hAnsi="Yu Gothic Medium" w:cs="HGMaruGothicMPRO"/>
          <w:position w:val="-2"/>
          <w:sz w:val="21"/>
          <w:szCs w:val="21"/>
          <w:u w:val="single" w:color="000000"/>
        </w:rPr>
        <w:t>額</w:t>
      </w:r>
      <w:proofErr w:type="spellEnd"/>
      <w:r w:rsidRPr="00CE5C94">
        <w:rPr>
          <w:rFonts w:ascii="Yu Gothic Medium" w:eastAsia="Yu Gothic Medium" w:hAnsi="Yu Gothic Medium" w:cs="HGMaruGothicMPRO"/>
          <w:spacing w:val="-2"/>
          <w:position w:val="-2"/>
          <w:sz w:val="21"/>
          <w:szCs w:val="21"/>
          <w:u w:val="single" w:color="000000"/>
        </w:rPr>
        <w:t>：</w:t>
      </w:r>
      <w:r w:rsidRPr="00CE5C94">
        <w:rPr>
          <w:rFonts w:ascii="Yu Gothic Medium" w:eastAsia="Yu Gothic Medium" w:hAnsi="Yu Gothic Medium" w:cs="Century Gothic"/>
          <w:position w:val="-2"/>
          <w:sz w:val="21"/>
          <w:szCs w:val="21"/>
          <w:u w:val="single" w:color="000000"/>
        </w:rPr>
        <w:t xml:space="preserve">£ </w:t>
      </w:r>
      <w:r w:rsidRPr="00CE5C94">
        <w:rPr>
          <w:rFonts w:ascii="Yu Gothic Medium" w:eastAsia="Yu Gothic Medium" w:hAnsi="Yu Gothic Medium" w:cs="Century Gothic"/>
          <w:position w:val="-2"/>
          <w:sz w:val="21"/>
          <w:szCs w:val="21"/>
          <w:u w:val="single" w:color="000000"/>
        </w:rPr>
        <w:tab/>
      </w:r>
    </w:p>
    <w:p w14:paraId="7BBEF477" w14:textId="77777777" w:rsidR="005E017B" w:rsidRPr="00CE5C94" w:rsidRDefault="005E017B" w:rsidP="00E9344F">
      <w:pPr>
        <w:tabs>
          <w:tab w:val="left" w:pos="10206"/>
        </w:tabs>
        <w:spacing w:before="14" w:line="220" w:lineRule="exact"/>
        <w:rPr>
          <w:rFonts w:ascii="Yu Gothic Medium" w:eastAsia="Yu Gothic Medium" w:hAnsi="Yu Gothic Medium"/>
          <w:sz w:val="22"/>
          <w:szCs w:val="22"/>
        </w:rPr>
      </w:pPr>
    </w:p>
    <w:p w14:paraId="67B567F9" w14:textId="0F176AF4" w:rsidR="005E017B" w:rsidRPr="00E9344F" w:rsidRDefault="00C302E3" w:rsidP="00904BBD">
      <w:pPr>
        <w:tabs>
          <w:tab w:val="left" w:pos="11080"/>
        </w:tabs>
        <w:spacing w:line="260" w:lineRule="exact"/>
        <w:ind w:left="5167"/>
        <w:rPr>
          <w:rFonts w:ascii="Yu Gothic Medium" w:eastAsia="Yu Gothic Medium" w:hAnsi="Yu Gothic Medium"/>
          <w:b/>
          <w:bCs/>
          <w:sz w:val="28"/>
          <w:szCs w:val="28"/>
          <w:u w:val="single"/>
        </w:rPr>
      </w:pPr>
      <w:r w:rsidRPr="00CE5C94">
        <w:rPr>
          <w:rFonts w:ascii="Yu Gothic Medium" w:eastAsia="Yu Gothic Medium" w:hAnsi="Yu Gothic Medium" w:cs="HGMaruGothicMPRO" w:hint="eastAsia"/>
          <w:position w:val="-2"/>
          <w:sz w:val="21"/>
          <w:szCs w:val="21"/>
          <w:lang w:eastAsia="ja-JP"/>
        </w:rPr>
        <w:t xml:space="preserve">　　</w:t>
      </w:r>
      <w:r w:rsidR="001053F6" w:rsidRPr="00CE5C94">
        <w:rPr>
          <w:rFonts w:ascii="Yu Gothic Medium" w:eastAsia="Yu Gothic Medium" w:hAnsi="Yu Gothic Medium" w:cs="HGMaruGothicMPRO" w:hint="eastAsia"/>
          <w:position w:val="-2"/>
          <w:sz w:val="21"/>
          <w:szCs w:val="21"/>
          <w:lang w:eastAsia="ja-JP"/>
        </w:rPr>
        <w:t xml:space="preserve">　</w:t>
      </w:r>
      <w:r w:rsidR="00E9344F">
        <w:rPr>
          <w:rFonts w:ascii="Yu Gothic Medium" w:eastAsia="Yu Gothic Medium" w:hAnsi="Yu Gothic Medium" w:cs="HGMaruGothicMPRO" w:hint="eastAsia"/>
          <w:position w:val="-2"/>
          <w:sz w:val="21"/>
          <w:szCs w:val="21"/>
          <w:lang w:eastAsia="ja-JP"/>
        </w:rPr>
        <w:t xml:space="preserve">　　　</w:t>
      </w:r>
      <w:proofErr w:type="spellStart"/>
      <w:r w:rsidR="001A0499" w:rsidRPr="00E9344F">
        <w:rPr>
          <w:rFonts w:ascii="Yu Gothic Medium" w:eastAsia="Yu Gothic Medium" w:hAnsi="Yu Gothic Medium" w:cs="HGMaruGothicMPRO"/>
          <w:b/>
          <w:bCs/>
          <w:position w:val="-2"/>
          <w:sz w:val="28"/>
          <w:szCs w:val="28"/>
          <w:u w:val="single"/>
        </w:rPr>
        <w:t>合計保険金額</w:t>
      </w:r>
      <w:proofErr w:type="spellEnd"/>
      <w:r w:rsidR="001A0499" w:rsidRPr="00E9344F">
        <w:rPr>
          <w:rFonts w:ascii="Yu Gothic Medium" w:eastAsia="Yu Gothic Medium" w:hAnsi="Yu Gothic Medium" w:cs="HGMaruGothicMPRO"/>
          <w:b/>
          <w:bCs/>
          <w:w w:val="99"/>
          <w:position w:val="-2"/>
          <w:sz w:val="28"/>
          <w:szCs w:val="28"/>
          <w:u w:val="single"/>
        </w:rPr>
        <w:t>：</w:t>
      </w:r>
      <w:r w:rsidR="001A0499" w:rsidRPr="00E9344F">
        <w:rPr>
          <w:rFonts w:ascii="Yu Gothic Medium" w:eastAsia="Yu Gothic Medium" w:hAnsi="Yu Gothic Medium" w:cs="HGMaruGothicMPRO"/>
          <w:b/>
          <w:bCs/>
          <w:position w:val="-2"/>
          <w:sz w:val="28"/>
          <w:szCs w:val="28"/>
          <w:u w:val="single"/>
        </w:rPr>
        <w:t xml:space="preserve"> </w:t>
      </w:r>
      <w:r w:rsidR="001A0499" w:rsidRPr="00E9344F">
        <w:rPr>
          <w:rFonts w:ascii="Yu Gothic Medium" w:eastAsia="Yu Gothic Medium" w:hAnsi="Yu Gothic Medium" w:cs="HGMaruGothicMPRO"/>
          <w:b/>
          <w:bCs/>
          <w:spacing w:val="21"/>
          <w:position w:val="-2"/>
          <w:sz w:val="28"/>
          <w:szCs w:val="28"/>
          <w:u w:val="single"/>
        </w:rPr>
        <w:t xml:space="preserve"> </w:t>
      </w:r>
      <w:r w:rsidR="00CE5C94" w:rsidRPr="00E9344F">
        <w:rPr>
          <w:rFonts w:ascii="Yu Gothic Medium" w:eastAsia="Yu Gothic Medium" w:hAnsi="Yu Gothic Medium" w:cs="HGMaruGothicMPRO"/>
          <w:b/>
          <w:bCs/>
          <w:spacing w:val="21"/>
          <w:position w:val="-2"/>
          <w:sz w:val="28"/>
          <w:szCs w:val="28"/>
          <w:u w:val="single"/>
        </w:rPr>
        <w:t xml:space="preserve">   </w:t>
      </w:r>
      <w:r w:rsidR="001A0499" w:rsidRPr="00E9344F">
        <w:rPr>
          <w:rFonts w:ascii="Yu Gothic Medium" w:eastAsia="Yu Gothic Medium" w:hAnsi="Yu Gothic Medium" w:cs="Century Gothic"/>
          <w:b/>
          <w:bCs/>
          <w:position w:val="-2"/>
          <w:sz w:val="28"/>
          <w:szCs w:val="28"/>
          <w:u w:val="single"/>
        </w:rPr>
        <w:t>£</w:t>
      </w:r>
      <w:r w:rsidR="00E9344F">
        <w:rPr>
          <w:rFonts w:ascii="Yu Gothic Medium" w:eastAsia="Yu Gothic Medium" w:hAnsi="Yu Gothic Medium" w:cs="Century Gothic" w:hint="eastAsia"/>
          <w:b/>
          <w:bCs/>
          <w:position w:val="-2"/>
          <w:sz w:val="28"/>
          <w:szCs w:val="28"/>
          <w:u w:val="single"/>
          <w:lang w:eastAsia="ja-JP"/>
        </w:rPr>
        <w:t xml:space="preserve">　</w:t>
      </w:r>
      <w:r w:rsidR="00E9344F" w:rsidRPr="00E9344F">
        <w:rPr>
          <w:rFonts w:ascii="Yu Gothic Medium" w:eastAsia="Yu Gothic Medium" w:hAnsi="Yu Gothic Medium" w:cs="Century Gothic" w:hint="eastAsia"/>
          <w:b/>
          <w:bCs/>
          <w:position w:val="-2"/>
          <w:sz w:val="28"/>
          <w:szCs w:val="28"/>
          <w:u w:val="single"/>
          <w:lang w:eastAsia="ja-JP"/>
        </w:rPr>
        <w:t xml:space="preserve">　</w:t>
      </w:r>
      <w:r w:rsidR="00904BBD" w:rsidRPr="00E9344F">
        <w:rPr>
          <w:rFonts w:ascii="Yu Gothic Medium" w:eastAsia="Yu Gothic Medium" w:hAnsi="Yu Gothic Medium" w:cs="Century Gothic" w:hint="eastAsia"/>
          <w:b/>
          <w:bCs/>
          <w:position w:val="-2"/>
          <w:sz w:val="28"/>
          <w:szCs w:val="28"/>
          <w:u w:val="single"/>
          <w:lang w:eastAsia="ja-JP"/>
        </w:rPr>
        <w:t xml:space="preserve">　</w:t>
      </w:r>
      <w:r w:rsidR="001A0499" w:rsidRPr="00E9344F">
        <w:rPr>
          <w:rFonts w:ascii="Yu Gothic Medium" w:eastAsia="Yu Gothic Medium" w:hAnsi="Yu Gothic Medium" w:cs="Century Gothic"/>
          <w:b/>
          <w:bCs/>
          <w:position w:val="-2"/>
          <w:sz w:val="28"/>
          <w:szCs w:val="28"/>
          <w:u w:val="single"/>
        </w:rPr>
        <w:t xml:space="preserve"> </w:t>
      </w:r>
      <w:r w:rsidR="001053F6" w:rsidRPr="00E9344F">
        <w:rPr>
          <w:rFonts w:ascii="Yu Gothic Medium" w:eastAsia="Yu Gothic Medium" w:hAnsi="Yu Gothic Medium" w:cs="Century Gothic" w:hint="eastAsia"/>
          <w:b/>
          <w:bCs/>
          <w:position w:val="-2"/>
          <w:sz w:val="28"/>
          <w:szCs w:val="28"/>
          <w:u w:val="single"/>
          <w:lang w:eastAsia="ja-JP"/>
        </w:rPr>
        <w:t xml:space="preserve">　　　　</w:t>
      </w:r>
    </w:p>
    <w:p w14:paraId="3562A748" w14:textId="77777777" w:rsidR="005E017B" w:rsidRPr="00CE5C94" w:rsidRDefault="005E017B">
      <w:pPr>
        <w:spacing w:line="200" w:lineRule="exact"/>
        <w:rPr>
          <w:rFonts w:ascii="Yu Gothic Medium" w:eastAsia="Yu Gothic Medium" w:hAnsi="Yu Gothic Medium"/>
        </w:rPr>
      </w:pPr>
    </w:p>
    <w:p w14:paraId="24B8373F" w14:textId="77777777" w:rsidR="005E017B" w:rsidRPr="00CE5C94" w:rsidRDefault="001A0499" w:rsidP="00E9344F">
      <w:pPr>
        <w:spacing w:line="280" w:lineRule="exact"/>
        <w:ind w:left="306"/>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position w:val="-1"/>
          <w:sz w:val="21"/>
          <w:szCs w:val="21"/>
        </w:rPr>
        <w:t xml:space="preserve">＊ </w:t>
      </w:r>
      <w:r w:rsidRPr="00CE5C94">
        <w:rPr>
          <w:rFonts w:ascii="Yu Gothic Medium" w:eastAsia="Yu Gothic Medium" w:hAnsi="Yu Gothic Medium" w:cs="HGMaruGothicMPRO"/>
          <w:spacing w:val="9"/>
          <w:position w:val="-1"/>
          <w:sz w:val="21"/>
          <w:szCs w:val="21"/>
        </w:rPr>
        <w:t xml:space="preserve"> </w:t>
      </w:r>
      <w:r w:rsidRPr="00CE5C94">
        <w:rPr>
          <w:rFonts w:ascii="Yu Gothic Medium" w:eastAsia="Yu Gothic Medium" w:hAnsi="Yu Gothic Medium" w:cs="Century Gothic"/>
          <w:b/>
          <w:position w:val="-1"/>
          <w:sz w:val="21"/>
          <w:szCs w:val="21"/>
        </w:rPr>
        <w:t>A</w:t>
      </w:r>
      <w:r w:rsidRPr="00CE5C94">
        <w:rPr>
          <w:rFonts w:ascii="Yu Gothic Medium" w:eastAsia="Yu Gothic Medium" w:hAnsi="Yu Gothic Medium" w:cs="Century Gothic"/>
          <w:b/>
          <w:spacing w:val="-1"/>
          <w:position w:val="-1"/>
          <w:sz w:val="21"/>
          <w:szCs w:val="21"/>
        </w:rPr>
        <w:t>cc</w:t>
      </w:r>
      <w:r w:rsidRPr="00CE5C94">
        <w:rPr>
          <w:rFonts w:ascii="Yu Gothic Medium" w:eastAsia="Yu Gothic Medium" w:hAnsi="Yu Gothic Medium" w:cs="Century Gothic"/>
          <w:b/>
          <w:position w:val="-1"/>
          <w:sz w:val="21"/>
          <w:szCs w:val="21"/>
        </w:rPr>
        <w:t>id</w:t>
      </w:r>
      <w:r w:rsidRPr="00CE5C94">
        <w:rPr>
          <w:rFonts w:ascii="Yu Gothic Medium" w:eastAsia="Yu Gothic Medium" w:hAnsi="Yu Gothic Medium" w:cs="Century Gothic"/>
          <w:b/>
          <w:spacing w:val="-1"/>
          <w:position w:val="-1"/>
          <w:sz w:val="21"/>
          <w:szCs w:val="21"/>
        </w:rPr>
        <w:t>e</w:t>
      </w:r>
      <w:r w:rsidRPr="00CE5C94">
        <w:rPr>
          <w:rFonts w:ascii="Yu Gothic Medium" w:eastAsia="Yu Gothic Medium" w:hAnsi="Yu Gothic Medium" w:cs="Century Gothic"/>
          <w:b/>
          <w:position w:val="-1"/>
          <w:sz w:val="21"/>
          <w:szCs w:val="21"/>
        </w:rPr>
        <w:t>nt</w:t>
      </w:r>
      <w:r w:rsidRPr="00CE5C94">
        <w:rPr>
          <w:rFonts w:ascii="Yu Gothic Medium" w:eastAsia="Yu Gothic Medium" w:hAnsi="Yu Gothic Medium" w:cs="Century Gothic"/>
          <w:b/>
          <w:spacing w:val="-1"/>
          <w:position w:val="-1"/>
          <w:sz w:val="21"/>
          <w:szCs w:val="21"/>
        </w:rPr>
        <w:t>a</w:t>
      </w:r>
      <w:r w:rsidRPr="00CE5C94">
        <w:rPr>
          <w:rFonts w:ascii="Yu Gothic Medium" w:eastAsia="Yu Gothic Medium" w:hAnsi="Yu Gothic Medium" w:cs="Century Gothic"/>
          <w:b/>
          <w:position w:val="-1"/>
          <w:sz w:val="21"/>
          <w:szCs w:val="21"/>
        </w:rPr>
        <w:t>l</w:t>
      </w:r>
      <w:r w:rsidRPr="00CE5C94">
        <w:rPr>
          <w:rFonts w:ascii="Yu Gothic Medium" w:eastAsia="Yu Gothic Medium" w:hAnsi="Yu Gothic Medium" w:cs="Century Gothic"/>
          <w:b/>
          <w:spacing w:val="-1"/>
          <w:position w:val="-1"/>
          <w:sz w:val="21"/>
          <w:szCs w:val="21"/>
        </w:rPr>
        <w:t xml:space="preserve"> </w:t>
      </w:r>
      <w:r w:rsidRPr="00CE5C94">
        <w:rPr>
          <w:rFonts w:ascii="Yu Gothic Medium" w:eastAsia="Yu Gothic Medium" w:hAnsi="Yu Gothic Medium" w:cs="Century Gothic"/>
          <w:b/>
          <w:spacing w:val="1"/>
          <w:position w:val="-1"/>
          <w:sz w:val="21"/>
          <w:szCs w:val="21"/>
        </w:rPr>
        <w:t>D</w:t>
      </w:r>
      <w:r w:rsidRPr="00CE5C94">
        <w:rPr>
          <w:rFonts w:ascii="Yu Gothic Medium" w:eastAsia="Yu Gothic Medium" w:hAnsi="Yu Gothic Medium" w:cs="Century Gothic"/>
          <w:b/>
          <w:spacing w:val="-3"/>
          <w:position w:val="-1"/>
          <w:sz w:val="21"/>
          <w:szCs w:val="21"/>
        </w:rPr>
        <w:t>a</w:t>
      </w:r>
      <w:r w:rsidRPr="00CE5C94">
        <w:rPr>
          <w:rFonts w:ascii="Yu Gothic Medium" w:eastAsia="Yu Gothic Medium" w:hAnsi="Yu Gothic Medium" w:cs="Century Gothic"/>
          <w:b/>
          <w:position w:val="-1"/>
          <w:sz w:val="21"/>
          <w:szCs w:val="21"/>
        </w:rPr>
        <w:t>m</w:t>
      </w:r>
      <w:r w:rsidRPr="00CE5C94">
        <w:rPr>
          <w:rFonts w:ascii="Yu Gothic Medium" w:eastAsia="Yu Gothic Medium" w:hAnsi="Yu Gothic Medium" w:cs="Century Gothic"/>
          <w:b/>
          <w:spacing w:val="-3"/>
          <w:position w:val="-1"/>
          <w:sz w:val="21"/>
          <w:szCs w:val="21"/>
        </w:rPr>
        <w:t>a</w:t>
      </w:r>
      <w:r w:rsidRPr="00CE5C94">
        <w:rPr>
          <w:rFonts w:ascii="Yu Gothic Medium" w:eastAsia="Yu Gothic Medium" w:hAnsi="Yu Gothic Medium" w:cs="Century Gothic"/>
          <w:b/>
          <w:position w:val="-1"/>
          <w:sz w:val="21"/>
          <w:szCs w:val="21"/>
        </w:rPr>
        <w:t>ge</w:t>
      </w:r>
      <w:r w:rsidRPr="00CE5C94">
        <w:rPr>
          <w:rFonts w:ascii="Yu Gothic Medium" w:eastAsia="Yu Gothic Medium" w:hAnsi="Yu Gothic Medium" w:cs="Century Gothic"/>
          <w:b/>
          <w:spacing w:val="-2"/>
          <w:position w:val="-1"/>
          <w:sz w:val="21"/>
          <w:szCs w:val="21"/>
        </w:rPr>
        <w:t>*</w:t>
      </w:r>
      <w:proofErr w:type="spellStart"/>
      <w:r w:rsidRPr="00CE5C94">
        <w:rPr>
          <w:rFonts w:ascii="Yu Gothic Medium" w:eastAsia="Yu Gothic Medium" w:hAnsi="Yu Gothic Medium" w:cs="HGMaruGothicMPRO"/>
          <w:position w:val="-1"/>
          <w:sz w:val="21"/>
          <w:szCs w:val="21"/>
        </w:rPr>
        <w:t>をご希望される場合</w:t>
      </w:r>
      <w:r w:rsidRPr="00CE5C94">
        <w:rPr>
          <w:rFonts w:ascii="Yu Gothic Medium" w:eastAsia="Yu Gothic Medium" w:hAnsi="Yu Gothic Medium" w:cs="HGMaruGothicMPRO"/>
          <w:spacing w:val="-2"/>
          <w:position w:val="-1"/>
          <w:sz w:val="21"/>
          <w:szCs w:val="21"/>
        </w:rPr>
        <w:t>は</w:t>
      </w:r>
      <w:r w:rsidRPr="00CE5C94">
        <w:rPr>
          <w:rFonts w:ascii="Yu Gothic Medium" w:eastAsia="Yu Gothic Medium" w:hAnsi="Yu Gothic Medium" w:cs="HGMaruGothicMPRO"/>
          <w:position w:val="-1"/>
          <w:sz w:val="21"/>
          <w:szCs w:val="21"/>
        </w:rPr>
        <w:t>テ</w:t>
      </w:r>
      <w:r w:rsidRPr="00CE5C94">
        <w:rPr>
          <w:rFonts w:ascii="Yu Gothic Medium" w:eastAsia="Yu Gothic Medium" w:hAnsi="Yu Gothic Medium" w:cs="HGMaruGothicMPRO"/>
          <w:spacing w:val="-2"/>
          <w:position w:val="-1"/>
          <w:sz w:val="21"/>
          <w:szCs w:val="21"/>
        </w:rPr>
        <w:t>ィ</w:t>
      </w:r>
      <w:r w:rsidRPr="00CE5C94">
        <w:rPr>
          <w:rFonts w:ascii="Yu Gothic Medium" w:eastAsia="Yu Gothic Medium" w:hAnsi="Yu Gothic Medium" w:cs="HGMaruGothicMPRO"/>
          <w:position w:val="-1"/>
          <w:sz w:val="21"/>
          <w:szCs w:val="21"/>
        </w:rPr>
        <w:t>ックして下さい</w:t>
      </w:r>
      <w:proofErr w:type="spellEnd"/>
      <w:r w:rsidRPr="00CE5C94">
        <w:rPr>
          <w:rFonts w:ascii="Yu Gothic Medium" w:eastAsia="Yu Gothic Medium" w:hAnsi="Yu Gothic Medium" w:cs="HGMaruGothicMPRO"/>
          <w:position w:val="-1"/>
          <w:sz w:val="21"/>
          <w:szCs w:val="21"/>
        </w:rPr>
        <w:t>。</w:t>
      </w:r>
      <w:r w:rsidRPr="00CE5C94">
        <w:rPr>
          <w:rFonts w:ascii="Yu Gothic Medium" w:eastAsia="Yu Gothic Medium" w:hAnsi="Yu Gothic Medium" w:cs="HGMaruGothicMPRO"/>
          <w:position w:val="-1"/>
          <w:sz w:val="21"/>
          <w:szCs w:val="21"/>
          <w:lang w:eastAsia="ja-JP"/>
        </w:rPr>
        <w:t xml:space="preserve">（           </w:t>
      </w:r>
      <w:r w:rsidRPr="00CE5C94">
        <w:rPr>
          <w:rFonts w:ascii="Yu Gothic Medium" w:eastAsia="Yu Gothic Medium" w:hAnsi="Yu Gothic Medium" w:cs="HGMaruGothicMPRO"/>
          <w:spacing w:val="2"/>
          <w:position w:val="-1"/>
          <w:sz w:val="21"/>
          <w:szCs w:val="21"/>
          <w:lang w:eastAsia="ja-JP"/>
        </w:rPr>
        <w:t xml:space="preserve"> </w:t>
      </w:r>
      <w:r w:rsidRPr="00CE5C94">
        <w:rPr>
          <w:rFonts w:ascii="Yu Gothic Medium" w:eastAsia="Yu Gothic Medium" w:hAnsi="Yu Gothic Medium" w:cs="HGMaruGothicMPRO"/>
          <w:position w:val="-1"/>
          <w:sz w:val="21"/>
          <w:szCs w:val="21"/>
          <w:lang w:eastAsia="ja-JP"/>
        </w:rPr>
        <w:t>）</w:t>
      </w:r>
    </w:p>
    <w:p w14:paraId="4A2C274E" w14:textId="77777777" w:rsidR="005E017B" w:rsidRPr="00CE5C94" w:rsidRDefault="005E017B" w:rsidP="00E9344F">
      <w:pPr>
        <w:spacing w:line="120" w:lineRule="exact"/>
        <w:rPr>
          <w:rFonts w:ascii="Yu Gothic Medium" w:eastAsia="Yu Gothic Medium" w:hAnsi="Yu Gothic Medium"/>
          <w:sz w:val="13"/>
          <w:szCs w:val="13"/>
          <w:lang w:eastAsia="ja-JP"/>
        </w:rPr>
      </w:pPr>
    </w:p>
    <w:p w14:paraId="1AECB6C0" w14:textId="77777777" w:rsidR="005E017B" w:rsidRPr="00CE5C94" w:rsidRDefault="001A0499" w:rsidP="00E9344F">
      <w:pPr>
        <w:spacing w:line="260" w:lineRule="exact"/>
        <w:ind w:left="284" w:right="-142"/>
        <w:rPr>
          <w:rFonts w:ascii="Yu Gothic Medium" w:eastAsia="Yu Gothic Medium" w:hAnsi="Yu Gothic Medium" w:cs="HGMaruGothicMPRO"/>
          <w:lang w:eastAsia="ja-JP"/>
        </w:rPr>
      </w:pPr>
      <w:r w:rsidRPr="00CE5C94">
        <w:rPr>
          <w:rFonts w:ascii="Yu Gothic Medium" w:eastAsia="Yu Gothic Medium" w:hAnsi="Yu Gothic Medium" w:cs="Century Gothic"/>
          <w:lang w:eastAsia="ja-JP"/>
        </w:rPr>
        <w:t>*</w:t>
      </w:r>
      <w:r w:rsidRPr="00CE5C94">
        <w:rPr>
          <w:rFonts w:ascii="Yu Gothic Medium" w:eastAsia="Yu Gothic Medium" w:hAnsi="Yu Gothic Medium" w:cs="Century Gothic"/>
          <w:spacing w:val="-2"/>
          <w:lang w:eastAsia="ja-JP"/>
        </w:rPr>
        <w:t xml:space="preserve"> </w:t>
      </w:r>
      <w:r w:rsidRPr="00CE5C94">
        <w:rPr>
          <w:rFonts w:ascii="Yu Gothic Medium" w:eastAsia="Yu Gothic Medium" w:hAnsi="Yu Gothic Medium" w:cs="Century Gothic"/>
          <w:b/>
          <w:i/>
          <w:spacing w:val="-1"/>
          <w:lang w:eastAsia="ja-JP"/>
        </w:rPr>
        <w:t>A</w:t>
      </w:r>
      <w:r w:rsidRPr="00CE5C94">
        <w:rPr>
          <w:rFonts w:ascii="Yu Gothic Medium" w:eastAsia="Yu Gothic Medium" w:hAnsi="Yu Gothic Medium" w:cs="Century Gothic"/>
          <w:b/>
          <w:i/>
          <w:lang w:eastAsia="ja-JP"/>
        </w:rPr>
        <w:t>cci</w:t>
      </w:r>
      <w:r w:rsidRPr="00CE5C94">
        <w:rPr>
          <w:rFonts w:ascii="Yu Gothic Medium" w:eastAsia="Yu Gothic Medium" w:hAnsi="Yu Gothic Medium" w:cs="Century Gothic"/>
          <w:b/>
          <w:i/>
          <w:spacing w:val="2"/>
          <w:lang w:eastAsia="ja-JP"/>
        </w:rPr>
        <w:t>d</w:t>
      </w:r>
      <w:r w:rsidRPr="00CE5C94">
        <w:rPr>
          <w:rFonts w:ascii="Yu Gothic Medium" w:eastAsia="Yu Gothic Medium" w:hAnsi="Yu Gothic Medium" w:cs="Century Gothic"/>
          <w:b/>
          <w:i/>
          <w:lang w:eastAsia="ja-JP"/>
        </w:rPr>
        <w:t>ent</w:t>
      </w:r>
      <w:r w:rsidRPr="00CE5C94">
        <w:rPr>
          <w:rFonts w:ascii="Yu Gothic Medium" w:eastAsia="Yu Gothic Medium" w:hAnsi="Yu Gothic Medium" w:cs="Century Gothic"/>
          <w:b/>
          <w:i/>
          <w:spacing w:val="1"/>
          <w:lang w:eastAsia="ja-JP"/>
        </w:rPr>
        <w:t>a</w:t>
      </w:r>
      <w:r w:rsidRPr="00CE5C94">
        <w:rPr>
          <w:rFonts w:ascii="Yu Gothic Medium" w:eastAsia="Yu Gothic Medium" w:hAnsi="Yu Gothic Medium" w:cs="Century Gothic"/>
          <w:b/>
          <w:i/>
          <w:lang w:eastAsia="ja-JP"/>
        </w:rPr>
        <w:t>l</w:t>
      </w:r>
      <w:r w:rsidRPr="00CE5C94">
        <w:rPr>
          <w:rFonts w:ascii="Yu Gothic Medium" w:eastAsia="Yu Gothic Medium" w:hAnsi="Yu Gothic Medium" w:cs="Century Gothic"/>
          <w:b/>
          <w:i/>
          <w:spacing w:val="-11"/>
          <w:lang w:eastAsia="ja-JP"/>
        </w:rPr>
        <w:t xml:space="preserve"> </w:t>
      </w:r>
      <w:r w:rsidRPr="00CE5C94">
        <w:rPr>
          <w:rFonts w:ascii="Yu Gothic Medium" w:eastAsia="Yu Gothic Medium" w:hAnsi="Yu Gothic Medium" w:cs="Century Gothic"/>
          <w:b/>
          <w:i/>
          <w:spacing w:val="-1"/>
          <w:lang w:eastAsia="ja-JP"/>
        </w:rPr>
        <w:t>D</w:t>
      </w:r>
      <w:r w:rsidRPr="00CE5C94">
        <w:rPr>
          <w:rFonts w:ascii="Yu Gothic Medium" w:eastAsia="Yu Gothic Medium" w:hAnsi="Yu Gothic Medium" w:cs="Century Gothic"/>
          <w:b/>
          <w:i/>
          <w:spacing w:val="3"/>
          <w:lang w:eastAsia="ja-JP"/>
        </w:rPr>
        <w:t>a</w:t>
      </w:r>
      <w:r w:rsidRPr="00CE5C94">
        <w:rPr>
          <w:rFonts w:ascii="Yu Gothic Medium" w:eastAsia="Yu Gothic Medium" w:hAnsi="Yu Gothic Medium" w:cs="Century Gothic"/>
          <w:b/>
          <w:i/>
          <w:lang w:eastAsia="ja-JP"/>
        </w:rPr>
        <w:t>ma</w:t>
      </w:r>
      <w:r w:rsidRPr="00CE5C94">
        <w:rPr>
          <w:rFonts w:ascii="Yu Gothic Medium" w:eastAsia="Yu Gothic Medium" w:hAnsi="Yu Gothic Medium" w:cs="Century Gothic"/>
          <w:b/>
          <w:i/>
          <w:spacing w:val="1"/>
          <w:lang w:eastAsia="ja-JP"/>
        </w:rPr>
        <w:t>g</w:t>
      </w:r>
      <w:r w:rsidRPr="00CE5C94">
        <w:rPr>
          <w:rFonts w:ascii="Yu Gothic Medium" w:eastAsia="Yu Gothic Medium" w:hAnsi="Yu Gothic Medium" w:cs="Century Gothic"/>
          <w:b/>
          <w:i/>
          <w:lang w:eastAsia="ja-JP"/>
        </w:rPr>
        <w:t>e</w:t>
      </w:r>
      <w:r w:rsidRPr="00CE5C94">
        <w:rPr>
          <w:rFonts w:ascii="Yu Gothic Medium" w:eastAsia="Yu Gothic Medium" w:hAnsi="Yu Gothic Medium" w:cs="Century Gothic"/>
          <w:b/>
          <w:i/>
          <w:spacing w:val="-14"/>
          <w:lang w:eastAsia="ja-JP"/>
        </w:rPr>
        <w:t xml:space="preserve"> </w:t>
      </w:r>
      <w:r w:rsidRPr="00CE5C94">
        <w:rPr>
          <w:rFonts w:ascii="Yu Gothic Medium" w:eastAsia="Yu Gothic Medium" w:hAnsi="Yu Gothic Medium" w:cs="HGMaruGothicMPRO"/>
          <w:lang w:eastAsia="ja-JP"/>
        </w:rPr>
        <w:t>と</w:t>
      </w:r>
      <w:r w:rsidRPr="00CE5C94">
        <w:rPr>
          <w:rFonts w:ascii="Yu Gothic Medium" w:eastAsia="Yu Gothic Medium" w:hAnsi="Yu Gothic Medium" w:cs="HGMaruGothicMPRO"/>
          <w:spacing w:val="2"/>
          <w:lang w:eastAsia="ja-JP"/>
        </w:rPr>
        <w:t>は</w:t>
      </w:r>
      <w:r w:rsidRPr="00CE5C94">
        <w:rPr>
          <w:rFonts w:ascii="Yu Gothic Medium" w:eastAsia="Yu Gothic Medium" w:hAnsi="Yu Gothic Medium" w:cs="HGMaruGothicMPRO"/>
          <w:lang w:eastAsia="ja-JP"/>
        </w:rPr>
        <w:t>偶然の</w:t>
      </w:r>
      <w:r w:rsidRPr="00CE5C94">
        <w:rPr>
          <w:rFonts w:ascii="Yu Gothic Medium" w:eastAsia="Yu Gothic Medium" w:hAnsi="Yu Gothic Medium" w:cs="HGMaruGothicMPRO"/>
          <w:spacing w:val="2"/>
          <w:lang w:eastAsia="ja-JP"/>
        </w:rPr>
        <w:t>事</w:t>
      </w:r>
      <w:r w:rsidRPr="00CE5C94">
        <w:rPr>
          <w:rFonts w:ascii="Yu Gothic Medium" w:eastAsia="Yu Gothic Medium" w:hAnsi="Yu Gothic Medium" w:cs="HGMaruGothicMPRO"/>
          <w:lang w:eastAsia="ja-JP"/>
        </w:rPr>
        <w:t>故に</w:t>
      </w:r>
      <w:r w:rsidRPr="00CE5C94">
        <w:rPr>
          <w:rFonts w:ascii="Yu Gothic Medium" w:eastAsia="Yu Gothic Medium" w:hAnsi="Yu Gothic Medium" w:cs="HGMaruGothicMPRO"/>
          <w:spacing w:val="2"/>
          <w:lang w:eastAsia="ja-JP"/>
        </w:rPr>
        <w:t>よ</w:t>
      </w:r>
      <w:r w:rsidRPr="00CE5C94">
        <w:rPr>
          <w:rFonts w:ascii="Yu Gothic Medium" w:eastAsia="Yu Gothic Medium" w:hAnsi="Yu Gothic Medium" w:cs="HGMaruGothicMPRO"/>
          <w:lang w:eastAsia="ja-JP"/>
        </w:rPr>
        <w:t>る損</w:t>
      </w:r>
      <w:r w:rsidRPr="00CE5C94">
        <w:rPr>
          <w:rFonts w:ascii="Yu Gothic Medium" w:eastAsia="Yu Gothic Medium" w:hAnsi="Yu Gothic Medium" w:cs="HGMaruGothicMPRO"/>
          <w:spacing w:val="2"/>
          <w:lang w:eastAsia="ja-JP"/>
        </w:rPr>
        <w:t>害</w:t>
      </w:r>
      <w:r w:rsidRPr="00CE5C94">
        <w:rPr>
          <w:rFonts w:ascii="Yu Gothic Medium" w:eastAsia="Yu Gothic Medium" w:hAnsi="Yu Gothic Medium" w:cs="HGMaruGothicMPRO"/>
          <w:lang w:eastAsia="ja-JP"/>
        </w:rPr>
        <w:t>の</w:t>
      </w:r>
      <w:r w:rsidRPr="00CE5C94">
        <w:rPr>
          <w:rFonts w:ascii="Yu Gothic Medium" w:eastAsia="Yu Gothic Medium" w:hAnsi="Yu Gothic Medium" w:cs="HGMaruGothicMPRO"/>
          <w:spacing w:val="2"/>
          <w:lang w:eastAsia="ja-JP"/>
        </w:rPr>
        <w:t>事</w:t>
      </w:r>
      <w:r w:rsidRPr="00CE5C94">
        <w:rPr>
          <w:rFonts w:ascii="Yu Gothic Medium" w:eastAsia="Yu Gothic Medium" w:hAnsi="Yu Gothic Medium" w:cs="HGMaruGothicMPRO"/>
          <w:lang w:eastAsia="ja-JP"/>
        </w:rPr>
        <w:t>です。 但し、</w:t>
      </w:r>
      <w:r w:rsidRPr="00CE5C94">
        <w:rPr>
          <w:rFonts w:ascii="Yu Gothic Medium" w:eastAsia="Yu Gothic Medium" w:hAnsi="Yu Gothic Medium" w:cs="HGMaruGothicMPRO"/>
          <w:spacing w:val="2"/>
          <w:lang w:eastAsia="ja-JP"/>
        </w:rPr>
        <w:t>大</w:t>
      </w:r>
      <w:r w:rsidRPr="00CE5C94">
        <w:rPr>
          <w:rFonts w:ascii="Yu Gothic Medium" w:eastAsia="Yu Gothic Medium" w:hAnsi="Yu Gothic Medium" w:cs="HGMaruGothicMPRO"/>
          <w:lang w:eastAsia="ja-JP"/>
        </w:rPr>
        <w:t>家と</w:t>
      </w:r>
      <w:r w:rsidRPr="00CE5C94">
        <w:rPr>
          <w:rFonts w:ascii="Yu Gothic Medium" w:eastAsia="Yu Gothic Medium" w:hAnsi="Yu Gothic Medium" w:cs="HGMaruGothicMPRO"/>
          <w:spacing w:val="2"/>
          <w:lang w:eastAsia="ja-JP"/>
        </w:rPr>
        <w:t>し</w:t>
      </w:r>
      <w:r w:rsidR="00904BBD">
        <w:rPr>
          <w:rFonts w:ascii="Yu Gothic Medium" w:eastAsia="Yu Gothic Medium" w:hAnsi="Yu Gothic Medium" w:cs="HGMaruGothicMPRO"/>
          <w:lang w:eastAsia="ja-JP"/>
        </w:rPr>
        <w:t>て</w:t>
      </w:r>
      <w:r w:rsidR="00904BBD">
        <w:rPr>
          <w:rFonts w:ascii="Yu Gothic Medium" w:eastAsia="Yu Gothic Medium" w:hAnsi="Yu Gothic Medium" w:cs="HGMaruGothicMPRO" w:hint="eastAsia"/>
          <w:lang w:eastAsia="ja-JP"/>
        </w:rPr>
        <w:t>賃貸</w:t>
      </w:r>
      <w:r w:rsidRPr="00CE5C94">
        <w:rPr>
          <w:rFonts w:ascii="Yu Gothic Medium" w:eastAsia="Yu Gothic Medium" w:hAnsi="Yu Gothic Medium" w:cs="HGMaruGothicMPRO"/>
          <w:spacing w:val="2"/>
          <w:lang w:eastAsia="ja-JP"/>
        </w:rPr>
        <w:t>さ</w:t>
      </w:r>
      <w:r w:rsidRPr="00CE5C94">
        <w:rPr>
          <w:rFonts w:ascii="Yu Gothic Medium" w:eastAsia="Yu Gothic Medium" w:hAnsi="Yu Gothic Medium" w:cs="HGMaruGothicMPRO"/>
          <w:lang w:eastAsia="ja-JP"/>
        </w:rPr>
        <w:t>れ</w:t>
      </w:r>
      <w:r w:rsidRPr="00CE5C94">
        <w:rPr>
          <w:rFonts w:ascii="Yu Gothic Medium" w:eastAsia="Yu Gothic Medium" w:hAnsi="Yu Gothic Medium" w:cs="HGMaruGothicMPRO"/>
          <w:spacing w:val="2"/>
          <w:lang w:eastAsia="ja-JP"/>
        </w:rPr>
        <w:t>る</w:t>
      </w:r>
      <w:r w:rsidRPr="00CE5C94">
        <w:rPr>
          <w:rFonts w:ascii="Yu Gothic Medium" w:eastAsia="Yu Gothic Medium" w:hAnsi="Yu Gothic Medium" w:cs="HGMaruGothicMPRO"/>
          <w:lang w:eastAsia="ja-JP"/>
        </w:rPr>
        <w:t>建物は</w:t>
      </w:r>
      <w:r w:rsidRPr="00CE5C94">
        <w:rPr>
          <w:rFonts w:ascii="Yu Gothic Medium" w:eastAsia="Yu Gothic Medium" w:hAnsi="Yu Gothic Medium" w:cs="HGMaruGothicMPRO"/>
          <w:spacing w:val="2"/>
          <w:lang w:eastAsia="ja-JP"/>
        </w:rPr>
        <w:t>対</w:t>
      </w:r>
      <w:r w:rsidRPr="00CE5C94">
        <w:rPr>
          <w:rFonts w:ascii="Yu Gothic Medium" w:eastAsia="Yu Gothic Medium" w:hAnsi="Yu Gothic Medium" w:cs="HGMaruGothicMPRO"/>
          <w:lang w:eastAsia="ja-JP"/>
        </w:rPr>
        <w:t>象外</w:t>
      </w:r>
      <w:r w:rsidRPr="00CE5C94">
        <w:rPr>
          <w:rFonts w:ascii="Yu Gothic Medium" w:eastAsia="Yu Gothic Medium" w:hAnsi="Yu Gothic Medium" w:cs="HGMaruGothicMPRO"/>
          <w:spacing w:val="2"/>
          <w:lang w:eastAsia="ja-JP"/>
        </w:rPr>
        <w:t>と</w:t>
      </w:r>
      <w:r w:rsidRPr="00CE5C94">
        <w:rPr>
          <w:rFonts w:ascii="Yu Gothic Medium" w:eastAsia="Yu Gothic Medium" w:hAnsi="Yu Gothic Medium" w:cs="HGMaruGothicMPRO"/>
          <w:lang w:eastAsia="ja-JP"/>
        </w:rPr>
        <w:t>なり</w:t>
      </w:r>
      <w:r w:rsidR="00904BBD">
        <w:rPr>
          <w:rFonts w:ascii="Yu Gothic Medium" w:eastAsia="Yu Gothic Medium" w:hAnsi="Yu Gothic Medium" w:cs="HGMaruGothicMPRO" w:hint="eastAsia"/>
          <w:spacing w:val="2"/>
          <w:lang w:eastAsia="ja-JP"/>
        </w:rPr>
        <w:t>ま</w:t>
      </w:r>
      <w:r w:rsidRPr="00CE5C94">
        <w:rPr>
          <w:rFonts w:ascii="Yu Gothic Medium" w:eastAsia="Yu Gothic Medium" w:hAnsi="Yu Gothic Medium" w:cs="HGMaruGothicMPRO"/>
          <w:lang w:eastAsia="ja-JP"/>
        </w:rPr>
        <w:t>す。</w:t>
      </w:r>
    </w:p>
    <w:p w14:paraId="062BAE4F" w14:textId="77777777" w:rsidR="005E017B" w:rsidRPr="00CE5C94" w:rsidRDefault="005E017B">
      <w:pPr>
        <w:spacing w:line="200" w:lineRule="exact"/>
        <w:rPr>
          <w:rFonts w:ascii="Yu Gothic Medium" w:eastAsia="Yu Gothic Medium" w:hAnsi="Yu Gothic Medium"/>
          <w:lang w:eastAsia="ja-JP"/>
        </w:rPr>
      </w:pPr>
    </w:p>
    <w:p w14:paraId="54CAB5E9" w14:textId="77777777" w:rsidR="005E017B" w:rsidRPr="00CE5C94" w:rsidRDefault="001A0499">
      <w:pPr>
        <w:ind w:left="306"/>
        <w:rPr>
          <w:rFonts w:ascii="Yu Gothic Medium" w:eastAsia="Yu Gothic Medium" w:hAnsi="Yu Gothic Medium" w:cs="HGMaruGothicMPRO"/>
          <w:sz w:val="21"/>
          <w:szCs w:val="21"/>
        </w:rPr>
      </w:pPr>
      <w:r w:rsidRPr="00CE5C94">
        <w:rPr>
          <w:rFonts w:ascii="Yu Gothic Medium" w:eastAsia="Yu Gothic Medium" w:hAnsi="Yu Gothic Medium" w:cs="HGMaruGothicMPRO"/>
          <w:sz w:val="21"/>
          <w:szCs w:val="21"/>
        </w:rPr>
        <w:t xml:space="preserve">＊ </w:t>
      </w:r>
      <w:r w:rsidRPr="00CE5C94">
        <w:rPr>
          <w:rFonts w:ascii="Yu Gothic Medium" w:eastAsia="Yu Gothic Medium" w:hAnsi="Yu Gothic Medium" w:cs="HGMaruGothicMPRO"/>
          <w:spacing w:val="9"/>
          <w:sz w:val="21"/>
          <w:szCs w:val="21"/>
        </w:rPr>
        <w:t xml:space="preserve"> </w:t>
      </w:r>
      <w:proofErr w:type="spellStart"/>
      <w:r w:rsidRPr="00CE5C94">
        <w:rPr>
          <w:rFonts w:ascii="Yu Gothic Medium" w:eastAsia="Yu Gothic Medium" w:hAnsi="Yu Gothic Medium" w:cs="HGMaruGothicMPRO"/>
          <w:sz w:val="21"/>
          <w:szCs w:val="21"/>
        </w:rPr>
        <w:t>住宅ローン等の抵</w:t>
      </w:r>
      <w:r w:rsidRPr="00CE5C94">
        <w:rPr>
          <w:rFonts w:ascii="Yu Gothic Medium" w:eastAsia="Yu Gothic Medium" w:hAnsi="Yu Gothic Medium" w:cs="HGMaruGothicMPRO"/>
          <w:spacing w:val="-2"/>
          <w:sz w:val="21"/>
          <w:szCs w:val="21"/>
        </w:rPr>
        <w:t>当</w:t>
      </w:r>
      <w:r w:rsidRPr="00CE5C94">
        <w:rPr>
          <w:rFonts w:ascii="Yu Gothic Medium" w:eastAsia="Yu Gothic Medium" w:hAnsi="Yu Gothic Medium" w:cs="HGMaruGothicMPRO"/>
          <w:sz w:val="21"/>
          <w:szCs w:val="21"/>
        </w:rPr>
        <w:t>権</w:t>
      </w:r>
      <w:r w:rsidRPr="00CE5C94">
        <w:rPr>
          <w:rFonts w:ascii="Yu Gothic Medium" w:eastAsia="Yu Gothic Medium" w:hAnsi="Yu Gothic Medium" w:cs="HGMaruGothicMPRO"/>
          <w:spacing w:val="-2"/>
          <w:sz w:val="21"/>
          <w:szCs w:val="21"/>
        </w:rPr>
        <w:t>が</w:t>
      </w:r>
      <w:r w:rsidRPr="00CE5C94">
        <w:rPr>
          <w:rFonts w:ascii="Yu Gothic Medium" w:eastAsia="Yu Gothic Medium" w:hAnsi="Yu Gothic Medium" w:cs="HGMaruGothicMPRO"/>
          <w:sz w:val="21"/>
          <w:szCs w:val="21"/>
        </w:rPr>
        <w:t>ある場合</w:t>
      </w:r>
      <w:proofErr w:type="spellEnd"/>
      <w:r w:rsidRPr="00CE5C94">
        <w:rPr>
          <w:rFonts w:ascii="Yu Gothic Medium" w:eastAsia="Yu Gothic Medium" w:hAnsi="Yu Gothic Medium" w:cs="HGMaruGothicMPRO"/>
          <w:spacing w:val="-9"/>
          <w:sz w:val="21"/>
          <w:szCs w:val="21"/>
        </w:rPr>
        <w:t xml:space="preserve"> </w:t>
      </w:r>
      <w:r w:rsidRPr="00CE5C94">
        <w:rPr>
          <w:rFonts w:ascii="Yu Gothic Medium" w:eastAsia="Yu Gothic Medium" w:hAnsi="Yu Gothic Medium" w:cs="Century Gothic"/>
          <w:b/>
          <w:spacing w:val="-1"/>
          <w:sz w:val="21"/>
          <w:szCs w:val="21"/>
        </w:rPr>
        <w:t>(</w:t>
      </w:r>
      <w:r w:rsidRPr="00CE5C94">
        <w:rPr>
          <w:rFonts w:ascii="Yu Gothic Medium" w:eastAsia="Yu Gothic Medium" w:hAnsi="Yu Gothic Medium" w:cs="Century Gothic"/>
          <w:b/>
          <w:spacing w:val="-3"/>
          <w:sz w:val="21"/>
          <w:szCs w:val="21"/>
        </w:rPr>
        <w:t>B</w:t>
      </w:r>
      <w:r w:rsidRPr="00CE5C94">
        <w:rPr>
          <w:rFonts w:ascii="Yu Gothic Medium" w:eastAsia="Yu Gothic Medium" w:hAnsi="Yu Gothic Medium" w:cs="Century Gothic"/>
          <w:b/>
          <w:sz w:val="21"/>
          <w:szCs w:val="21"/>
        </w:rPr>
        <w:t>uildi</w:t>
      </w:r>
      <w:r w:rsidRPr="00CE5C94">
        <w:rPr>
          <w:rFonts w:ascii="Yu Gothic Medium" w:eastAsia="Yu Gothic Medium" w:hAnsi="Yu Gothic Medium" w:cs="Century Gothic"/>
          <w:b/>
          <w:spacing w:val="-2"/>
          <w:sz w:val="21"/>
          <w:szCs w:val="21"/>
        </w:rPr>
        <w:t>n</w:t>
      </w:r>
      <w:r w:rsidRPr="00CE5C94">
        <w:rPr>
          <w:rFonts w:ascii="Yu Gothic Medium" w:eastAsia="Yu Gothic Medium" w:hAnsi="Yu Gothic Medium" w:cs="Century Gothic"/>
          <w:b/>
          <w:sz w:val="21"/>
          <w:szCs w:val="21"/>
        </w:rPr>
        <w:t>g</w:t>
      </w:r>
      <w:r w:rsidRPr="00CE5C94">
        <w:rPr>
          <w:rFonts w:ascii="Yu Gothic Medium" w:eastAsia="Yu Gothic Medium" w:hAnsi="Yu Gothic Medium" w:cs="Century Gothic"/>
          <w:b/>
          <w:spacing w:val="-1"/>
          <w:sz w:val="21"/>
          <w:szCs w:val="21"/>
        </w:rPr>
        <w:t xml:space="preserve"> </w:t>
      </w:r>
      <w:r w:rsidRPr="00CE5C94">
        <w:rPr>
          <w:rFonts w:ascii="Yu Gothic Medium" w:eastAsia="Yu Gothic Medium" w:hAnsi="Yu Gothic Medium" w:cs="Century Gothic"/>
          <w:b/>
          <w:sz w:val="21"/>
          <w:szCs w:val="21"/>
        </w:rPr>
        <w:t>So</w:t>
      </w:r>
      <w:r w:rsidRPr="00CE5C94">
        <w:rPr>
          <w:rFonts w:ascii="Yu Gothic Medium" w:eastAsia="Yu Gothic Medium" w:hAnsi="Yu Gothic Medium" w:cs="Century Gothic"/>
          <w:b/>
          <w:spacing w:val="-1"/>
          <w:sz w:val="21"/>
          <w:szCs w:val="21"/>
        </w:rPr>
        <w:t>c</w:t>
      </w:r>
      <w:r w:rsidRPr="00CE5C94">
        <w:rPr>
          <w:rFonts w:ascii="Yu Gothic Medium" w:eastAsia="Yu Gothic Medium" w:hAnsi="Yu Gothic Medium" w:cs="Century Gothic"/>
          <w:b/>
          <w:sz w:val="21"/>
          <w:szCs w:val="21"/>
        </w:rPr>
        <w:t>i</w:t>
      </w:r>
      <w:r w:rsidRPr="00CE5C94">
        <w:rPr>
          <w:rFonts w:ascii="Yu Gothic Medium" w:eastAsia="Yu Gothic Medium" w:hAnsi="Yu Gothic Medium" w:cs="Century Gothic"/>
          <w:b/>
          <w:spacing w:val="-3"/>
          <w:sz w:val="21"/>
          <w:szCs w:val="21"/>
        </w:rPr>
        <w:t>e</w:t>
      </w:r>
      <w:r w:rsidRPr="00CE5C94">
        <w:rPr>
          <w:rFonts w:ascii="Yu Gothic Medium" w:eastAsia="Yu Gothic Medium" w:hAnsi="Yu Gothic Medium" w:cs="Century Gothic"/>
          <w:b/>
          <w:spacing w:val="-1"/>
          <w:sz w:val="21"/>
          <w:szCs w:val="21"/>
        </w:rPr>
        <w:t>t</w:t>
      </w:r>
      <w:r w:rsidRPr="00CE5C94">
        <w:rPr>
          <w:rFonts w:ascii="Yu Gothic Medium" w:eastAsia="Yu Gothic Medium" w:hAnsi="Yu Gothic Medium" w:cs="Century Gothic"/>
          <w:b/>
          <w:sz w:val="21"/>
          <w:szCs w:val="21"/>
        </w:rPr>
        <w:t>y</w:t>
      </w:r>
      <w:r w:rsidRPr="00CE5C94">
        <w:rPr>
          <w:rFonts w:ascii="Yu Gothic Medium" w:eastAsia="Yu Gothic Medium" w:hAnsi="Yu Gothic Medium" w:cs="Century Gothic"/>
          <w:b/>
          <w:spacing w:val="1"/>
          <w:sz w:val="21"/>
          <w:szCs w:val="21"/>
        </w:rPr>
        <w:t xml:space="preserve"> </w:t>
      </w:r>
      <w:r w:rsidRPr="00CE5C94">
        <w:rPr>
          <w:rFonts w:ascii="Yu Gothic Medium" w:eastAsia="Yu Gothic Medium" w:hAnsi="Yu Gothic Medium" w:cs="Century Gothic"/>
          <w:b/>
          <w:sz w:val="21"/>
          <w:szCs w:val="21"/>
        </w:rPr>
        <w:t>/ B</w:t>
      </w:r>
      <w:r w:rsidRPr="00CE5C94">
        <w:rPr>
          <w:rFonts w:ascii="Yu Gothic Medium" w:eastAsia="Yu Gothic Medium" w:hAnsi="Yu Gothic Medium" w:cs="Century Gothic"/>
          <w:b/>
          <w:spacing w:val="-3"/>
          <w:sz w:val="21"/>
          <w:szCs w:val="21"/>
        </w:rPr>
        <w:t>a</w:t>
      </w:r>
      <w:r w:rsidRPr="00CE5C94">
        <w:rPr>
          <w:rFonts w:ascii="Yu Gothic Medium" w:eastAsia="Yu Gothic Medium" w:hAnsi="Yu Gothic Medium" w:cs="Century Gothic"/>
          <w:b/>
          <w:sz w:val="21"/>
          <w:szCs w:val="21"/>
        </w:rPr>
        <w:t>nk</w:t>
      </w:r>
      <w:r w:rsidRPr="00CE5C94">
        <w:rPr>
          <w:rFonts w:ascii="Yu Gothic Medium" w:eastAsia="Yu Gothic Medium" w:hAnsi="Yu Gothic Medium" w:cs="Century Gothic"/>
          <w:b/>
          <w:spacing w:val="-2"/>
          <w:sz w:val="21"/>
          <w:szCs w:val="21"/>
        </w:rPr>
        <w:t>)</w:t>
      </w:r>
      <w:proofErr w:type="spellStart"/>
      <w:r w:rsidRPr="00CE5C94">
        <w:rPr>
          <w:rFonts w:ascii="Yu Gothic Medium" w:eastAsia="Yu Gothic Medium" w:hAnsi="Yu Gothic Medium" w:cs="HGMaruGothicMPRO"/>
          <w:sz w:val="21"/>
          <w:szCs w:val="21"/>
        </w:rPr>
        <w:t>は下記に詳</w:t>
      </w:r>
      <w:r w:rsidRPr="00CE5C94">
        <w:rPr>
          <w:rFonts w:ascii="Yu Gothic Medium" w:eastAsia="Yu Gothic Medium" w:hAnsi="Yu Gothic Medium" w:cs="HGMaruGothicMPRO"/>
          <w:spacing w:val="-2"/>
          <w:sz w:val="21"/>
          <w:szCs w:val="21"/>
        </w:rPr>
        <w:t>細</w:t>
      </w:r>
      <w:r w:rsidRPr="00CE5C94">
        <w:rPr>
          <w:rFonts w:ascii="Yu Gothic Medium" w:eastAsia="Yu Gothic Medium" w:hAnsi="Yu Gothic Medium" w:cs="HGMaruGothicMPRO"/>
          <w:sz w:val="21"/>
          <w:szCs w:val="21"/>
        </w:rPr>
        <w:t>を</w:t>
      </w:r>
      <w:proofErr w:type="spellEnd"/>
      <w:r w:rsidR="009A387B" w:rsidRPr="00CE5C94">
        <w:rPr>
          <w:rFonts w:ascii="Yu Gothic Medium" w:eastAsia="Yu Gothic Medium" w:hAnsi="Yu Gothic Medium" w:cs="HGMaruGothicMPRO" w:hint="eastAsia"/>
          <w:sz w:val="21"/>
          <w:szCs w:val="21"/>
          <w:lang w:eastAsia="ja-JP"/>
        </w:rPr>
        <w:t>ご記入ください</w:t>
      </w:r>
      <w:r w:rsidRPr="00CE5C94">
        <w:rPr>
          <w:rFonts w:ascii="Yu Gothic Medium" w:eastAsia="Yu Gothic Medium" w:hAnsi="Yu Gothic Medium" w:cs="HGMaruGothicMPRO"/>
          <w:sz w:val="21"/>
          <w:szCs w:val="21"/>
        </w:rPr>
        <w:t>。</w:t>
      </w:r>
    </w:p>
    <w:p w14:paraId="7FB181BC" w14:textId="77777777" w:rsidR="005E017B" w:rsidRPr="00CE5C94" w:rsidRDefault="001A0499">
      <w:pPr>
        <w:spacing w:before="16"/>
        <w:ind w:left="666"/>
        <w:rPr>
          <w:rFonts w:ascii="Yu Gothic Medium" w:eastAsia="Yu Gothic Medium" w:hAnsi="Yu Gothic Medium" w:cs="Century Gothic"/>
          <w:sz w:val="21"/>
          <w:szCs w:val="21"/>
        </w:rPr>
      </w:pPr>
      <w:r w:rsidRPr="00CE5C94">
        <w:rPr>
          <w:rFonts w:ascii="Yu Gothic Medium" w:eastAsia="Yu Gothic Medium" w:hAnsi="Yu Gothic Medium" w:cs="Century Gothic"/>
          <w:b/>
          <w:spacing w:val="-1"/>
          <w:sz w:val="21"/>
          <w:szCs w:val="21"/>
        </w:rPr>
        <w:t>P</w:t>
      </w:r>
      <w:r w:rsidRPr="00CE5C94">
        <w:rPr>
          <w:rFonts w:ascii="Yu Gothic Medium" w:eastAsia="Yu Gothic Medium" w:hAnsi="Yu Gothic Medium" w:cs="Century Gothic"/>
          <w:b/>
          <w:sz w:val="21"/>
          <w:szCs w:val="21"/>
        </w:rPr>
        <w:t>l</w:t>
      </w:r>
      <w:r w:rsidRPr="00CE5C94">
        <w:rPr>
          <w:rFonts w:ascii="Yu Gothic Medium" w:eastAsia="Yu Gothic Medium" w:hAnsi="Yu Gothic Medium" w:cs="Century Gothic"/>
          <w:b/>
          <w:spacing w:val="-1"/>
          <w:sz w:val="21"/>
          <w:szCs w:val="21"/>
        </w:rPr>
        <w:t>e</w:t>
      </w:r>
      <w:r w:rsidRPr="00CE5C94">
        <w:rPr>
          <w:rFonts w:ascii="Yu Gothic Medium" w:eastAsia="Yu Gothic Medium" w:hAnsi="Yu Gothic Medium" w:cs="Century Gothic"/>
          <w:b/>
          <w:sz w:val="21"/>
          <w:szCs w:val="21"/>
        </w:rPr>
        <w:t>ase</w:t>
      </w:r>
      <w:r w:rsidRPr="00CE5C94">
        <w:rPr>
          <w:rFonts w:ascii="Yu Gothic Medium" w:eastAsia="Yu Gothic Medium" w:hAnsi="Yu Gothic Medium" w:cs="Century Gothic"/>
          <w:b/>
          <w:spacing w:val="-1"/>
          <w:sz w:val="21"/>
          <w:szCs w:val="21"/>
        </w:rPr>
        <w:t xml:space="preserve"> </w:t>
      </w:r>
      <w:r w:rsidRPr="00CE5C94">
        <w:rPr>
          <w:rFonts w:ascii="Yu Gothic Medium" w:eastAsia="Yu Gothic Medium" w:hAnsi="Yu Gothic Medium" w:cs="Century Gothic"/>
          <w:b/>
          <w:sz w:val="21"/>
          <w:szCs w:val="21"/>
        </w:rPr>
        <w:t>s</w:t>
      </w:r>
      <w:r w:rsidRPr="00CE5C94">
        <w:rPr>
          <w:rFonts w:ascii="Yu Gothic Medium" w:eastAsia="Yu Gothic Medium" w:hAnsi="Yu Gothic Medium" w:cs="Century Gothic"/>
          <w:b/>
          <w:spacing w:val="-1"/>
          <w:sz w:val="21"/>
          <w:szCs w:val="21"/>
        </w:rPr>
        <w:t>t</w:t>
      </w:r>
      <w:r w:rsidRPr="00CE5C94">
        <w:rPr>
          <w:rFonts w:ascii="Yu Gothic Medium" w:eastAsia="Yu Gothic Medium" w:hAnsi="Yu Gothic Medium" w:cs="Century Gothic"/>
          <w:b/>
          <w:sz w:val="21"/>
          <w:szCs w:val="21"/>
        </w:rPr>
        <w:t>a</w:t>
      </w:r>
      <w:r w:rsidRPr="00CE5C94">
        <w:rPr>
          <w:rFonts w:ascii="Yu Gothic Medium" w:eastAsia="Yu Gothic Medium" w:hAnsi="Yu Gothic Medium" w:cs="Century Gothic"/>
          <w:b/>
          <w:spacing w:val="-1"/>
          <w:sz w:val="21"/>
          <w:szCs w:val="21"/>
        </w:rPr>
        <w:t>t</w:t>
      </w:r>
      <w:r w:rsidRPr="00CE5C94">
        <w:rPr>
          <w:rFonts w:ascii="Yu Gothic Medium" w:eastAsia="Yu Gothic Medium" w:hAnsi="Yu Gothic Medium" w:cs="Century Gothic"/>
          <w:b/>
          <w:sz w:val="21"/>
          <w:szCs w:val="21"/>
        </w:rPr>
        <w:t xml:space="preserve">e </w:t>
      </w:r>
      <w:r w:rsidRPr="00CE5C94">
        <w:rPr>
          <w:rFonts w:ascii="Yu Gothic Medium" w:eastAsia="Yu Gothic Medium" w:hAnsi="Yu Gothic Medium" w:cs="Century Gothic"/>
          <w:b/>
          <w:spacing w:val="-2"/>
          <w:sz w:val="21"/>
          <w:szCs w:val="21"/>
        </w:rPr>
        <w:t>n</w:t>
      </w:r>
      <w:r w:rsidRPr="00CE5C94">
        <w:rPr>
          <w:rFonts w:ascii="Yu Gothic Medium" w:eastAsia="Yu Gothic Medium" w:hAnsi="Yu Gothic Medium" w:cs="Century Gothic"/>
          <w:b/>
          <w:sz w:val="21"/>
          <w:szCs w:val="21"/>
        </w:rPr>
        <w:t>ame</w:t>
      </w:r>
      <w:r w:rsidRPr="00CE5C94">
        <w:rPr>
          <w:rFonts w:ascii="Yu Gothic Medium" w:eastAsia="Yu Gothic Medium" w:hAnsi="Yu Gothic Medium" w:cs="Century Gothic"/>
          <w:b/>
          <w:spacing w:val="-2"/>
          <w:sz w:val="21"/>
          <w:szCs w:val="21"/>
        </w:rPr>
        <w:t xml:space="preserve"> </w:t>
      </w:r>
      <w:r w:rsidRPr="00CE5C94">
        <w:rPr>
          <w:rFonts w:ascii="Yu Gothic Medium" w:eastAsia="Yu Gothic Medium" w:hAnsi="Yu Gothic Medium" w:cs="Century Gothic"/>
          <w:b/>
          <w:spacing w:val="-3"/>
          <w:sz w:val="21"/>
          <w:szCs w:val="21"/>
        </w:rPr>
        <w:t>a</w:t>
      </w:r>
      <w:r w:rsidRPr="00CE5C94">
        <w:rPr>
          <w:rFonts w:ascii="Yu Gothic Medium" w:eastAsia="Yu Gothic Medium" w:hAnsi="Yu Gothic Medium" w:cs="Century Gothic"/>
          <w:b/>
          <w:sz w:val="21"/>
          <w:szCs w:val="21"/>
        </w:rPr>
        <w:t>nd</w:t>
      </w:r>
      <w:r w:rsidRPr="00CE5C94">
        <w:rPr>
          <w:rFonts w:ascii="Yu Gothic Medium" w:eastAsia="Yu Gothic Medium" w:hAnsi="Yu Gothic Medium" w:cs="Century Gothic"/>
          <w:b/>
          <w:spacing w:val="-1"/>
          <w:sz w:val="21"/>
          <w:szCs w:val="21"/>
        </w:rPr>
        <w:t xml:space="preserve"> </w:t>
      </w:r>
      <w:r w:rsidRPr="00CE5C94">
        <w:rPr>
          <w:rFonts w:ascii="Yu Gothic Medium" w:eastAsia="Yu Gothic Medium" w:hAnsi="Yu Gothic Medium" w:cs="Century Gothic"/>
          <w:b/>
          <w:sz w:val="21"/>
          <w:szCs w:val="21"/>
        </w:rPr>
        <w:t>add</w:t>
      </w:r>
      <w:r w:rsidRPr="00CE5C94">
        <w:rPr>
          <w:rFonts w:ascii="Yu Gothic Medium" w:eastAsia="Yu Gothic Medium" w:hAnsi="Yu Gothic Medium" w:cs="Century Gothic"/>
          <w:b/>
          <w:spacing w:val="-1"/>
          <w:sz w:val="21"/>
          <w:szCs w:val="21"/>
        </w:rPr>
        <w:t>re</w:t>
      </w:r>
      <w:r w:rsidRPr="00CE5C94">
        <w:rPr>
          <w:rFonts w:ascii="Yu Gothic Medium" w:eastAsia="Yu Gothic Medium" w:hAnsi="Yu Gothic Medium" w:cs="Century Gothic"/>
          <w:b/>
          <w:spacing w:val="-2"/>
          <w:sz w:val="21"/>
          <w:szCs w:val="21"/>
        </w:rPr>
        <w:t>s</w:t>
      </w:r>
      <w:r w:rsidRPr="00CE5C94">
        <w:rPr>
          <w:rFonts w:ascii="Yu Gothic Medium" w:eastAsia="Yu Gothic Medium" w:hAnsi="Yu Gothic Medium" w:cs="Century Gothic"/>
          <w:b/>
          <w:sz w:val="21"/>
          <w:szCs w:val="21"/>
        </w:rPr>
        <w:t>s</w:t>
      </w:r>
      <w:r w:rsidRPr="00CE5C94">
        <w:rPr>
          <w:rFonts w:ascii="Yu Gothic Medium" w:eastAsia="Yu Gothic Medium" w:hAnsi="Yu Gothic Medium" w:cs="Century Gothic"/>
          <w:b/>
          <w:spacing w:val="2"/>
          <w:sz w:val="21"/>
          <w:szCs w:val="21"/>
        </w:rPr>
        <w:t xml:space="preserve"> </w:t>
      </w:r>
      <w:r w:rsidRPr="00CE5C94">
        <w:rPr>
          <w:rFonts w:ascii="Yu Gothic Medium" w:eastAsia="Yu Gothic Medium" w:hAnsi="Yu Gothic Medium" w:cs="Century Gothic"/>
          <w:b/>
          <w:spacing w:val="-3"/>
          <w:sz w:val="21"/>
          <w:szCs w:val="21"/>
        </w:rPr>
        <w:t>o</w:t>
      </w:r>
      <w:r w:rsidRPr="00CE5C94">
        <w:rPr>
          <w:rFonts w:ascii="Yu Gothic Medium" w:eastAsia="Yu Gothic Medium" w:hAnsi="Yu Gothic Medium" w:cs="Century Gothic"/>
          <w:b/>
          <w:sz w:val="21"/>
          <w:szCs w:val="21"/>
        </w:rPr>
        <w:t>f</w:t>
      </w:r>
      <w:r w:rsidRPr="00CE5C94">
        <w:rPr>
          <w:rFonts w:ascii="Yu Gothic Medium" w:eastAsia="Yu Gothic Medium" w:hAnsi="Yu Gothic Medium" w:cs="Century Gothic"/>
          <w:b/>
          <w:spacing w:val="2"/>
          <w:sz w:val="21"/>
          <w:szCs w:val="21"/>
        </w:rPr>
        <w:t xml:space="preserve"> </w:t>
      </w:r>
      <w:r w:rsidRPr="00CE5C94">
        <w:rPr>
          <w:rFonts w:ascii="Yu Gothic Medium" w:eastAsia="Yu Gothic Medium" w:hAnsi="Yu Gothic Medium" w:cs="Century Gothic"/>
          <w:b/>
          <w:spacing w:val="-3"/>
          <w:sz w:val="21"/>
          <w:szCs w:val="21"/>
        </w:rPr>
        <w:t>a</w:t>
      </w:r>
      <w:r w:rsidRPr="00CE5C94">
        <w:rPr>
          <w:rFonts w:ascii="Yu Gothic Medium" w:eastAsia="Yu Gothic Medium" w:hAnsi="Yu Gothic Medium" w:cs="Century Gothic"/>
          <w:b/>
          <w:sz w:val="21"/>
          <w:szCs w:val="21"/>
        </w:rPr>
        <w:t>ny</w:t>
      </w:r>
      <w:r w:rsidRPr="00CE5C94">
        <w:rPr>
          <w:rFonts w:ascii="Yu Gothic Medium" w:eastAsia="Yu Gothic Medium" w:hAnsi="Yu Gothic Medium" w:cs="Century Gothic"/>
          <w:b/>
          <w:spacing w:val="-1"/>
          <w:sz w:val="21"/>
          <w:szCs w:val="21"/>
        </w:rPr>
        <w:t xml:space="preserve"> </w:t>
      </w:r>
      <w:r w:rsidRPr="00CE5C94">
        <w:rPr>
          <w:rFonts w:ascii="Yu Gothic Medium" w:eastAsia="Yu Gothic Medium" w:hAnsi="Yu Gothic Medium" w:cs="Century Gothic"/>
          <w:b/>
          <w:sz w:val="21"/>
          <w:szCs w:val="21"/>
        </w:rPr>
        <w:t>in</w:t>
      </w:r>
      <w:r w:rsidRPr="00CE5C94">
        <w:rPr>
          <w:rFonts w:ascii="Yu Gothic Medium" w:eastAsia="Yu Gothic Medium" w:hAnsi="Yu Gothic Medium" w:cs="Century Gothic"/>
          <w:b/>
          <w:spacing w:val="-1"/>
          <w:sz w:val="21"/>
          <w:szCs w:val="21"/>
        </w:rPr>
        <w:t>te</w:t>
      </w:r>
      <w:r w:rsidRPr="00CE5C94">
        <w:rPr>
          <w:rFonts w:ascii="Yu Gothic Medium" w:eastAsia="Yu Gothic Medium" w:hAnsi="Yu Gothic Medium" w:cs="Century Gothic"/>
          <w:b/>
          <w:sz w:val="21"/>
          <w:szCs w:val="21"/>
        </w:rPr>
        <w:t>r</w:t>
      </w:r>
      <w:r w:rsidRPr="00CE5C94">
        <w:rPr>
          <w:rFonts w:ascii="Yu Gothic Medium" w:eastAsia="Yu Gothic Medium" w:hAnsi="Yu Gothic Medium" w:cs="Century Gothic"/>
          <w:b/>
          <w:spacing w:val="-1"/>
          <w:sz w:val="21"/>
          <w:szCs w:val="21"/>
        </w:rPr>
        <w:t>e</w:t>
      </w:r>
      <w:r w:rsidRPr="00CE5C94">
        <w:rPr>
          <w:rFonts w:ascii="Yu Gothic Medium" w:eastAsia="Yu Gothic Medium" w:hAnsi="Yu Gothic Medium" w:cs="Century Gothic"/>
          <w:b/>
          <w:sz w:val="21"/>
          <w:szCs w:val="21"/>
        </w:rPr>
        <w:t>s</w:t>
      </w:r>
      <w:r w:rsidRPr="00CE5C94">
        <w:rPr>
          <w:rFonts w:ascii="Yu Gothic Medium" w:eastAsia="Yu Gothic Medium" w:hAnsi="Yu Gothic Medium" w:cs="Century Gothic"/>
          <w:b/>
          <w:spacing w:val="-1"/>
          <w:sz w:val="21"/>
          <w:szCs w:val="21"/>
        </w:rPr>
        <w:t>t</w:t>
      </w:r>
      <w:r w:rsidRPr="00CE5C94">
        <w:rPr>
          <w:rFonts w:ascii="Yu Gothic Medium" w:eastAsia="Yu Gothic Medium" w:hAnsi="Yu Gothic Medium" w:cs="Century Gothic"/>
          <w:b/>
          <w:spacing w:val="-3"/>
          <w:sz w:val="21"/>
          <w:szCs w:val="21"/>
        </w:rPr>
        <w:t>e</w:t>
      </w:r>
      <w:r w:rsidRPr="00CE5C94">
        <w:rPr>
          <w:rFonts w:ascii="Yu Gothic Medium" w:eastAsia="Yu Gothic Medium" w:hAnsi="Yu Gothic Medium" w:cs="Century Gothic"/>
          <w:b/>
          <w:sz w:val="21"/>
          <w:szCs w:val="21"/>
        </w:rPr>
        <w:t>d</w:t>
      </w:r>
      <w:r w:rsidRPr="00CE5C94">
        <w:rPr>
          <w:rFonts w:ascii="Yu Gothic Medium" w:eastAsia="Yu Gothic Medium" w:hAnsi="Yu Gothic Medium" w:cs="Century Gothic"/>
          <w:b/>
          <w:spacing w:val="1"/>
          <w:sz w:val="21"/>
          <w:szCs w:val="21"/>
        </w:rPr>
        <w:t xml:space="preserve"> </w:t>
      </w:r>
      <w:r w:rsidRPr="00CE5C94">
        <w:rPr>
          <w:rFonts w:ascii="Yu Gothic Medium" w:eastAsia="Yu Gothic Medium" w:hAnsi="Yu Gothic Medium" w:cs="Century Gothic"/>
          <w:b/>
          <w:sz w:val="21"/>
          <w:szCs w:val="21"/>
        </w:rPr>
        <w:t>pa</w:t>
      </w:r>
      <w:r w:rsidRPr="00CE5C94">
        <w:rPr>
          <w:rFonts w:ascii="Yu Gothic Medium" w:eastAsia="Yu Gothic Medium" w:hAnsi="Yu Gothic Medium" w:cs="Century Gothic"/>
          <w:b/>
          <w:spacing w:val="-1"/>
          <w:sz w:val="21"/>
          <w:szCs w:val="21"/>
        </w:rPr>
        <w:t>rt</w:t>
      </w:r>
      <w:r w:rsidRPr="00CE5C94">
        <w:rPr>
          <w:rFonts w:ascii="Yu Gothic Medium" w:eastAsia="Yu Gothic Medium" w:hAnsi="Yu Gothic Medium" w:cs="Century Gothic"/>
          <w:b/>
          <w:spacing w:val="-3"/>
          <w:sz w:val="21"/>
          <w:szCs w:val="21"/>
        </w:rPr>
        <w:t>y</w:t>
      </w:r>
      <w:r w:rsidRPr="00CE5C94">
        <w:rPr>
          <w:rFonts w:ascii="Yu Gothic Medium" w:eastAsia="Yu Gothic Medium" w:hAnsi="Yu Gothic Medium" w:cs="Century Gothic"/>
          <w:b/>
          <w:sz w:val="21"/>
          <w:szCs w:val="21"/>
        </w:rPr>
        <w:t>.</w:t>
      </w:r>
    </w:p>
    <w:p w14:paraId="57CAFE2F" w14:textId="77777777" w:rsidR="005E017B" w:rsidRPr="00CE5C94" w:rsidRDefault="005E017B">
      <w:pPr>
        <w:spacing w:before="6" w:line="200" w:lineRule="exact"/>
        <w:rPr>
          <w:rFonts w:ascii="Yu Gothic Medium" w:eastAsia="Yu Gothic Medium" w:hAnsi="Yu Gothic Medium"/>
        </w:rPr>
      </w:pPr>
    </w:p>
    <w:p w14:paraId="218638B4" w14:textId="77777777" w:rsidR="005E017B" w:rsidRPr="00CE5C94" w:rsidRDefault="001A0499" w:rsidP="00E9344F">
      <w:pPr>
        <w:tabs>
          <w:tab w:val="left" w:pos="9639"/>
        </w:tabs>
        <w:spacing w:line="260" w:lineRule="exact"/>
        <w:ind w:left="666" w:right="1134"/>
        <w:rPr>
          <w:rFonts w:ascii="Yu Gothic Medium" w:eastAsia="Yu Gothic Medium" w:hAnsi="Yu Gothic Medium" w:cs="HGMaruGothicMPRO"/>
          <w:sz w:val="21"/>
          <w:szCs w:val="21"/>
          <w:lang w:eastAsia="ja-JP"/>
        </w:rPr>
      </w:pPr>
      <w:r w:rsidRPr="00CE5C94">
        <w:rPr>
          <w:rFonts w:ascii="Yu Gothic Medium" w:eastAsia="Yu Gothic Medium" w:hAnsi="Yu Gothic Medium" w:cs="HGMaruGothicMPRO"/>
          <w:position w:val="-2"/>
          <w:sz w:val="21"/>
          <w:szCs w:val="21"/>
          <w:lang w:eastAsia="ja-JP"/>
        </w:rPr>
        <w:t>抵当</w:t>
      </w:r>
      <w:r w:rsidRPr="00CE5C94">
        <w:rPr>
          <w:rFonts w:ascii="Yu Gothic Medium" w:eastAsia="Yu Gothic Medium" w:hAnsi="Yu Gothic Medium" w:cs="HGMaruGothicMPRO"/>
          <w:spacing w:val="-2"/>
          <w:position w:val="-2"/>
          <w:sz w:val="21"/>
          <w:szCs w:val="21"/>
          <w:lang w:eastAsia="ja-JP"/>
        </w:rPr>
        <w:t>権</w:t>
      </w:r>
      <w:r w:rsidRPr="00CE5C94">
        <w:rPr>
          <w:rFonts w:ascii="Yu Gothic Medium" w:eastAsia="Yu Gothic Medium" w:hAnsi="Yu Gothic Medium" w:cs="HGMaruGothicMPRO"/>
          <w:position w:val="-2"/>
          <w:sz w:val="21"/>
          <w:szCs w:val="21"/>
          <w:lang w:eastAsia="ja-JP"/>
        </w:rPr>
        <w:t>者</w:t>
      </w:r>
      <w:r w:rsidRPr="00CE5C94">
        <w:rPr>
          <w:rFonts w:ascii="Yu Gothic Medium" w:eastAsia="Yu Gothic Medium" w:hAnsi="Yu Gothic Medium" w:cs="Century Gothic"/>
          <w:spacing w:val="-4"/>
          <w:w w:val="99"/>
          <w:position w:val="-2"/>
          <w:lang w:eastAsia="ja-JP"/>
        </w:rPr>
        <w:t>(</w:t>
      </w:r>
      <w:r w:rsidRPr="00CE5C94">
        <w:rPr>
          <w:rFonts w:ascii="Yu Gothic Medium" w:eastAsia="Yu Gothic Medium" w:hAnsi="Yu Gothic Medium" w:cs="Century Gothic"/>
          <w:spacing w:val="-1"/>
          <w:w w:val="99"/>
          <w:position w:val="-2"/>
          <w:lang w:eastAsia="ja-JP"/>
        </w:rPr>
        <w:t>N</w:t>
      </w:r>
      <w:r w:rsidRPr="00CE5C94">
        <w:rPr>
          <w:rFonts w:ascii="Yu Gothic Medium" w:eastAsia="Yu Gothic Medium" w:hAnsi="Yu Gothic Medium" w:cs="Century Gothic"/>
          <w:spacing w:val="3"/>
          <w:w w:val="99"/>
          <w:position w:val="-2"/>
          <w:lang w:eastAsia="ja-JP"/>
        </w:rPr>
        <w:t>a</w:t>
      </w:r>
      <w:r w:rsidRPr="00CE5C94">
        <w:rPr>
          <w:rFonts w:ascii="Yu Gothic Medium" w:eastAsia="Yu Gothic Medium" w:hAnsi="Yu Gothic Medium" w:cs="Century Gothic"/>
          <w:w w:val="99"/>
          <w:position w:val="-2"/>
          <w:lang w:eastAsia="ja-JP"/>
        </w:rPr>
        <w:t>me</w:t>
      </w:r>
      <w:r w:rsidRPr="00CE5C94">
        <w:rPr>
          <w:rFonts w:ascii="Yu Gothic Medium" w:eastAsia="Yu Gothic Medium" w:hAnsi="Yu Gothic Medium" w:cs="Century Gothic"/>
          <w:spacing w:val="-1"/>
          <w:w w:val="99"/>
          <w:position w:val="-2"/>
          <w:lang w:eastAsia="ja-JP"/>
        </w:rPr>
        <w:t>)</w:t>
      </w:r>
      <w:r w:rsidRPr="00CE5C94">
        <w:rPr>
          <w:rFonts w:ascii="Yu Gothic Medium" w:eastAsia="Yu Gothic Medium" w:hAnsi="Yu Gothic Medium" w:cs="HGMaruGothicMPRO"/>
          <w:position w:val="-2"/>
          <w:sz w:val="21"/>
          <w:szCs w:val="21"/>
          <w:lang w:eastAsia="ja-JP"/>
        </w:rPr>
        <w:t xml:space="preserve">：  </w:t>
      </w:r>
      <w:r w:rsidRPr="00CE5C94">
        <w:rPr>
          <w:rFonts w:ascii="Yu Gothic Medium" w:eastAsia="Yu Gothic Medium" w:hAnsi="Yu Gothic Medium" w:cs="HGMaruGothicMPRO"/>
          <w:spacing w:val="33"/>
          <w:position w:val="-2"/>
          <w:sz w:val="21"/>
          <w:szCs w:val="21"/>
          <w:lang w:eastAsia="ja-JP"/>
        </w:rPr>
        <w:t xml:space="preserve"> </w:t>
      </w:r>
      <w:r w:rsidRPr="00CE5C94">
        <w:rPr>
          <w:rFonts w:ascii="Yu Gothic Medium" w:eastAsia="Yu Gothic Medium" w:hAnsi="Yu Gothic Medium" w:cs="HGMaruGothicMPRO"/>
          <w:position w:val="-2"/>
          <w:sz w:val="21"/>
          <w:szCs w:val="21"/>
          <w:u w:val="single" w:color="000000"/>
          <w:lang w:eastAsia="ja-JP"/>
        </w:rPr>
        <w:t xml:space="preserve"> </w:t>
      </w:r>
      <w:r w:rsidRPr="00CE5C94">
        <w:rPr>
          <w:rFonts w:ascii="Yu Gothic Medium" w:eastAsia="Yu Gothic Medium" w:hAnsi="Yu Gothic Medium" w:cs="HGMaruGothicMPRO"/>
          <w:position w:val="-2"/>
          <w:sz w:val="21"/>
          <w:szCs w:val="21"/>
          <w:u w:val="single" w:color="000000"/>
          <w:lang w:eastAsia="ja-JP"/>
        </w:rPr>
        <w:tab/>
      </w:r>
    </w:p>
    <w:p w14:paraId="353A0CE2" w14:textId="77777777" w:rsidR="005E017B" w:rsidRPr="00CE5C94" w:rsidRDefault="005E017B" w:rsidP="00E9344F">
      <w:pPr>
        <w:tabs>
          <w:tab w:val="left" w:pos="9639"/>
        </w:tabs>
        <w:spacing w:before="16" w:line="220" w:lineRule="exact"/>
        <w:ind w:right="1134"/>
        <w:rPr>
          <w:rFonts w:ascii="Yu Gothic Medium" w:eastAsia="Yu Gothic Medium" w:hAnsi="Yu Gothic Medium"/>
          <w:sz w:val="22"/>
          <w:szCs w:val="22"/>
          <w:lang w:eastAsia="ja-JP"/>
        </w:rPr>
      </w:pPr>
    </w:p>
    <w:p w14:paraId="0F0D1C7C" w14:textId="77777777" w:rsidR="005E017B" w:rsidRDefault="001A0499" w:rsidP="00E9344F">
      <w:pPr>
        <w:tabs>
          <w:tab w:val="left" w:pos="9639"/>
        </w:tabs>
        <w:spacing w:line="260" w:lineRule="exact"/>
        <w:ind w:left="666" w:right="1134"/>
        <w:rPr>
          <w:rFonts w:ascii="Yu Gothic Medium" w:eastAsia="Yu Gothic Medium" w:hAnsi="Yu Gothic Medium" w:cs="HGMaruGothicMPRO"/>
          <w:position w:val="-2"/>
          <w:sz w:val="21"/>
          <w:szCs w:val="21"/>
          <w:u w:val="single" w:color="000000"/>
          <w:lang w:eastAsia="ja-JP"/>
        </w:rPr>
      </w:pPr>
      <w:r w:rsidRPr="00CE5C94">
        <w:rPr>
          <w:rFonts w:ascii="Yu Gothic Medium" w:eastAsia="Yu Gothic Medium" w:hAnsi="Yu Gothic Medium" w:cs="HGMaruGothicMPRO"/>
          <w:position w:val="-2"/>
          <w:sz w:val="21"/>
          <w:szCs w:val="21"/>
          <w:lang w:eastAsia="ja-JP"/>
        </w:rPr>
        <w:t>住所</w:t>
      </w:r>
      <w:r w:rsidRPr="00CE5C94">
        <w:rPr>
          <w:rFonts w:ascii="Yu Gothic Medium" w:eastAsia="Yu Gothic Medium" w:hAnsi="Yu Gothic Medium" w:cs="Century Gothic"/>
          <w:spacing w:val="-2"/>
          <w:w w:val="99"/>
          <w:position w:val="-2"/>
          <w:lang w:eastAsia="ja-JP"/>
        </w:rPr>
        <w:t>(</w:t>
      </w:r>
      <w:r w:rsidRPr="00CE5C94">
        <w:rPr>
          <w:rFonts w:ascii="Yu Gothic Medium" w:eastAsia="Yu Gothic Medium" w:hAnsi="Yu Gothic Medium" w:cs="Century Gothic"/>
          <w:spacing w:val="-3"/>
          <w:w w:val="99"/>
          <w:position w:val="-2"/>
          <w:lang w:eastAsia="ja-JP"/>
        </w:rPr>
        <w:t>A</w:t>
      </w:r>
      <w:r w:rsidRPr="00CE5C94">
        <w:rPr>
          <w:rFonts w:ascii="Yu Gothic Medium" w:eastAsia="Yu Gothic Medium" w:hAnsi="Yu Gothic Medium" w:cs="Century Gothic"/>
          <w:spacing w:val="3"/>
          <w:w w:val="99"/>
          <w:position w:val="-2"/>
          <w:lang w:eastAsia="ja-JP"/>
        </w:rPr>
        <w:t>d</w:t>
      </w:r>
      <w:r w:rsidRPr="00CE5C94">
        <w:rPr>
          <w:rFonts w:ascii="Yu Gothic Medium" w:eastAsia="Yu Gothic Medium" w:hAnsi="Yu Gothic Medium" w:cs="Century Gothic"/>
          <w:w w:val="99"/>
          <w:position w:val="-2"/>
          <w:lang w:eastAsia="ja-JP"/>
        </w:rPr>
        <w:t>dre</w:t>
      </w:r>
      <w:r w:rsidRPr="00CE5C94">
        <w:rPr>
          <w:rFonts w:ascii="Yu Gothic Medium" w:eastAsia="Yu Gothic Medium" w:hAnsi="Yu Gothic Medium" w:cs="Century Gothic"/>
          <w:spacing w:val="2"/>
          <w:w w:val="99"/>
          <w:position w:val="-2"/>
          <w:lang w:eastAsia="ja-JP"/>
        </w:rPr>
        <w:t>s</w:t>
      </w:r>
      <w:r w:rsidRPr="00CE5C94">
        <w:rPr>
          <w:rFonts w:ascii="Yu Gothic Medium" w:eastAsia="Yu Gothic Medium" w:hAnsi="Yu Gothic Medium" w:cs="Century Gothic"/>
          <w:w w:val="99"/>
          <w:position w:val="-2"/>
          <w:lang w:eastAsia="ja-JP"/>
        </w:rPr>
        <w:t>s)</w:t>
      </w:r>
      <w:r w:rsidRPr="00CE5C94">
        <w:rPr>
          <w:rFonts w:ascii="Yu Gothic Medium" w:eastAsia="Yu Gothic Medium" w:hAnsi="Yu Gothic Medium" w:cs="Century Gothic"/>
          <w:spacing w:val="-6"/>
          <w:position w:val="-2"/>
          <w:lang w:eastAsia="ja-JP"/>
        </w:rPr>
        <w:t xml:space="preserve"> </w:t>
      </w:r>
      <w:r w:rsidRPr="00CE5C94">
        <w:rPr>
          <w:rFonts w:ascii="Yu Gothic Medium" w:eastAsia="Yu Gothic Medium" w:hAnsi="Yu Gothic Medium" w:cs="HGMaruGothicMPRO"/>
          <w:position w:val="-2"/>
          <w:sz w:val="21"/>
          <w:szCs w:val="21"/>
          <w:lang w:eastAsia="ja-JP"/>
        </w:rPr>
        <w:t xml:space="preserve">：     </w:t>
      </w:r>
      <w:r w:rsidRPr="00CE5C94">
        <w:rPr>
          <w:rFonts w:ascii="Yu Gothic Medium" w:eastAsia="Yu Gothic Medium" w:hAnsi="Yu Gothic Medium" w:cs="HGMaruGothicMPRO"/>
          <w:spacing w:val="28"/>
          <w:position w:val="-2"/>
          <w:sz w:val="21"/>
          <w:szCs w:val="21"/>
          <w:lang w:eastAsia="ja-JP"/>
        </w:rPr>
        <w:t xml:space="preserve"> </w:t>
      </w:r>
      <w:r w:rsidRPr="00CE5C94">
        <w:rPr>
          <w:rFonts w:ascii="Yu Gothic Medium" w:eastAsia="Yu Gothic Medium" w:hAnsi="Yu Gothic Medium" w:cs="HGMaruGothicMPRO"/>
          <w:position w:val="-2"/>
          <w:sz w:val="21"/>
          <w:szCs w:val="21"/>
          <w:u w:val="single" w:color="000000"/>
          <w:lang w:eastAsia="ja-JP"/>
        </w:rPr>
        <w:t xml:space="preserve"> </w:t>
      </w:r>
      <w:r w:rsidRPr="00CE5C94">
        <w:rPr>
          <w:rFonts w:ascii="Yu Gothic Medium" w:eastAsia="Yu Gothic Medium" w:hAnsi="Yu Gothic Medium" w:cs="HGMaruGothicMPRO"/>
          <w:position w:val="-2"/>
          <w:sz w:val="21"/>
          <w:szCs w:val="21"/>
          <w:u w:val="single" w:color="000000"/>
          <w:lang w:eastAsia="ja-JP"/>
        </w:rPr>
        <w:tab/>
      </w:r>
    </w:p>
    <w:p w14:paraId="050A877C" w14:textId="77777777" w:rsidR="00904BBD" w:rsidRDefault="00904BBD">
      <w:pPr>
        <w:tabs>
          <w:tab w:val="left" w:pos="11100"/>
        </w:tabs>
        <w:spacing w:line="260" w:lineRule="exact"/>
        <w:ind w:left="666"/>
        <w:rPr>
          <w:rFonts w:ascii="Yu Gothic Medium" w:eastAsia="Yu Gothic Medium" w:hAnsi="Yu Gothic Medium" w:cs="HGMaruGothicMPRO"/>
          <w:position w:val="-2"/>
          <w:sz w:val="21"/>
          <w:szCs w:val="21"/>
          <w:u w:val="single" w:color="000000"/>
          <w:lang w:eastAsia="ja-JP"/>
        </w:rPr>
      </w:pPr>
    </w:p>
    <w:p w14:paraId="7FFC49A1" w14:textId="77777777" w:rsidR="005E017B"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r>
        <w:rPr>
          <w:rFonts w:ascii="Yu Gothic Medium" w:eastAsia="Yu Gothic Medium" w:hAnsi="Yu Gothic Medium" w:hint="eastAsia"/>
          <w:lang w:eastAsia="ja-JP"/>
        </w:rPr>
        <w:t xml:space="preserve">　</w:t>
      </w:r>
      <w:r w:rsidR="002C6EC7">
        <w:rPr>
          <w:rFonts w:ascii="Yu Gothic Medium" w:eastAsia="Yu Gothic Medium" w:hAnsi="Yu Gothic Medium" w:hint="eastAsia"/>
          <w:lang w:eastAsia="ja-JP"/>
        </w:rPr>
        <w:t>備考欄：</w:t>
      </w:r>
      <w:r>
        <w:rPr>
          <w:rFonts w:ascii="Yu Gothic Medium" w:eastAsia="Yu Gothic Medium" w:hAnsi="Yu Gothic Medium" w:hint="eastAsia"/>
          <w:lang w:eastAsia="ja-JP"/>
        </w:rPr>
        <w:t>建物保険に関して質問</w:t>
      </w:r>
      <w:r w:rsidR="002C6EC7">
        <w:rPr>
          <w:rFonts w:ascii="Yu Gothic Medium" w:eastAsia="Yu Gothic Medium" w:hAnsi="Yu Gothic Medium" w:hint="eastAsia"/>
          <w:lang w:eastAsia="ja-JP"/>
        </w:rPr>
        <w:t>・不明な点</w:t>
      </w:r>
      <w:r>
        <w:rPr>
          <w:rFonts w:ascii="Yu Gothic Medium" w:eastAsia="Yu Gothic Medium" w:hAnsi="Yu Gothic Medium" w:hint="eastAsia"/>
          <w:lang w:eastAsia="ja-JP"/>
        </w:rPr>
        <w:t>等がございましたらご記入下さい。</w:t>
      </w:r>
    </w:p>
    <w:p w14:paraId="0CA19E6D"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2F4775AB"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6379F231" w14:textId="77777777" w:rsidR="002C6EC7" w:rsidRDefault="002C6EC7"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584D302B"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243DD0D1"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7280AAAE"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4D20BD5C"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7C0D5ED7"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2F2F2" w:themeFill="background1" w:themeFillShade="F2"/>
        <w:tabs>
          <w:tab w:val="left" w:pos="3870"/>
        </w:tabs>
        <w:spacing w:before="100" w:beforeAutospacing="1" w:after="100" w:afterAutospacing="1"/>
        <w:ind w:left="-284" w:right="-142" w:firstLine="24"/>
        <w:rPr>
          <w:rFonts w:ascii="Yu Gothic Medium" w:eastAsia="Yu Gothic Medium" w:hAnsi="Yu Gothic Medium"/>
          <w:lang w:eastAsia="ja-JP"/>
        </w:rPr>
      </w:pPr>
    </w:p>
    <w:p w14:paraId="27FC57F1" w14:textId="77777777" w:rsidR="00904BBD" w:rsidRPr="00CE5C94"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spacing w:before="100" w:beforeAutospacing="1" w:after="100" w:afterAutospacing="1"/>
        <w:ind w:left="-284" w:right="-142" w:firstLine="24"/>
        <w:rPr>
          <w:rFonts w:ascii="Yu Gothic Medium" w:eastAsia="Yu Gothic Medium" w:hAnsi="Yu Gothic Medium"/>
          <w:lang w:eastAsia="ja-JP"/>
        </w:rPr>
        <w:sectPr w:rsidR="00904BBD" w:rsidRPr="00CE5C94" w:rsidSect="00CF21F3">
          <w:footerReference w:type="default" r:id="rId18"/>
          <w:pgSz w:w="11920" w:h="16840"/>
          <w:pgMar w:top="580" w:right="438" w:bottom="280" w:left="709" w:header="0" w:footer="295" w:gutter="0"/>
          <w:cols w:space="720"/>
        </w:sectPr>
      </w:pPr>
    </w:p>
    <w:p w14:paraId="16C67984" w14:textId="77777777" w:rsidR="005E017B" w:rsidRPr="00CE5C94" w:rsidRDefault="00FB7D9C">
      <w:pPr>
        <w:spacing w:before="29" w:line="320" w:lineRule="exact"/>
        <w:ind w:left="316"/>
        <w:rPr>
          <w:rFonts w:ascii="Yu Gothic Medium" w:eastAsia="Yu Gothic Medium" w:hAnsi="Yu Gothic Medium" w:cs="HGMaruGothicMPRO"/>
          <w:sz w:val="24"/>
          <w:szCs w:val="24"/>
          <w:lang w:eastAsia="ja-JP"/>
        </w:rPr>
      </w:pPr>
      <w:r>
        <w:rPr>
          <w:rFonts w:ascii="Yu Gothic Medium" w:eastAsia="Yu Gothic Medium" w:hAnsi="Yu Gothic Medium"/>
        </w:rPr>
        <w:lastRenderedPageBreak/>
        <w:pict w14:anchorId="48EC5073">
          <v:group id="_x0000_s1032" style="position:absolute;left:0;text-align:left;margin-left:28.05pt;margin-top:2.4pt;width:231pt;height:17.15pt;z-index:-251648512;mso-position-horizontal-relative:page" coordorigin="561,48" coordsize="4620,343">
            <v:shape id="_x0000_s1037" style="position:absolute;left:576;top:63;width:4590;height:312" coordorigin="576,63" coordsize="4590,312" path="m576,375r4590,l5166,63,576,63r,312xe" fillcolor="#ccc" stroked="f">
              <v:path arrowok="t"/>
            </v:shape>
            <v:shape id="_x0000_s1036" style="position:absolute;left:576;top:58;width:4590;height:0" coordorigin="576,58" coordsize="4590,0" path="m576,58r4590,e" filled="f" strokeweight=".58pt">
              <v:path arrowok="t"/>
            </v:shape>
            <v:shape id="_x0000_s1035" style="position:absolute;left:571;top:54;width:0;height:331" coordorigin="571,54" coordsize="0,331" path="m571,54r,331e" filled="f" strokeweight=".58pt">
              <v:path arrowok="t"/>
            </v:shape>
            <v:shape id="_x0000_s1034" style="position:absolute;left:5171;top:54;width:0;height:331" coordorigin="5171,54" coordsize="0,331" path="m5171,54r,331e" filled="f" strokeweight=".58pt">
              <v:path arrowok="t"/>
            </v:shape>
            <v:shape id="_x0000_s1033" style="position:absolute;left:576;top:380;width:4590;height:0" coordorigin="576,380" coordsize="4590,0" path="m576,380r4590,e" filled="f" strokeweight=".58pt">
              <v:path arrowok="t"/>
            </v:shape>
            <w10:wrap anchorx="page"/>
          </v:group>
        </w:pict>
      </w:r>
      <w:r w:rsidR="001A0499" w:rsidRPr="00CE5C94">
        <w:rPr>
          <w:rFonts w:ascii="Yu Gothic Medium" w:eastAsia="Yu Gothic Medium" w:hAnsi="Yu Gothic Medium" w:cs="Century Gothic"/>
          <w:b/>
          <w:position w:val="-2"/>
          <w:sz w:val="24"/>
          <w:szCs w:val="24"/>
          <w:lang w:eastAsia="ja-JP"/>
        </w:rPr>
        <w:t>PRIVACY</w:t>
      </w:r>
      <w:r w:rsidR="001A0499" w:rsidRPr="00CE5C94">
        <w:rPr>
          <w:rFonts w:ascii="Yu Gothic Medium" w:eastAsia="Yu Gothic Medium" w:hAnsi="Yu Gothic Medium" w:cs="Century Gothic"/>
          <w:b/>
          <w:spacing w:val="1"/>
          <w:position w:val="-2"/>
          <w:sz w:val="24"/>
          <w:szCs w:val="24"/>
          <w:lang w:eastAsia="ja-JP"/>
        </w:rPr>
        <w:t xml:space="preserve"> </w:t>
      </w:r>
      <w:r w:rsidR="001A0499" w:rsidRPr="00CE5C94">
        <w:rPr>
          <w:rFonts w:ascii="Yu Gothic Medium" w:eastAsia="Yu Gothic Medium" w:hAnsi="Yu Gothic Medium" w:cs="Century Gothic"/>
          <w:b/>
          <w:position w:val="-2"/>
          <w:sz w:val="24"/>
          <w:szCs w:val="24"/>
          <w:lang w:eastAsia="ja-JP"/>
        </w:rPr>
        <w:t xml:space="preserve">POLICY / </w:t>
      </w:r>
      <w:r w:rsidR="001A0499" w:rsidRPr="00CE5C94">
        <w:rPr>
          <w:rFonts w:ascii="Yu Gothic Medium" w:eastAsia="Yu Gothic Medium" w:hAnsi="Yu Gothic Medium" w:cs="HGMaruGothicMPRO"/>
          <w:position w:val="-2"/>
          <w:sz w:val="24"/>
          <w:szCs w:val="24"/>
          <w:lang w:eastAsia="ja-JP"/>
        </w:rPr>
        <w:t>プ</w:t>
      </w:r>
      <w:r w:rsidR="001A0499" w:rsidRPr="00CE5C94">
        <w:rPr>
          <w:rFonts w:ascii="Yu Gothic Medium" w:eastAsia="Yu Gothic Medium" w:hAnsi="Yu Gothic Medium" w:cs="HGMaruGothicMPRO"/>
          <w:spacing w:val="2"/>
          <w:position w:val="-2"/>
          <w:sz w:val="24"/>
          <w:szCs w:val="24"/>
          <w:lang w:eastAsia="ja-JP"/>
        </w:rPr>
        <w:t>ラ</w:t>
      </w:r>
      <w:r w:rsidR="001A0499" w:rsidRPr="00CE5C94">
        <w:rPr>
          <w:rFonts w:ascii="Yu Gothic Medium" w:eastAsia="Yu Gothic Medium" w:hAnsi="Yu Gothic Medium" w:cs="HGMaruGothicMPRO"/>
          <w:position w:val="-2"/>
          <w:sz w:val="24"/>
          <w:szCs w:val="24"/>
          <w:lang w:eastAsia="ja-JP"/>
        </w:rPr>
        <w:t>イ</w:t>
      </w:r>
      <w:r w:rsidR="001A0499" w:rsidRPr="00CE5C94">
        <w:rPr>
          <w:rFonts w:ascii="Yu Gothic Medium" w:eastAsia="Yu Gothic Medium" w:hAnsi="Yu Gothic Medium" w:cs="HGMaruGothicMPRO"/>
          <w:spacing w:val="2"/>
          <w:position w:val="-2"/>
          <w:sz w:val="24"/>
          <w:szCs w:val="24"/>
          <w:lang w:eastAsia="ja-JP"/>
        </w:rPr>
        <w:t>バ</w:t>
      </w:r>
      <w:r w:rsidR="001A0499" w:rsidRPr="00CE5C94">
        <w:rPr>
          <w:rFonts w:ascii="Yu Gothic Medium" w:eastAsia="Yu Gothic Medium" w:hAnsi="Yu Gothic Medium" w:cs="HGMaruGothicMPRO"/>
          <w:position w:val="-2"/>
          <w:sz w:val="24"/>
          <w:szCs w:val="24"/>
          <w:lang w:eastAsia="ja-JP"/>
        </w:rPr>
        <w:t>シー</w:t>
      </w:r>
      <w:r w:rsidR="001A0499" w:rsidRPr="00CE5C94">
        <w:rPr>
          <w:rFonts w:ascii="Yu Gothic Medium" w:eastAsia="Yu Gothic Medium" w:hAnsi="Yu Gothic Medium" w:cs="HGMaruGothicMPRO"/>
          <w:spacing w:val="2"/>
          <w:position w:val="-2"/>
          <w:sz w:val="24"/>
          <w:szCs w:val="24"/>
          <w:lang w:eastAsia="ja-JP"/>
        </w:rPr>
        <w:t>ポ</w:t>
      </w:r>
      <w:r w:rsidR="001A0499" w:rsidRPr="00CE5C94">
        <w:rPr>
          <w:rFonts w:ascii="Yu Gothic Medium" w:eastAsia="Yu Gothic Medium" w:hAnsi="Yu Gothic Medium" w:cs="HGMaruGothicMPRO"/>
          <w:position w:val="-2"/>
          <w:sz w:val="24"/>
          <w:szCs w:val="24"/>
          <w:lang w:eastAsia="ja-JP"/>
        </w:rPr>
        <w:t>リ</w:t>
      </w:r>
      <w:r w:rsidR="001A0499" w:rsidRPr="00CE5C94">
        <w:rPr>
          <w:rFonts w:ascii="Yu Gothic Medium" w:eastAsia="Yu Gothic Medium" w:hAnsi="Yu Gothic Medium" w:cs="HGMaruGothicMPRO"/>
          <w:spacing w:val="2"/>
          <w:position w:val="-2"/>
          <w:sz w:val="24"/>
          <w:szCs w:val="24"/>
          <w:lang w:eastAsia="ja-JP"/>
        </w:rPr>
        <w:t>シ</w:t>
      </w:r>
      <w:r w:rsidR="001A0499" w:rsidRPr="00CE5C94">
        <w:rPr>
          <w:rFonts w:ascii="Yu Gothic Medium" w:eastAsia="Yu Gothic Medium" w:hAnsi="Yu Gothic Medium" w:cs="HGMaruGothicMPRO"/>
          <w:position w:val="-2"/>
          <w:sz w:val="24"/>
          <w:szCs w:val="24"/>
          <w:lang w:eastAsia="ja-JP"/>
        </w:rPr>
        <w:t>ー</w:t>
      </w:r>
    </w:p>
    <w:p w14:paraId="573082EF" w14:textId="77777777" w:rsidR="005E017B" w:rsidRPr="00CE5C94" w:rsidRDefault="005E017B">
      <w:pPr>
        <w:spacing w:before="1" w:line="100" w:lineRule="exact"/>
        <w:rPr>
          <w:rFonts w:ascii="Yu Gothic Medium" w:eastAsia="Yu Gothic Medium" w:hAnsi="Yu Gothic Medium"/>
          <w:sz w:val="11"/>
          <w:szCs w:val="11"/>
          <w:lang w:eastAsia="ja-JP"/>
        </w:rPr>
      </w:pPr>
    </w:p>
    <w:p w14:paraId="7B1BFDB0" w14:textId="77777777" w:rsidR="005E017B" w:rsidRPr="00CE5C94" w:rsidRDefault="005E017B">
      <w:pPr>
        <w:spacing w:line="200" w:lineRule="exact"/>
        <w:rPr>
          <w:rFonts w:ascii="Yu Gothic Medium" w:eastAsia="Yu Gothic Medium" w:hAnsi="Yu Gothic Medium"/>
          <w:lang w:eastAsia="ja-JP"/>
        </w:rPr>
      </w:pPr>
    </w:p>
    <w:p w14:paraId="7BE0343B" w14:textId="77777777" w:rsidR="005E017B" w:rsidRPr="00904BBD" w:rsidRDefault="001A0499">
      <w:pPr>
        <w:spacing w:before="17"/>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t>We</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rega</w:t>
      </w:r>
      <w:r w:rsidRPr="00904BBD">
        <w:rPr>
          <w:rFonts w:ascii="Yu Gothic Medium" w:eastAsia="Yu Gothic Medium" w:hAnsi="Yu Gothic Medium" w:cs="Verdana"/>
          <w:b/>
          <w:spacing w:val="1"/>
          <w:sz w:val="16"/>
          <w:szCs w:val="16"/>
        </w:rPr>
        <w:t>r</w:t>
      </w:r>
      <w:r w:rsidRPr="00904BBD">
        <w:rPr>
          <w:rFonts w:ascii="Yu Gothic Medium" w:eastAsia="Yu Gothic Medium" w:hAnsi="Yu Gothic Medium" w:cs="Verdana"/>
          <w:b/>
          <w:sz w:val="16"/>
          <w:szCs w:val="16"/>
        </w:rPr>
        <w:t xml:space="preserve">d </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he</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priva</w:t>
      </w:r>
      <w:r w:rsidRPr="00904BBD">
        <w:rPr>
          <w:rFonts w:ascii="Yu Gothic Medium" w:eastAsia="Yu Gothic Medium" w:hAnsi="Yu Gothic Medium" w:cs="Verdana"/>
          <w:b/>
          <w:spacing w:val="1"/>
          <w:sz w:val="16"/>
          <w:szCs w:val="16"/>
        </w:rPr>
        <w:t>c</w:t>
      </w:r>
      <w:r w:rsidRPr="00904BBD">
        <w:rPr>
          <w:rFonts w:ascii="Yu Gothic Medium" w:eastAsia="Yu Gothic Medium" w:hAnsi="Yu Gothic Medium" w:cs="Verdana"/>
          <w:b/>
          <w:sz w:val="16"/>
          <w:szCs w:val="16"/>
        </w:rPr>
        <w:t xml:space="preserve">y </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f you as v</w:t>
      </w:r>
      <w:r w:rsidRPr="00904BBD">
        <w:rPr>
          <w:rFonts w:ascii="Yu Gothic Medium" w:eastAsia="Yu Gothic Medium" w:hAnsi="Yu Gothic Medium" w:cs="Verdana"/>
          <w:b/>
          <w:spacing w:val="-1"/>
          <w:sz w:val="16"/>
          <w:szCs w:val="16"/>
        </w:rPr>
        <w:t>e</w:t>
      </w:r>
      <w:r w:rsidRPr="00904BBD">
        <w:rPr>
          <w:rFonts w:ascii="Yu Gothic Medium" w:eastAsia="Yu Gothic Medium" w:hAnsi="Yu Gothic Medium" w:cs="Verdana"/>
          <w:b/>
          <w:spacing w:val="3"/>
          <w:sz w:val="16"/>
          <w:szCs w:val="16"/>
        </w:rPr>
        <w:t>r</w:t>
      </w:r>
      <w:r w:rsidRPr="00904BBD">
        <w:rPr>
          <w:rFonts w:ascii="Yu Gothic Medium" w:eastAsia="Yu Gothic Medium" w:hAnsi="Yu Gothic Medium" w:cs="Verdana"/>
          <w:b/>
          <w:sz w:val="16"/>
          <w:szCs w:val="16"/>
        </w:rPr>
        <w:t>y imp</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r</w:t>
      </w:r>
      <w:r w:rsidRPr="00904BBD">
        <w:rPr>
          <w:rFonts w:ascii="Yu Gothic Medium" w:eastAsia="Yu Gothic Medium" w:hAnsi="Yu Gothic Medium" w:cs="Verdana"/>
          <w:b/>
          <w:spacing w:val="2"/>
          <w:sz w:val="16"/>
          <w:szCs w:val="16"/>
        </w:rPr>
        <w:t>t</w:t>
      </w:r>
      <w:r w:rsidRPr="00904BBD">
        <w:rPr>
          <w:rFonts w:ascii="Yu Gothic Medium" w:eastAsia="Yu Gothic Medium" w:hAnsi="Yu Gothic Medium" w:cs="Verdana"/>
          <w:b/>
          <w:sz w:val="16"/>
          <w:szCs w:val="16"/>
        </w:rPr>
        <w:t>an</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w:t>
      </w:r>
    </w:p>
    <w:p w14:paraId="6340BFD4" w14:textId="77777777" w:rsidR="005E017B" w:rsidRPr="00904BBD" w:rsidRDefault="001A0499">
      <w:pPr>
        <w:ind w:left="306" w:right="547"/>
        <w:rPr>
          <w:rFonts w:ascii="Yu Gothic Medium" w:eastAsia="Yu Gothic Medium" w:hAnsi="Yu Gothic Medium" w:cs="Verdana"/>
          <w:sz w:val="16"/>
          <w:szCs w:val="16"/>
        </w:rPr>
      </w:pP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vacy</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z w:val="16"/>
          <w:szCs w:val="16"/>
        </w:rPr>
        <w:t>xp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er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sh</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z w:val="16"/>
          <w:szCs w:val="16"/>
        </w:rPr>
        <w:t>af</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g</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z w:val="16"/>
          <w:szCs w:val="16"/>
        </w:rPr>
        <w:t xml:space="preserve">r </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ght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ve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z w:val="16"/>
          <w:szCs w:val="16"/>
        </w:rPr>
        <w:t xml:space="preserve">an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fy</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as</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an</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3"/>
          <w:sz w:val="16"/>
          <w:szCs w:val="16"/>
        </w:rPr>
        <w:t>v</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du</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w:t>
      </w:r>
    </w:p>
    <w:p w14:paraId="460C26B8" w14:textId="77777777" w:rsidR="005E017B" w:rsidRPr="00904BBD" w:rsidRDefault="005E017B">
      <w:pPr>
        <w:spacing w:before="11" w:line="240" w:lineRule="exact"/>
        <w:rPr>
          <w:rFonts w:ascii="Yu Gothic Medium" w:eastAsia="Yu Gothic Medium" w:hAnsi="Yu Gothic Medium"/>
          <w:sz w:val="16"/>
          <w:szCs w:val="16"/>
        </w:rPr>
      </w:pPr>
    </w:p>
    <w:p w14:paraId="5B36409A" w14:textId="77777777" w:rsidR="005E017B" w:rsidRPr="00904BBD" w:rsidRDefault="001A0499">
      <w:pPr>
        <w:spacing w:line="240" w:lineRule="exact"/>
        <w:ind w:left="306" w:right="540"/>
        <w:rPr>
          <w:rFonts w:ascii="Yu Gothic Medium" w:eastAsia="Yu Gothic Medium" w:hAnsi="Yu Gothic Medium" w:cs="Verdana"/>
          <w:sz w:val="16"/>
          <w:szCs w:val="16"/>
        </w:rPr>
      </w:pP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oe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cl</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oe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ud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7"/>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ll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 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m</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be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 xml:space="preserve">f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tn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4"/>
          <w:sz w:val="16"/>
          <w:szCs w:val="16"/>
        </w:rPr>
        <w:t xml:space="preserve"> </w:t>
      </w:r>
      <w:r w:rsidRPr="00904BBD">
        <w:rPr>
          <w:rFonts w:ascii="Yu Gothic Medium" w:eastAsia="Yu Gothic Medium" w:hAnsi="Yu Gothic Medium" w:cs="Verdana"/>
          <w:sz w:val="16"/>
          <w:szCs w:val="16"/>
        </w:rPr>
        <w:t>If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 xml:space="preserve">r </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eo</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il</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us,</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bt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1"/>
          <w:sz w:val="16"/>
          <w:szCs w:val="16"/>
        </w:rPr>
        <w:t xml:space="preserve"> 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us</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 xml:space="preserve">s </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m</w:t>
      </w:r>
      <w:r w:rsidRPr="00904BBD">
        <w:rPr>
          <w:rFonts w:ascii="Yu Gothic Medium" w:eastAsia="Yu Gothic Medium" w:hAnsi="Yu Gothic Medium" w:cs="Verdana"/>
          <w:sz w:val="16"/>
          <w:szCs w:val="16"/>
        </w:rPr>
        <w:t>.</w:t>
      </w:r>
    </w:p>
    <w:p w14:paraId="4B593307" w14:textId="77777777" w:rsidR="005E017B" w:rsidRPr="00904BBD" w:rsidRDefault="005E017B">
      <w:pPr>
        <w:spacing w:before="18" w:line="220" w:lineRule="exact"/>
        <w:rPr>
          <w:rFonts w:ascii="Yu Gothic Medium" w:eastAsia="Yu Gothic Medium" w:hAnsi="Yu Gothic Medium"/>
          <w:sz w:val="16"/>
          <w:szCs w:val="16"/>
        </w:rPr>
      </w:pPr>
    </w:p>
    <w:p w14:paraId="380780A4"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t>Who are w</w:t>
      </w:r>
      <w:r w:rsidRPr="00904BBD">
        <w:rPr>
          <w:rFonts w:ascii="Yu Gothic Medium" w:eastAsia="Yu Gothic Medium" w:hAnsi="Yu Gothic Medium" w:cs="Verdana"/>
          <w:b/>
          <w:spacing w:val="-1"/>
          <w:sz w:val="16"/>
          <w:szCs w:val="16"/>
        </w:rPr>
        <w:t>e</w:t>
      </w:r>
      <w:r w:rsidRPr="00904BBD">
        <w:rPr>
          <w:rFonts w:ascii="Yu Gothic Medium" w:eastAsia="Yu Gothic Medium" w:hAnsi="Yu Gothic Medium" w:cs="Verdana"/>
          <w:b/>
          <w:sz w:val="16"/>
          <w:szCs w:val="16"/>
        </w:rPr>
        <w:t>?</w:t>
      </w:r>
    </w:p>
    <w:p w14:paraId="12DED90A" w14:textId="77777777" w:rsidR="005E017B" w:rsidRPr="00904BBD" w:rsidRDefault="001A0499">
      <w:pPr>
        <w:ind w:left="306" w:right="415"/>
        <w:rPr>
          <w:rFonts w:ascii="Yu Gothic Medium" w:eastAsia="Yu Gothic Medium" w:hAnsi="Yu Gothic Medium" w:cs="Verdana"/>
          <w:sz w:val="16"/>
          <w:szCs w:val="16"/>
        </w:rPr>
      </w:pPr>
      <w:r w:rsidRPr="00904BBD">
        <w:rPr>
          <w:rFonts w:ascii="Yu Gothic Medium" w:eastAsia="Yu Gothic Medium" w:hAnsi="Yu Gothic Medium" w:cs="Verdana"/>
          <w:sz w:val="16"/>
          <w:szCs w:val="16"/>
        </w:rPr>
        <w:t>J</w:t>
      </w:r>
      <w:r w:rsidRPr="00904BBD">
        <w:rPr>
          <w:rFonts w:ascii="Yu Gothic Medium" w:eastAsia="Yu Gothic Medium" w:hAnsi="Yu Gothic Medium" w:cs="Verdana"/>
          <w:spacing w:val="1"/>
          <w:sz w:val="16"/>
          <w:szCs w:val="16"/>
        </w:rPr>
        <w:t>ap</w:t>
      </w:r>
      <w:r w:rsidRPr="00904BBD">
        <w:rPr>
          <w:rFonts w:ascii="Yu Gothic Medium" w:eastAsia="Yu Gothic Medium" w:hAnsi="Yu Gothic Medium" w:cs="Verdana"/>
          <w:sz w:val="16"/>
          <w:szCs w:val="16"/>
        </w:rPr>
        <w:t>an</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ng</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k</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1"/>
          <w:sz w:val="16"/>
          <w:szCs w:val="16"/>
        </w:rPr>
        <w:t>ere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ng</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W</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und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 xml:space="preserve">y </w:t>
      </w:r>
      <w:r w:rsidRPr="00904BBD">
        <w:rPr>
          <w:rFonts w:ascii="Yu Gothic Medium" w:eastAsia="Yu Gothic Medium" w:hAnsi="Yu Gothic Medium" w:cs="Verdana"/>
          <w:spacing w:val="1"/>
          <w:sz w:val="16"/>
          <w:szCs w:val="16"/>
        </w:rPr>
        <w:t>nu</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02</w:t>
      </w:r>
      <w:r w:rsidRPr="00904BBD">
        <w:rPr>
          <w:rFonts w:ascii="Yu Gothic Medium" w:eastAsia="Yu Gothic Medium" w:hAnsi="Yu Gothic Medium" w:cs="Verdana"/>
          <w:spacing w:val="1"/>
          <w:sz w:val="16"/>
          <w:szCs w:val="16"/>
        </w:rPr>
        <w:t>3</w:t>
      </w:r>
      <w:r w:rsidRPr="00904BBD">
        <w:rPr>
          <w:rFonts w:ascii="Yu Gothic Medium" w:eastAsia="Yu Gothic Medium" w:hAnsi="Yu Gothic Medium" w:cs="Verdana"/>
          <w:sz w:val="16"/>
          <w:szCs w:val="16"/>
        </w:rPr>
        <w:t>4</w:t>
      </w:r>
      <w:r w:rsidRPr="00904BBD">
        <w:rPr>
          <w:rFonts w:ascii="Yu Gothic Medium" w:eastAsia="Yu Gothic Medium" w:hAnsi="Yu Gothic Medium" w:cs="Verdana"/>
          <w:spacing w:val="1"/>
          <w:sz w:val="16"/>
          <w:szCs w:val="16"/>
        </w:rPr>
        <w:t>1</w:t>
      </w:r>
      <w:r w:rsidRPr="00904BBD">
        <w:rPr>
          <w:rFonts w:ascii="Yu Gothic Medium" w:eastAsia="Yu Gothic Medium" w:hAnsi="Yu Gothic Medium" w:cs="Verdana"/>
          <w:sz w:val="16"/>
          <w:szCs w:val="16"/>
        </w:rPr>
        <w:t>3</w:t>
      </w:r>
      <w:r w:rsidRPr="00904BBD">
        <w:rPr>
          <w:rFonts w:ascii="Yu Gothic Medium" w:eastAsia="Yu Gothic Medium" w:hAnsi="Yu Gothic Medium" w:cs="Verdana"/>
          <w:spacing w:val="1"/>
          <w:sz w:val="16"/>
          <w:szCs w:val="16"/>
        </w:rPr>
        <w:t>7</w:t>
      </w:r>
      <w:r w:rsidRPr="00904BBD">
        <w:rPr>
          <w:rFonts w:ascii="Yu Gothic Medium" w:eastAsia="Yu Gothic Medium" w:hAnsi="Yu Gothic Medium" w:cs="Verdana"/>
          <w:sz w:val="16"/>
          <w:szCs w:val="16"/>
        </w:rPr>
        <w:t>9.</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1"/>
          <w:sz w:val="16"/>
          <w:szCs w:val="16"/>
        </w:rPr>
        <w:t xml:space="preserve"> re</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f</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1"/>
          <w:sz w:val="16"/>
          <w:szCs w:val="16"/>
        </w:rPr>
        <w:t xml:space="preserve"> </w:t>
      </w:r>
      <w:r w:rsidR="002E498C" w:rsidRPr="00904BBD">
        <w:rPr>
          <w:rFonts w:ascii="Yu Gothic Medium" w:eastAsia="Yu Gothic Medium" w:hAnsi="Yu Gothic Medium" w:cs="Verdana"/>
          <w:spacing w:val="-1"/>
          <w:sz w:val="16"/>
          <w:szCs w:val="16"/>
        </w:rPr>
        <w:t>3</w:t>
      </w:r>
      <w:r w:rsidR="002E498C" w:rsidRPr="00904BBD">
        <w:rPr>
          <w:rFonts w:ascii="Yu Gothic Medium" w:eastAsia="Yu Gothic Medium" w:hAnsi="Yu Gothic Medium" w:cs="Verdana"/>
          <w:spacing w:val="-1"/>
          <w:sz w:val="16"/>
          <w:szCs w:val="16"/>
          <w:vertAlign w:val="superscript"/>
        </w:rPr>
        <w:t>rd</w:t>
      </w:r>
      <w:r w:rsidR="002E498C" w:rsidRPr="00904BBD">
        <w:rPr>
          <w:rFonts w:ascii="Yu Gothic Medium" w:eastAsia="Yu Gothic Medium" w:hAnsi="Yu Gothic Medium" w:cs="Verdana"/>
          <w:spacing w:val="-1"/>
          <w:sz w:val="16"/>
          <w:szCs w:val="16"/>
        </w:rPr>
        <w:t xml:space="preserve"> Floor, 14 Austin Friars</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1"/>
          <w:sz w:val="16"/>
          <w:szCs w:val="16"/>
        </w:rPr>
        <w:t>Lo</w:t>
      </w:r>
      <w:r w:rsidRPr="00904BBD">
        <w:rPr>
          <w:rFonts w:ascii="Yu Gothic Medium" w:eastAsia="Yu Gothic Medium" w:hAnsi="Yu Gothic Medium" w:cs="Verdana"/>
          <w:spacing w:val="1"/>
          <w:sz w:val="16"/>
          <w:szCs w:val="16"/>
        </w:rPr>
        <w:t>nd</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3"/>
          <w:sz w:val="16"/>
          <w:szCs w:val="16"/>
        </w:rPr>
        <w:t>2</w:t>
      </w:r>
      <w:r w:rsidR="002E498C"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pacing w:val="-6"/>
          <w:sz w:val="16"/>
          <w:szCs w:val="16"/>
        </w:rPr>
        <w:t xml:space="preserve"> </w:t>
      </w:r>
      <w:r w:rsidR="002E498C" w:rsidRPr="00904BBD">
        <w:rPr>
          <w:rFonts w:ascii="Yu Gothic Medium" w:eastAsia="Yu Gothic Medium" w:hAnsi="Yu Gothic Medium" w:cs="Verdana"/>
          <w:spacing w:val="-6"/>
          <w:sz w:val="16"/>
          <w:szCs w:val="16"/>
        </w:rPr>
        <w:t>2HE</w:t>
      </w:r>
      <w:r w:rsidRPr="00904BBD">
        <w:rPr>
          <w:rFonts w:ascii="Yu Gothic Medium" w:eastAsia="Yu Gothic Medium" w:hAnsi="Yu Gothic Medium" w:cs="Verdana"/>
          <w:sz w:val="16"/>
          <w:szCs w:val="16"/>
        </w:rPr>
        <w:t>. J</w:t>
      </w:r>
      <w:r w:rsidRPr="00904BBD">
        <w:rPr>
          <w:rFonts w:ascii="Yu Gothic Medium" w:eastAsia="Yu Gothic Medium" w:hAnsi="Yu Gothic Medium" w:cs="Verdana"/>
          <w:spacing w:val="1"/>
          <w:sz w:val="16"/>
          <w:szCs w:val="16"/>
        </w:rPr>
        <w:t>ap</w:t>
      </w:r>
      <w:r w:rsidRPr="00904BBD">
        <w:rPr>
          <w:rFonts w:ascii="Yu Gothic Medium" w:eastAsia="Yu Gothic Medium" w:hAnsi="Yu Gothic Medium" w:cs="Verdana"/>
          <w:sz w:val="16"/>
          <w:szCs w:val="16"/>
        </w:rPr>
        <w:t>an</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ng</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k</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5"/>
          <w:sz w:val="16"/>
          <w:szCs w:val="16"/>
        </w:rPr>
        <w:t>o</w:t>
      </w:r>
      <w:r w:rsidRPr="00904BBD">
        <w:rPr>
          <w:rFonts w:ascii="Yu Gothic Medium" w:eastAsia="Yu Gothic Medium" w:hAnsi="Yu Gothic Medium" w:cs="Verdana"/>
          <w:spacing w:val="3"/>
          <w:sz w:val="16"/>
          <w:szCs w:val="16"/>
        </w:rPr>
        <w:t>ll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2"/>
          <w:sz w:val="16"/>
          <w:szCs w:val="16"/>
        </w:rPr>
        <w:t>n</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Ki</w:t>
      </w:r>
      <w:r w:rsidRPr="00904BBD">
        <w:rPr>
          <w:rFonts w:ascii="Yu Gothic Medium" w:eastAsia="Yu Gothic Medium" w:hAnsi="Yu Gothic Medium" w:cs="Verdana"/>
          <w:spacing w:val="1"/>
          <w:sz w:val="16"/>
          <w:szCs w:val="16"/>
        </w:rPr>
        <w:t>ngd</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m’s</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 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Act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1</w:t>
      </w:r>
      <w:r w:rsidRPr="00904BBD">
        <w:rPr>
          <w:rFonts w:ascii="Yu Gothic Medium" w:eastAsia="Yu Gothic Medium" w:hAnsi="Yu Gothic Medium" w:cs="Verdana"/>
          <w:spacing w:val="1"/>
          <w:sz w:val="16"/>
          <w:szCs w:val="16"/>
        </w:rPr>
        <w:t>9</w:t>
      </w:r>
      <w:r w:rsidRPr="00904BBD">
        <w:rPr>
          <w:rFonts w:ascii="Yu Gothic Medium" w:eastAsia="Yu Gothic Medium" w:hAnsi="Yu Gothic Medium" w:cs="Verdana"/>
          <w:sz w:val="16"/>
          <w:szCs w:val="16"/>
        </w:rPr>
        <w:t>98</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Pr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vacy</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li</w:t>
      </w:r>
      <w:r w:rsidRPr="00904BBD">
        <w:rPr>
          <w:rFonts w:ascii="Yu Gothic Medium" w:eastAsia="Yu Gothic Medium" w:hAnsi="Yu Gothic Medium" w:cs="Verdana"/>
          <w:sz w:val="16"/>
          <w:szCs w:val="16"/>
        </w:rPr>
        <w:t>cy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ap</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Ja</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 xml:space="preserve">an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ng</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k</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f</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 xml:space="preserve">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m</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15"/>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ou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 xml:space="preserve">a </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3"/>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2"/>
          <w:sz w:val="16"/>
          <w:szCs w:val="16"/>
        </w:rPr>
        <w:t>u</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Z</w:t>
      </w:r>
      <w:r w:rsidRPr="00904BBD">
        <w:rPr>
          <w:rFonts w:ascii="Yu Gothic Medium" w:eastAsia="Yu Gothic Medium" w:hAnsi="Yu Gothic Medium" w:cs="Verdana"/>
          <w:spacing w:val="1"/>
          <w:sz w:val="16"/>
          <w:szCs w:val="16"/>
        </w:rPr>
        <w:t>5</w:t>
      </w:r>
      <w:r w:rsidRPr="00904BBD">
        <w:rPr>
          <w:rFonts w:ascii="Yu Gothic Medium" w:eastAsia="Yu Gothic Medium" w:hAnsi="Yu Gothic Medium" w:cs="Verdana"/>
          <w:sz w:val="16"/>
          <w:szCs w:val="16"/>
        </w:rPr>
        <w:t>1</w:t>
      </w:r>
      <w:r w:rsidRPr="00904BBD">
        <w:rPr>
          <w:rFonts w:ascii="Yu Gothic Medium" w:eastAsia="Yu Gothic Medium" w:hAnsi="Yu Gothic Medium" w:cs="Verdana"/>
          <w:spacing w:val="1"/>
          <w:sz w:val="16"/>
          <w:szCs w:val="16"/>
        </w:rPr>
        <w:t>8</w:t>
      </w:r>
      <w:r w:rsidRPr="00904BBD">
        <w:rPr>
          <w:rFonts w:ascii="Yu Gothic Medium" w:eastAsia="Yu Gothic Medium" w:hAnsi="Yu Gothic Medium" w:cs="Verdana"/>
          <w:sz w:val="16"/>
          <w:szCs w:val="16"/>
        </w:rPr>
        <w:t>6</w:t>
      </w:r>
      <w:r w:rsidRPr="00904BBD">
        <w:rPr>
          <w:rFonts w:ascii="Yu Gothic Medium" w:eastAsia="Yu Gothic Medium" w:hAnsi="Yu Gothic Medium" w:cs="Verdana"/>
          <w:spacing w:val="1"/>
          <w:sz w:val="16"/>
          <w:szCs w:val="16"/>
        </w:rPr>
        <w:t>9</w:t>
      </w:r>
      <w:r w:rsidRPr="00904BBD">
        <w:rPr>
          <w:rFonts w:ascii="Yu Gothic Medium" w:eastAsia="Yu Gothic Medium" w:hAnsi="Yu Gothic Medium" w:cs="Verdana"/>
          <w:sz w:val="16"/>
          <w:szCs w:val="16"/>
        </w:rPr>
        <w:t>9</w:t>
      </w:r>
      <w:r w:rsidRPr="00904BBD">
        <w:rPr>
          <w:rFonts w:ascii="Yu Gothic Medium" w:eastAsia="Yu Gothic Medium" w:hAnsi="Yu Gothic Medium" w:cs="Verdana"/>
          <w:spacing w:val="1"/>
          <w:sz w:val="16"/>
          <w:szCs w:val="16"/>
        </w:rPr>
        <w:t>6</w:t>
      </w:r>
      <w:r w:rsidRPr="00904BBD">
        <w:rPr>
          <w:rFonts w:ascii="Yu Gothic Medium" w:eastAsia="Yu Gothic Medium" w:hAnsi="Yu Gothic Medium" w:cs="Verdana"/>
          <w:sz w:val="16"/>
          <w:szCs w:val="16"/>
        </w:rPr>
        <w:t>.</w:t>
      </w:r>
    </w:p>
    <w:p w14:paraId="0A3916B9" w14:textId="77777777" w:rsidR="005E017B" w:rsidRPr="00904BBD" w:rsidRDefault="005E017B">
      <w:pPr>
        <w:spacing w:before="2" w:line="240" w:lineRule="exact"/>
        <w:rPr>
          <w:rFonts w:ascii="Yu Gothic Medium" w:eastAsia="Yu Gothic Medium" w:hAnsi="Yu Gothic Medium"/>
          <w:sz w:val="16"/>
          <w:szCs w:val="16"/>
        </w:rPr>
      </w:pPr>
    </w:p>
    <w:p w14:paraId="4B2972A0"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t>What</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pacing w:val="-1"/>
          <w:sz w:val="16"/>
          <w:szCs w:val="16"/>
        </w:rPr>
        <w:t>i</w:t>
      </w:r>
      <w:r w:rsidRPr="00904BBD">
        <w:rPr>
          <w:rFonts w:ascii="Yu Gothic Medium" w:eastAsia="Yu Gothic Medium" w:hAnsi="Yu Gothic Medium" w:cs="Verdana"/>
          <w:b/>
          <w:sz w:val="16"/>
          <w:szCs w:val="16"/>
        </w:rPr>
        <w:t>n</w:t>
      </w:r>
      <w:r w:rsidRPr="00904BBD">
        <w:rPr>
          <w:rFonts w:ascii="Yu Gothic Medium" w:eastAsia="Yu Gothic Medium" w:hAnsi="Yu Gothic Medium" w:cs="Verdana"/>
          <w:b/>
          <w:spacing w:val="-1"/>
          <w:sz w:val="16"/>
          <w:szCs w:val="16"/>
        </w:rPr>
        <w:t>f</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r</w:t>
      </w:r>
      <w:r w:rsidRPr="00904BBD">
        <w:rPr>
          <w:rFonts w:ascii="Yu Gothic Medium" w:eastAsia="Yu Gothic Medium" w:hAnsi="Yu Gothic Medium" w:cs="Verdana"/>
          <w:b/>
          <w:spacing w:val="1"/>
          <w:sz w:val="16"/>
          <w:szCs w:val="16"/>
        </w:rPr>
        <w:t>m</w:t>
      </w:r>
      <w:r w:rsidRPr="00904BBD">
        <w:rPr>
          <w:rFonts w:ascii="Yu Gothic Medium" w:eastAsia="Yu Gothic Medium" w:hAnsi="Yu Gothic Medium" w:cs="Verdana"/>
          <w:b/>
          <w:sz w:val="16"/>
          <w:szCs w:val="16"/>
        </w:rPr>
        <w:t>a</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ion</w:t>
      </w:r>
      <w:r w:rsidRPr="00904BBD">
        <w:rPr>
          <w:rFonts w:ascii="Yu Gothic Medium" w:eastAsia="Yu Gothic Medium" w:hAnsi="Yu Gothic Medium" w:cs="Verdana"/>
          <w:b/>
          <w:spacing w:val="-3"/>
          <w:sz w:val="16"/>
          <w:szCs w:val="16"/>
        </w:rPr>
        <w:t xml:space="preserve"> </w:t>
      </w:r>
      <w:r w:rsidRPr="00904BBD">
        <w:rPr>
          <w:rFonts w:ascii="Yu Gothic Medium" w:eastAsia="Yu Gothic Medium" w:hAnsi="Yu Gothic Medium" w:cs="Verdana"/>
          <w:b/>
          <w:sz w:val="16"/>
          <w:szCs w:val="16"/>
        </w:rPr>
        <w:t>do</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we</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c</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l</w:t>
      </w:r>
      <w:r w:rsidRPr="00904BBD">
        <w:rPr>
          <w:rFonts w:ascii="Yu Gothic Medium" w:eastAsia="Yu Gothic Medium" w:hAnsi="Yu Gothic Medium" w:cs="Verdana"/>
          <w:b/>
          <w:spacing w:val="-1"/>
          <w:sz w:val="16"/>
          <w:szCs w:val="16"/>
        </w:rPr>
        <w:t>le</w:t>
      </w:r>
      <w:r w:rsidRPr="00904BBD">
        <w:rPr>
          <w:rFonts w:ascii="Yu Gothic Medium" w:eastAsia="Yu Gothic Medium" w:hAnsi="Yu Gothic Medium" w:cs="Verdana"/>
          <w:b/>
          <w:sz w:val="16"/>
          <w:szCs w:val="16"/>
        </w:rPr>
        <w:t>ct</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pacing w:val="-1"/>
          <w:sz w:val="16"/>
          <w:szCs w:val="16"/>
        </w:rPr>
        <w:t>f</w:t>
      </w:r>
      <w:r w:rsidRPr="00904BBD">
        <w:rPr>
          <w:rFonts w:ascii="Yu Gothic Medium" w:eastAsia="Yu Gothic Medium" w:hAnsi="Yu Gothic Medium" w:cs="Verdana"/>
          <w:b/>
          <w:sz w:val="16"/>
          <w:szCs w:val="16"/>
        </w:rPr>
        <w:t>r</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m you and w</w:t>
      </w:r>
      <w:r w:rsidRPr="00904BBD">
        <w:rPr>
          <w:rFonts w:ascii="Yu Gothic Medium" w:eastAsia="Yu Gothic Medium" w:hAnsi="Yu Gothic Medium" w:cs="Verdana"/>
          <w:b/>
          <w:spacing w:val="-1"/>
          <w:sz w:val="16"/>
          <w:szCs w:val="16"/>
        </w:rPr>
        <w:t>h</w:t>
      </w:r>
      <w:r w:rsidRPr="00904BBD">
        <w:rPr>
          <w:rFonts w:ascii="Yu Gothic Medium" w:eastAsia="Yu Gothic Medium" w:hAnsi="Yu Gothic Medium" w:cs="Verdana"/>
          <w:b/>
          <w:sz w:val="16"/>
          <w:szCs w:val="16"/>
        </w:rPr>
        <w:t>y?</w:t>
      </w:r>
    </w:p>
    <w:p w14:paraId="101F3F8A" w14:textId="77777777" w:rsidR="005E017B" w:rsidRPr="00904BBD" w:rsidRDefault="001A0499">
      <w:pPr>
        <w:spacing w:before="8" w:line="240" w:lineRule="exact"/>
        <w:ind w:left="306" w:right="1289"/>
        <w:rPr>
          <w:rFonts w:ascii="Yu Gothic Medium" w:eastAsia="Yu Gothic Medium" w:hAnsi="Yu Gothic Medium" w:cs="Verdana"/>
          <w:sz w:val="16"/>
          <w:szCs w:val="16"/>
        </w:rPr>
      </w:pP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3"/>
          <w:sz w:val="16"/>
          <w:szCs w:val="16"/>
        </w:rPr>
        <w:t>ll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use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va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d a</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4"/>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6"/>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p>
    <w:p w14:paraId="19D55BB0" w14:textId="77777777" w:rsidR="005E017B" w:rsidRPr="00904BBD" w:rsidRDefault="005E017B">
      <w:pPr>
        <w:spacing w:before="18" w:line="220" w:lineRule="exact"/>
        <w:rPr>
          <w:rFonts w:ascii="Yu Gothic Medium" w:eastAsia="Yu Gothic Medium" w:hAnsi="Yu Gothic Medium"/>
          <w:sz w:val="16"/>
          <w:szCs w:val="16"/>
        </w:rPr>
      </w:pPr>
    </w:p>
    <w:p w14:paraId="292B3E83" w14:textId="77777777" w:rsidR="005E017B" w:rsidRPr="00904BBD" w:rsidRDefault="001A0499">
      <w:pPr>
        <w:ind w:left="306" w:right="251"/>
        <w:rPr>
          <w:rFonts w:ascii="Yu Gothic Medium" w:eastAsia="Yu Gothic Medium" w:hAnsi="Yu Gothic Medium" w:cs="Verdana"/>
          <w:sz w:val="16"/>
          <w:szCs w:val="16"/>
        </w:rPr>
      </w:pP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c</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ud</w:t>
      </w:r>
      <w:r w:rsidRPr="00904BBD">
        <w:rPr>
          <w:rFonts w:ascii="Yu Gothic Medium" w:eastAsia="Yu Gothic Medium" w:hAnsi="Yu Gothic Medium" w:cs="Verdana"/>
          <w:spacing w:val="-4"/>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il</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such</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me,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ad</w:t>
      </w:r>
      <w:r w:rsidRPr="00904BBD">
        <w:rPr>
          <w:rFonts w:ascii="Yu Gothic Medium" w:eastAsia="Yu Gothic Medium" w:hAnsi="Yu Gothic Medium" w:cs="Verdana"/>
          <w:spacing w:val="3"/>
          <w:sz w:val="16"/>
          <w:szCs w:val="16"/>
        </w:rPr>
        <w:t>d</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act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3"/>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i</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 xml:space="preserve">n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ll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co</w:t>
      </w:r>
      <w:r w:rsidRPr="00904BBD">
        <w:rPr>
          <w:rFonts w:ascii="Yu Gothic Medium" w:eastAsia="Yu Gothic Medium" w:hAnsi="Yu Gothic Medium" w:cs="Verdana"/>
          <w:spacing w:val="1"/>
          <w:sz w:val="16"/>
          <w:szCs w:val="16"/>
        </w:rPr>
        <w:t>nn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b</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 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cl</w:t>
      </w:r>
      <w:r w:rsidRPr="00904BBD">
        <w:rPr>
          <w:rFonts w:ascii="Yu Gothic Medium" w:eastAsia="Yu Gothic Medium" w:hAnsi="Yu Gothic Medium" w:cs="Verdana"/>
          <w:spacing w:val="1"/>
          <w:sz w:val="16"/>
          <w:szCs w:val="16"/>
        </w:rPr>
        <w:t>ud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si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i</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such</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as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 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p>
    <w:p w14:paraId="7B09FDAE" w14:textId="77777777" w:rsidR="005E017B" w:rsidRPr="00904BBD" w:rsidRDefault="005E017B">
      <w:pPr>
        <w:spacing w:before="2" w:line="240" w:lineRule="exact"/>
        <w:rPr>
          <w:rFonts w:ascii="Yu Gothic Medium" w:eastAsia="Yu Gothic Medium" w:hAnsi="Yu Gothic Medium"/>
          <w:sz w:val="16"/>
          <w:szCs w:val="16"/>
        </w:rPr>
      </w:pPr>
    </w:p>
    <w:p w14:paraId="4955F119" w14:textId="77777777" w:rsidR="005E017B" w:rsidRPr="00904BBD" w:rsidRDefault="001A0499">
      <w:pPr>
        <w:ind w:left="306" w:right="454"/>
        <w:rPr>
          <w:rFonts w:ascii="Yu Gothic Medium" w:eastAsia="Yu Gothic Medium" w:hAnsi="Yu Gothic Medium" w:cs="Verdana"/>
          <w:sz w:val="16"/>
          <w:szCs w:val="16"/>
        </w:rPr>
      </w:pP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cu</w:t>
      </w:r>
      <w:r w:rsidRPr="00904BBD">
        <w:rPr>
          <w:rFonts w:ascii="Yu Gothic Medium" w:eastAsia="Yu Gothic Medium" w:hAnsi="Yu Gothic Medium" w:cs="Verdana"/>
          <w:spacing w:val="1"/>
          <w:sz w:val="16"/>
          <w:szCs w:val="16"/>
        </w:rPr>
        <w:t>m</w:t>
      </w:r>
      <w:r w:rsidRPr="00904BBD">
        <w:rPr>
          <w:rFonts w:ascii="Yu Gothic Medium" w:eastAsia="Yu Gothic Medium" w:hAnsi="Yu Gothic Medium" w:cs="Verdana"/>
          <w:sz w:val="16"/>
          <w:szCs w:val="16"/>
        </w:rPr>
        <w:t>sta</w:t>
      </w:r>
      <w:r w:rsidRPr="00904BBD">
        <w:rPr>
          <w:rFonts w:ascii="Yu Gothic Medium" w:eastAsia="Yu Gothic Medium" w:hAnsi="Yu Gothic Medium" w:cs="Verdana"/>
          <w:spacing w:val="2"/>
          <w:sz w:val="16"/>
          <w:szCs w:val="16"/>
        </w:rPr>
        <w:t>n</w:t>
      </w:r>
      <w:r w:rsidRPr="00904BBD">
        <w:rPr>
          <w:rFonts w:ascii="Yu Gothic Medium" w:eastAsia="Yu Gothic Medium" w:hAnsi="Yu Gothic Medium" w:cs="Verdana"/>
          <w:sz w:val="16"/>
          <w:szCs w:val="16"/>
        </w:rPr>
        <w:t>ces,</w:t>
      </w:r>
      <w:r w:rsidRPr="00904BBD">
        <w:rPr>
          <w:rFonts w:ascii="Yu Gothic Medium" w:eastAsia="Yu Gothic Medium" w:hAnsi="Yu Gothic Medium" w:cs="Verdana"/>
          <w:spacing w:val="-16"/>
          <w:sz w:val="16"/>
          <w:szCs w:val="16"/>
        </w:rPr>
        <w:t xml:space="preserve">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ne</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con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er</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g</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 xml:space="preserve">f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 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cl</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se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i</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such</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pacing w:val="3"/>
          <w:sz w:val="16"/>
          <w:szCs w:val="16"/>
        </w:rPr>
        <w:t>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7"/>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 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pacing w:val="-1"/>
          <w:sz w:val="16"/>
          <w:szCs w:val="16"/>
        </w:rPr>
        <w:t>ee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ll a</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z w:val="16"/>
          <w:szCs w:val="16"/>
        </w:rPr>
        <w:t>k</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fo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 xml:space="preserve"> se</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do</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not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2"/>
          <w:sz w:val="16"/>
          <w:szCs w:val="16"/>
        </w:rPr>
        <w:t>g</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 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may</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wi</w:t>
      </w:r>
      <w:r w:rsidRPr="00904BBD">
        <w:rPr>
          <w:rFonts w:ascii="Yu Gothic Medium" w:eastAsia="Yu Gothic Medium" w:hAnsi="Yu Gothic Medium" w:cs="Verdana"/>
          <w:spacing w:val="1"/>
          <w:sz w:val="16"/>
          <w:szCs w:val="16"/>
        </w:rPr>
        <w:t>thd</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at 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do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 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thd</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af</w:t>
      </w:r>
      <w:r w:rsidRPr="00904BBD">
        <w:rPr>
          <w:rFonts w:ascii="Yu Gothic Medium" w:eastAsia="Yu Gothic Medium" w:hAnsi="Yu Gothic Medium" w:cs="Verdana"/>
          <w:spacing w:val="2"/>
          <w:sz w:val="16"/>
          <w:szCs w:val="16"/>
        </w:rPr>
        <w:t>f</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 a</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ili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 xml:space="preserve">u </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may</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us</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1"/>
          <w:sz w:val="16"/>
          <w:szCs w:val="16"/>
        </w:rPr>
        <w:t xml:space="preserve"> 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1"/>
          <w:sz w:val="16"/>
          <w:szCs w:val="16"/>
        </w:rPr>
        <w:t>and</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3"/>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ms.</w:t>
      </w:r>
    </w:p>
    <w:p w14:paraId="010F33B6" w14:textId="77777777" w:rsidR="005E017B" w:rsidRPr="00904BBD" w:rsidRDefault="005E017B">
      <w:pPr>
        <w:spacing w:before="1" w:line="240" w:lineRule="exact"/>
        <w:rPr>
          <w:rFonts w:ascii="Yu Gothic Medium" w:eastAsia="Yu Gothic Medium" w:hAnsi="Yu Gothic Medium"/>
          <w:sz w:val="16"/>
          <w:szCs w:val="16"/>
        </w:rPr>
      </w:pPr>
    </w:p>
    <w:p w14:paraId="3F3F889C" w14:textId="77777777" w:rsidR="005E017B" w:rsidRPr="00904BBD" w:rsidRDefault="001A0499">
      <w:pPr>
        <w:ind w:left="306" w:right="545"/>
        <w:rPr>
          <w:rFonts w:ascii="Yu Gothic Medium" w:eastAsia="Yu Gothic Medium" w:hAnsi="Yu Gothic Medium" w:cs="Verdana"/>
          <w:sz w:val="16"/>
          <w:szCs w:val="16"/>
        </w:rPr>
      </w:pP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be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awa</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k</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par</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gh</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use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ut</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9"/>
          <w:sz w:val="16"/>
          <w:szCs w:val="16"/>
        </w:rPr>
        <w:t>n</w:t>
      </w:r>
      <w:r w:rsidRPr="00904BBD">
        <w:rPr>
          <w:rFonts w:ascii="Yu Gothic Medium" w:eastAsia="Yu Gothic Medium" w:hAnsi="Yu Gothic Medium" w:cs="Verdana"/>
          <w:spacing w:val="1"/>
          <w:sz w:val="16"/>
          <w:szCs w:val="16"/>
        </w:rPr>
        <w:t>-</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k</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16"/>
          <w:sz w:val="16"/>
          <w:szCs w:val="16"/>
        </w:rPr>
        <w:t xml:space="preserve"> </w:t>
      </w:r>
      <w:r w:rsidRPr="00904BBD">
        <w:rPr>
          <w:rFonts w:ascii="Yu Gothic Medium" w:eastAsia="Yu Gothic Medium" w:hAnsi="Yu Gothic Medium" w:cs="Verdana"/>
          <w:sz w:val="16"/>
          <w:szCs w:val="16"/>
        </w:rPr>
        <w:t xml:space="preserve">to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z w:val="16"/>
          <w:szCs w:val="16"/>
        </w:rPr>
        <w:t>k</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su</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ili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pacing w:val="3"/>
          <w:sz w:val="16"/>
          <w:szCs w:val="16"/>
        </w:rPr>
        <w:t>d</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cts,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se</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ck</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an</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3"/>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du</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cy 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ng</w:t>
      </w:r>
      <w:r w:rsidRPr="00904BBD">
        <w:rPr>
          <w:rFonts w:ascii="Yu Gothic Medium" w:eastAsia="Yu Gothic Medium" w:hAnsi="Yu Gothic Medium" w:cs="Verdana"/>
          <w:sz w:val="16"/>
          <w:szCs w:val="16"/>
        </w:rPr>
        <w:t>.</w:t>
      </w:r>
    </w:p>
    <w:p w14:paraId="0368AB0F"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ty</w:t>
      </w:r>
      <w:r w:rsidRPr="00904BBD">
        <w:rPr>
          <w:rFonts w:ascii="Yu Gothic Medium" w:eastAsia="Yu Gothic Medium" w:hAnsi="Yu Gothic Medium" w:cs="Verdana"/>
          <w:spacing w:val="3"/>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 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cl</w:t>
      </w:r>
      <w:r w:rsidRPr="00904BBD">
        <w:rPr>
          <w:rFonts w:ascii="Yu Gothic Medium" w:eastAsia="Yu Gothic Medium" w:hAnsi="Yu Gothic Medium" w:cs="Verdana"/>
          <w:spacing w:val="1"/>
          <w:sz w:val="16"/>
          <w:szCs w:val="16"/>
        </w:rPr>
        <w:t>ud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840"/>
        <w:gridCol w:w="7791"/>
      </w:tblGrid>
      <w:tr w:rsidR="00CF21F3" w:rsidRPr="00904BBD" w14:paraId="483F87BC" w14:textId="77777777" w:rsidTr="00CF21F3">
        <w:trPr>
          <w:trHeight w:hRule="exact" w:val="706"/>
        </w:trPr>
        <w:tc>
          <w:tcPr>
            <w:tcW w:w="2840" w:type="dxa"/>
            <w:tcBorders>
              <w:top w:val="single" w:sz="4" w:space="0" w:color="auto"/>
              <w:left w:val="single" w:sz="4" w:space="0" w:color="auto"/>
              <w:bottom w:val="single" w:sz="4" w:space="0" w:color="auto"/>
              <w:right w:val="single" w:sz="4" w:space="0" w:color="auto"/>
            </w:tcBorders>
            <w:hideMark/>
          </w:tcPr>
          <w:p w14:paraId="617709FB" w14:textId="77777777" w:rsidR="00CF21F3" w:rsidRPr="00904BBD" w:rsidRDefault="00CF21F3">
            <w:pPr>
              <w:spacing w:before="1"/>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2"/>
                <w:sz w:val="16"/>
                <w:szCs w:val="16"/>
              </w:rPr>
              <w:t>ND</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3"/>
                <w:sz w:val="16"/>
                <w:szCs w:val="16"/>
              </w:rPr>
              <w:t>V</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z w:val="16"/>
                <w:szCs w:val="16"/>
              </w:rPr>
              <w:t>D</w:t>
            </w:r>
            <w:r w:rsidRPr="00904BBD">
              <w:rPr>
                <w:rFonts w:ascii="Yu Gothic Medium" w:eastAsia="Yu Gothic Medium" w:hAnsi="Yu Gothic Medium" w:cstheme="minorHAnsi"/>
                <w:spacing w:val="1"/>
                <w:sz w:val="16"/>
                <w:szCs w:val="16"/>
              </w:rPr>
              <w:t>U</w:t>
            </w:r>
            <w:r w:rsidRPr="00904BBD">
              <w:rPr>
                <w:rFonts w:ascii="Yu Gothic Medium" w:eastAsia="Yu Gothic Medium" w:hAnsi="Yu Gothic Medium" w:cstheme="minorHAnsi"/>
                <w:sz w:val="16"/>
                <w:szCs w:val="16"/>
              </w:rPr>
              <w:t>AL</w:t>
            </w:r>
            <w:r w:rsidRPr="00904BBD">
              <w:rPr>
                <w:rFonts w:ascii="Yu Gothic Medium" w:eastAsia="Yu Gothic Medium" w:hAnsi="Yu Gothic Medium" w:cstheme="minorHAnsi"/>
                <w:spacing w:val="-10"/>
                <w:sz w:val="16"/>
                <w:szCs w:val="16"/>
              </w:rPr>
              <w:t xml:space="preserve"> </w:t>
            </w:r>
            <w:r w:rsidRPr="00904BBD">
              <w:rPr>
                <w:rFonts w:ascii="Yu Gothic Medium" w:eastAsia="Yu Gothic Medium" w:hAnsi="Yu Gothic Medium" w:cstheme="minorHAnsi"/>
                <w:spacing w:val="2"/>
                <w:sz w:val="16"/>
                <w:szCs w:val="16"/>
              </w:rPr>
              <w:t>D</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T</w:t>
            </w:r>
            <w:r w:rsidRPr="00904BBD">
              <w:rPr>
                <w:rFonts w:ascii="Yu Gothic Medium" w:eastAsia="Yu Gothic Medium" w:hAnsi="Yu Gothic Medium" w:cstheme="minorHAnsi"/>
                <w:spacing w:val="2"/>
                <w:sz w:val="16"/>
                <w:szCs w:val="16"/>
              </w:rPr>
              <w:t>A</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z w:val="16"/>
                <w:szCs w:val="16"/>
              </w:rPr>
              <w:t>LS</w:t>
            </w:r>
          </w:p>
        </w:tc>
        <w:tc>
          <w:tcPr>
            <w:tcW w:w="7791" w:type="dxa"/>
            <w:tcBorders>
              <w:top w:val="single" w:sz="4" w:space="0" w:color="auto"/>
              <w:left w:val="single" w:sz="4" w:space="0" w:color="auto"/>
              <w:bottom w:val="single" w:sz="4" w:space="0" w:color="auto"/>
              <w:right w:val="single" w:sz="4" w:space="0" w:color="auto"/>
            </w:tcBorders>
          </w:tcPr>
          <w:p w14:paraId="2EC6D07B" w14:textId="77777777" w:rsidR="00CF21F3" w:rsidRPr="00904BBD" w:rsidRDefault="00CF21F3">
            <w:pPr>
              <w:spacing w:before="1"/>
              <w:ind w:left="141" w:right="280"/>
              <w:rPr>
                <w:rFonts w:ascii="Yu Gothic Medium" w:eastAsia="Yu Gothic Medium" w:hAnsi="Yu Gothic Medium" w:cstheme="minorHAnsi"/>
                <w:sz w:val="16"/>
                <w:szCs w:val="16"/>
              </w:rPr>
            </w:pPr>
            <w:r w:rsidRPr="00904BBD">
              <w:rPr>
                <w:rFonts w:ascii="Yu Gothic Medium" w:eastAsia="Yu Gothic Medium" w:hAnsi="Yu Gothic Medium" w:cstheme="minorHAnsi"/>
                <w:sz w:val="16"/>
                <w:szCs w:val="16"/>
              </w:rPr>
              <w:t>Na</w:t>
            </w:r>
            <w:r w:rsidRPr="00904BBD">
              <w:rPr>
                <w:rFonts w:ascii="Yu Gothic Medium" w:eastAsia="Yu Gothic Medium" w:hAnsi="Yu Gothic Medium" w:cstheme="minorHAnsi"/>
                <w:spacing w:val="1"/>
                <w:sz w:val="16"/>
                <w:szCs w:val="16"/>
              </w:rPr>
              <w:t>m</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w:t>
            </w:r>
            <w:r w:rsidRPr="00904BBD">
              <w:rPr>
                <w:rFonts w:ascii="Yu Gothic Medium" w:eastAsia="Yu Gothic Medium" w:hAnsi="Yu Gothic Medium" w:cstheme="minorHAnsi"/>
                <w:spacing w:val="-5"/>
                <w:sz w:val="16"/>
                <w:szCs w:val="16"/>
              </w:rPr>
              <w:t xml:space="preserve"> </w:t>
            </w:r>
            <w:r w:rsidRPr="00904BBD">
              <w:rPr>
                <w:rFonts w:ascii="Yu Gothic Medium" w:eastAsia="Yu Gothic Medium" w:hAnsi="Yu Gothic Medium" w:cstheme="minorHAnsi"/>
                <w:sz w:val="16"/>
                <w:szCs w:val="16"/>
              </w:rPr>
              <w:t>A</w:t>
            </w:r>
            <w:r w:rsidRPr="00904BBD">
              <w:rPr>
                <w:rFonts w:ascii="Yu Gothic Medium" w:eastAsia="Yu Gothic Medium" w:hAnsi="Yu Gothic Medium" w:cstheme="minorHAnsi"/>
                <w:spacing w:val="1"/>
                <w:sz w:val="16"/>
                <w:szCs w:val="16"/>
              </w:rPr>
              <w:t>ddr</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2"/>
                <w:sz w:val="16"/>
                <w:szCs w:val="16"/>
              </w:rPr>
              <w:t>s</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9"/>
                <w:sz w:val="16"/>
                <w:szCs w:val="16"/>
              </w:rPr>
              <w:t xml:space="preserve"> </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2"/>
                <w:sz w:val="16"/>
                <w:szCs w:val="16"/>
              </w:rPr>
              <w:t>o</w:t>
            </w:r>
            <w:r w:rsidRPr="00904BBD">
              <w:rPr>
                <w:rFonts w:ascii="Yu Gothic Medium" w:eastAsia="Yu Gothic Medium" w:hAnsi="Yu Gothic Medium" w:cstheme="minorHAnsi"/>
                <w:spacing w:val="1"/>
                <w:sz w:val="16"/>
                <w:szCs w:val="16"/>
              </w:rPr>
              <w:t>nt</w:t>
            </w:r>
            <w:r w:rsidRPr="00904BBD">
              <w:rPr>
                <w:rFonts w:ascii="Yu Gothic Medium" w:eastAsia="Yu Gothic Medium" w:hAnsi="Yu Gothic Medium" w:cstheme="minorHAnsi"/>
                <w:sz w:val="16"/>
                <w:szCs w:val="16"/>
              </w:rPr>
              <w:t>act</w:t>
            </w:r>
            <w:r w:rsidRPr="00904BBD">
              <w:rPr>
                <w:rFonts w:ascii="Yu Gothic Medium" w:eastAsia="Yu Gothic Medium" w:hAnsi="Yu Gothic Medium" w:cstheme="minorHAnsi"/>
                <w:spacing w:val="-4"/>
                <w:sz w:val="16"/>
                <w:szCs w:val="16"/>
              </w:rPr>
              <w:t xml:space="preserve"> </w:t>
            </w:r>
            <w:r w:rsidRPr="00904BBD">
              <w:rPr>
                <w:rFonts w:ascii="Yu Gothic Medium" w:eastAsia="Yu Gothic Medium" w:hAnsi="Yu Gothic Medium" w:cstheme="minorHAnsi"/>
                <w:sz w:val="16"/>
                <w:szCs w:val="16"/>
              </w:rPr>
              <w:t>d</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1"/>
                <w:sz w:val="16"/>
                <w:szCs w:val="16"/>
              </w:rPr>
              <w:t>t</w:t>
            </w:r>
            <w:r w:rsidRPr="00904BBD">
              <w:rPr>
                <w:rFonts w:ascii="Yu Gothic Medium" w:eastAsia="Yu Gothic Medium" w:hAnsi="Yu Gothic Medium" w:cstheme="minorHAnsi"/>
                <w:sz w:val="16"/>
                <w:szCs w:val="16"/>
              </w:rPr>
              <w:t>a</w:t>
            </w:r>
            <w:r w:rsidRPr="00904BBD">
              <w:rPr>
                <w:rFonts w:ascii="Yu Gothic Medium" w:eastAsia="Yu Gothic Medium" w:hAnsi="Yu Gothic Medium" w:cstheme="minorHAnsi"/>
                <w:spacing w:val="3"/>
                <w:sz w:val="16"/>
                <w:szCs w:val="16"/>
              </w:rPr>
              <w:t>il</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8"/>
                <w:sz w:val="16"/>
                <w:szCs w:val="16"/>
              </w:rPr>
              <w:t xml:space="preserve"> </w:t>
            </w:r>
            <w:r w:rsidRPr="00904BBD">
              <w:rPr>
                <w:rFonts w:ascii="Yu Gothic Medium" w:eastAsia="Yu Gothic Medium" w:hAnsi="Yu Gothic Medium" w:cstheme="minorHAnsi"/>
                <w:spacing w:val="-1"/>
                <w:sz w:val="16"/>
                <w:szCs w:val="16"/>
              </w:rPr>
              <w:t>Ge</w:t>
            </w:r>
            <w:r w:rsidRPr="00904BBD">
              <w:rPr>
                <w:rFonts w:ascii="Yu Gothic Medium" w:eastAsia="Yu Gothic Medium" w:hAnsi="Yu Gothic Medium" w:cstheme="minorHAnsi"/>
                <w:spacing w:val="1"/>
                <w:sz w:val="16"/>
                <w:szCs w:val="16"/>
              </w:rPr>
              <w:t>nde</w:t>
            </w: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z w:val="16"/>
                <w:szCs w:val="16"/>
              </w:rPr>
              <w:t>,</w:t>
            </w:r>
            <w:r w:rsidRPr="00904BBD">
              <w:rPr>
                <w:rFonts w:ascii="Yu Gothic Medium" w:eastAsia="Yu Gothic Medium" w:hAnsi="Yu Gothic Medium" w:cstheme="minorHAnsi"/>
                <w:spacing w:val="-7"/>
                <w:sz w:val="16"/>
                <w:szCs w:val="16"/>
              </w:rPr>
              <w:t xml:space="preserve"> </w:t>
            </w:r>
            <w:r w:rsidRPr="00904BBD">
              <w:rPr>
                <w:rFonts w:ascii="Yu Gothic Medium" w:eastAsia="Yu Gothic Medium" w:hAnsi="Yu Gothic Medium" w:cstheme="minorHAnsi"/>
                <w:sz w:val="16"/>
                <w:szCs w:val="16"/>
              </w:rPr>
              <w:t>Ma</w:t>
            </w: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t</w:t>
            </w:r>
            <w:r w:rsidRPr="00904BBD">
              <w:rPr>
                <w:rFonts w:ascii="Yu Gothic Medium" w:eastAsia="Yu Gothic Medium" w:hAnsi="Yu Gothic Medium" w:cstheme="minorHAnsi"/>
                <w:sz w:val="16"/>
                <w:szCs w:val="16"/>
              </w:rPr>
              <w:t>al</w:t>
            </w:r>
            <w:r w:rsidRPr="00904BBD">
              <w:rPr>
                <w:rFonts w:ascii="Yu Gothic Medium" w:eastAsia="Yu Gothic Medium" w:hAnsi="Yu Gothic Medium" w:cstheme="minorHAnsi"/>
                <w:spacing w:val="-6"/>
                <w:sz w:val="16"/>
                <w:szCs w:val="16"/>
              </w:rPr>
              <w:t xml:space="preserve"> </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1"/>
                <w:sz w:val="16"/>
                <w:szCs w:val="16"/>
              </w:rPr>
              <w:t>t</w:t>
            </w:r>
            <w:r w:rsidRPr="00904BBD">
              <w:rPr>
                <w:rFonts w:ascii="Yu Gothic Medium" w:eastAsia="Yu Gothic Medium" w:hAnsi="Yu Gothic Medium" w:cstheme="minorHAnsi"/>
                <w:spacing w:val="6"/>
                <w:sz w:val="16"/>
                <w:szCs w:val="16"/>
              </w:rPr>
              <w:t>a</w:t>
            </w:r>
            <w:r w:rsidRPr="00904BBD">
              <w:rPr>
                <w:rFonts w:ascii="Yu Gothic Medium" w:eastAsia="Yu Gothic Medium" w:hAnsi="Yu Gothic Medium" w:cstheme="minorHAnsi"/>
                <w:spacing w:val="1"/>
                <w:sz w:val="16"/>
                <w:szCs w:val="16"/>
              </w:rPr>
              <w:t>tu</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8"/>
                <w:sz w:val="16"/>
                <w:szCs w:val="16"/>
              </w:rPr>
              <w:t xml:space="preserve"> </w:t>
            </w:r>
            <w:r w:rsidRPr="00904BBD">
              <w:rPr>
                <w:rFonts w:ascii="Yu Gothic Medium" w:eastAsia="Yu Gothic Medium" w:hAnsi="Yu Gothic Medium" w:cstheme="minorHAnsi"/>
                <w:spacing w:val="2"/>
                <w:sz w:val="16"/>
                <w:szCs w:val="16"/>
              </w:rPr>
              <w:t>D</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B,</w:t>
            </w:r>
            <w:r w:rsidRPr="00904BBD">
              <w:rPr>
                <w:rFonts w:ascii="Yu Gothic Medium" w:eastAsia="Yu Gothic Medium" w:hAnsi="Yu Gothic Medium" w:cstheme="minorHAnsi"/>
                <w:spacing w:val="-4"/>
                <w:sz w:val="16"/>
                <w:szCs w:val="16"/>
              </w:rPr>
              <w:t xml:space="preserve"> </w:t>
            </w:r>
            <w:r w:rsidRPr="00904BBD">
              <w:rPr>
                <w:rFonts w:ascii="Yu Gothic Medium" w:eastAsia="Yu Gothic Medium" w:hAnsi="Yu Gothic Medium" w:cstheme="minorHAnsi"/>
                <w:sz w:val="16"/>
                <w:szCs w:val="16"/>
              </w:rPr>
              <w:t>Na</w:t>
            </w:r>
            <w:r w:rsidRPr="00904BBD">
              <w:rPr>
                <w:rFonts w:ascii="Yu Gothic Medium" w:eastAsia="Yu Gothic Medium" w:hAnsi="Yu Gothic Medium" w:cstheme="minorHAnsi"/>
                <w:spacing w:val="1"/>
                <w:sz w:val="16"/>
                <w:szCs w:val="16"/>
              </w:rPr>
              <w:t>t</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a</w:t>
            </w:r>
            <w:r w:rsidRPr="00904BBD">
              <w:rPr>
                <w:rFonts w:ascii="Yu Gothic Medium" w:eastAsia="Yu Gothic Medium" w:hAnsi="Yu Gothic Medium" w:cstheme="minorHAnsi"/>
                <w:spacing w:val="1"/>
                <w:sz w:val="16"/>
                <w:szCs w:val="16"/>
              </w:rPr>
              <w:t>l</w:t>
            </w:r>
            <w:r w:rsidRPr="00904BBD">
              <w:rPr>
                <w:rFonts w:ascii="Yu Gothic Medium" w:eastAsia="Yu Gothic Medium" w:hAnsi="Yu Gothic Medium" w:cstheme="minorHAnsi"/>
                <w:sz w:val="16"/>
                <w:szCs w:val="16"/>
              </w:rPr>
              <w:t>i</w:t>
            </w:r>
            <w:r w:rsidRPr="00904BBD">
              <w:rPr>
                <w:rFonts w:ascii="Yu Gothic Medium" w:eastAsia="Yu Gothic Medium" w:hAnsi="Yu Gothic Medium" w:cstheme="minorHAnsi"/>
                <w:spacing w:val="-2"/>
                <w:sz w:val="16"/>
                <w:szCs w:val="16"/>
              </w:rPr>
              <w:t>t</w:t>
            </w:r>
            <w:r w:rsidRPr="00904BBD">
              <w:rPr>
                <w:rFonts w:ascii="Yu Gothic Medium" w:eastAsia="Yu Gothic Medium" w:hAnsi="Yu Gothic Medium" w:cstheme="minorHAnsi"/>
                <w:sz w:val="16"/>
                <w:szCs w:val="16"/>
              </w:rPr>
              <w:t xml:space="preserve">y, Employer, Job Title and Family details </w:t>
            </w:r>
            <w:proofErr w:type="spellStart"/>
            <w:r w:rsidRPr="00904BBD">
              <w:rPr>
                <w:rFonts w:ascii="Yu Gothic Medium" w:eastAsia="Yu Gothic Medium" w:hAnsi="Yu Gothic Medium" w:cstheme="minorHAnsi"/>
                <w:sz w:val="16"/>
                <w:szCs w:val="16"/>
              </w:rPr>
              <w:t>etc</w:t>
            </w:r>
            <w:proofErr w:type="spellEnd"/>
          </w:p>
          <w:p w14:paraId="1C38C08C" w14:textId="77777777" w:rsidR="00CF21F3" w:rsidRPr="00904BBD" w:rsidRDefault="00CF21F3">
            <w:pPr>
              <w:tabs>
                <w:tab w:val="left" w:pos="7840"/>
              </w:tabs>
              <w:spacing w:line="240" w:lineRule="exact"/>
              <w:ind w:right="280"/>
              <w:rPr>
                <w:rFonts w:ascii="Yu Gothic Medium" w:eastAsia="Yu Gothic Medium" w:hAnsi="Yu Gothic Medium" w:cstheme="minorHAnsi"/>
                <w:sz w:val="16"/>
                <w:szCs w:val="16"/>
              </w:rPr>
            </w:pPr>
          </w:p>
        </w:tc>
      </w:tr>
      <w:tr w:rsidR="00CF21F3" w:rsidRPr="00904BBD" w14:paraId="6E3F2F12" w14:textId="77777777" w:rsidTr="00CF21F3">
        <w:trPr>
          <w:trHeight w:hRule="exact" w:val="688"/>
        </w:trPr>
        <w:tc>
          <w:tcPr>
            <w:tcW w:w="2840" w:type="dxa"/>
            <w:tcBorders>
              <w:top w:val="single" w:sz="4" w:space="0" w:color="auto"/>
              <w:left w:val="single" w:sz="4" w:space="0" w:color="auto"/>
              <w:bottom w:val="single" w:sz="4" w:space="0" w:color="auto"/>
              <w:right w:val="single" w:sz="4" w:space="0" w:color="auto"/>
            </w:tcBorders>
            <w:hideMark/>
          </w:tcPr>
          <w:p w14:paraId="48471F13" w14:textId="77777777" w:rsidR="00CF21F3" w:rsidRPr="00904BBD" w:rsidRDefault="00CF21F3">
            <w:pPr>
              <w:spacing w:line="220" w:lineRule="exact"/>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2"/>
                <w:sz w:val="16"/>
                <w:szCs w:val="16"/>
              </w:rPr>
              <w:t>D</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2"/>
                <w:sz w:val="16"/>
                <w:szCs w:val="16"/>
              </w:rPr>
              <w:t>NT</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3"/>
                <w:sz w:val="16"/>
                <w:szCs w:val="16"/>
              </w:rPr>
              <w:t>F</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1"/>
                <w:sz w:val="16"/>
                <w:szCs w:val="16"/>
              </w:rPr>
              <w:t>A</w:t>
            </w:r>
            <w:r w:rsidRPr="00904BBD">
              <w:rPr>
                <w:rFonts w:ascii="Yu Gothic Medium" w:eastAsia="Yu Gothic Medium" w:hAnsi="Yu Gothic Medium" w:cstheme="minorHAnsi"/>
                <w:spacing w:val="2"/>
                <w:sz w:val="16"/>
                <w:szCs w:val="16"/>
              </w:rPr>
              <w:t>T</w:t>
            </w:r>
            <w:r w:rsidRPr="00904BBD">
              <w:rPr>
                <w:rFonts w:ascii="Yu Gothic Medium" w:eastAsia="Yu Gothic Medium" w:hAnsi="Yu Gothic Medium" w:cstheme="minorHAnsi"/>
                <w:sz w:val="16"/>
                <w:szCs w:val="16"/>
              </w:rPr>
              <w:t>I</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N</w:t>
            </w:r>
            <w:r w:rsidRPr="00904BBD">
              <w:rPr>
                <w:rFonts w:ascii="Yu Gothic Medium" w:eastAsia="Yu Gothic Medium" w:hAnsi="Yu Gothic Medium" w:cstheme="minorHAnsi"/>
                <w:spacing w:val="-15"/>
                <w:sz w:val="16"/>
                <w:szCs w:val="16"/>
              </w:rPr>
              <w:t xml:space="preserve"> </w:t>
            </w:r>
            <w:r w:rsidRPr="00904BBD">
              <w:rPr>
                <w:rFonts w:ascii="Yu Gothic Medium" w:eastAsia="Yu Gothic Medium" w:hAnsi="Yu Gothic Medium" w:cstheme="minorHAnsi"/>
                <w:sz w:val="16"/>
                <w:szCs w:val="16"/>
              </w:rPr>
              <w:t>D</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T</w:t>
            </w:r>
            <w:r w:rsidRPr="00904BBD">
              <w:rPr>
                <w:rFonts w:ascii="Yu Gothic Medium" w:eastAsia="Yu Gothic Medium" w:hAnsi="Yu Gothic Medium" w:cstheme="minorHAnsi"/>
                <w:spacing w:val="2"/>
                <w:sz w:val="16"/>
                <w:szCs w:val="16"/>
              </w:rPr>
              <w:t>A</w:t>
            </w:r>
            <w:r w:rsidRPr="00904BBD">
              <w:rPr>
                <w:rFonts w:ascii="Yu Gothic Medium" w:eastAsia="Yu Gothic Medium" w:hAnsi="Yu Gothic Medium" w:cstheme="minorHAnsi"/>
                <w:sz w:val="16"/>
                <w:szCs w:val="16"/>
              </w:rPr>
              <w:t>ILS</w:t>
            </w:r>
          </w:p>
        </w:tc>
        <w:tc>
          <w:tcPr>
            <w:tcW w:w="7791" w:type="dxa"/>
            <w:tcBorders>
              <w:top w:val="single" w:sz="4" w:space="0" w:color="auto"/>
              <w:left w:val="single" w:sz="4" w:space="0" w:color="auto"/>
              <w:bottom w:val="single" w:sz="4" w:space="0" w:color="auto"/>
              <w:right w:val="single" w:sz="4" w:space="0" w:color="auto"/>
            </w:tcBorders>
            <w:hideMark/>
          </w:tcPr>
          <w:p w14:paraId="6B7FE554" w14:textId="77777777" w:rsidR="00CF21F3" w:rsidRPr="00904BBD" w:rsidRDefault="00CF21F3">
            <w:pPr>
              <w:spacing w:line="220" w:lineRule="exact"/>
              <w:ind w:left="141" w:right="280"/>
              <w:rPr>
                <w:rFonts w:ascii="Yu Gothic Medium" w:eastAsia="Yu Gothic Medium" w:hAnsi="Yu Gothic Medium" w:cstheme="minorHAnsi"/>
                <w:sz w:val="16"/>
                <w:szCs w:val="16"/>
              </w:rPr>
            </w:pP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3"/>
                <w:sz w:val="16"/>
                <w:szCs w:val="16"/>
              </w:rPr>
              <w:t>d</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1"/>
                <w:sz w:val="16"/>
                <w:szCs w:val="16"/>
              </w:rPr>
              <w:t>nt</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3"/>
                <w:sz w:val="16"/>
                <w:szCs w:val="16"/>
              </w:rPr>
              <w:t>f</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ca</w:t>
            </w:r>
            <w:r w:rsidRPr="00904BBD">
              <w:rPr>
                <w:rFonts w:ascii="Yu Gothic Medium" w:eastAsia="Yu Gothic Medium" w:hAnsi="Yu Gothic Medium" w:cstheme="minorHAnsi"/>
                <w:spacing w:val="-2"/>
                <w:sz w:val="16"/>
                <w:szCs w:val="16"/>
              </w:rPr>
              <w:t>t</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n</w:t>
            </w:r>
            <w:r w:rsidRPr="00904BBD">
              <w:rPr>
                <w:rFonts w:ascii="Yu Gothic Medium" w:eastAsia="Yu Gothic Medium" w:hAnsi="Yu Gothic Medium" w:cstheme="minorHAnsi"/>
                <w:spacing w:val="-12"/>
                <w:sz w:val="16"/>
                <w:szCs w:val="16"/>
              </w:rPr>
              <w:t xml:space="preserve"> </w:t>
            </w:r>
            <w:r w:rsidRPr="00904BBD">
              <w:rPr>
                <w:rFonts w:ascii="Yu Gothic Medium" w:eastAsia="Yu Gothic Medium" w:hAnsi="Yu Gothic Medium" w:cstheme="minorHAnsi"/>
                <w:sz w:val="16"/>
                <w:szCs w:val="16"/>
              </w:rPr>
              <w:t>n</w:t>
            </w:r>
            <w:r w:rsidRPr="00904BBD">
              <w:rPr>
                <w:rFonts w:ascii="Yu Gothic Medium" w:eastAsia="Yu Gothic Medium" w:hAnsi="Yu Gothic Medium" w:cstheme="minorHAnsi"/>
                <w:spacing w:val="2"/>
                <w:sz w:val="16"/>
                <w:szCs w:val="16"/>
              </w:rPr>
              <w:t>u</w:t>
            </w:r>
            <w:r w:rsidRPr="00904BBD">
              <w:rPr>
                <w:rFonts w:ascii="Yu Gothic Medium" w:eastAsia="Yu Gothic Medium" w:hAnsi="Yu Gothic Medium" w:cstheme="minorHAnsi"/>
                <w:sz w:val="16"/>
                <w:szCs w:val="16"/>
              </w:rPr>
              <w:t>m</w:t>
            </w:r>
            <w:r w:rsidRPr="00904BBD">
              <w:rPr>
                <w:rFonts w:ascii="Yu Gothic Medium" w:eastAsia="Yu Gothic Medium" w:hAnsi="Yu Gothic Medium" w:cstheme="minorHAnsi"/>
                <w:spacing w:val="1"/>
                <w:sz w:val="16"/>
                <w:szCs w:val="16"/>
              </w:rPr>
              <w:t>b</w:t>
            </w:r>
            <w:r w:rsidRPr="00904BBD">
              <w:rPr>
                <w:rFonts w:ascii="Yu Gothic Medium" w:eastAsia="Yu Gothic Medium" w:hAnsi="Yu Gothic Medium" w:cstheme="minorHAnsi"/>
                <w:spacing w:val="-1"/>
                <w:sz w:val="16"/>
                <w:szCs w:val="16"/>
              </w:rPr>
              <w:t>er</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10"/>
                <w:sz w:val="16"/>
                <w:szCs w:val="16"/>
              </w:rPr>
              <w:t xml:space="preserve"> </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1"/>
                <w:sz w:val="16"/>
                <w:szCs w:val="16"/>
              </w:rPr>
              <w:t>s</w:t>
            </w:r>
            <w:r w:rsidRPr="00904BBD">
              <w:rPr>
                <w:rFonts w:ascii="Yu Gothic Medium" w:eastAsia="Yu Gothic Medium" w:hAnsi="Yu Gothic Medium" w:cstheme="minorHAnsi"/>
                <w:spacing w:val="1"/>
                <w:sz w:val="16"/>
                <w:szCs w:val="16"/>
              </w:rPr>
              <w:t>u</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d</w:t>
            </w:r>
            <w:r w:rsidRPr="00904BBD">
              <w:rPr>
                <w:rFonts w:ascii="Yu Gothic Medium" w:eastAsia="Yu Gothic Medium" w:hAnsi="Yu Gothic Medium" w:cstheme="minorHAnsi"/>
                <w:spacing w:val="-6"/>
                <w:sz w:val="16"/>
                <w:szCs w:val="16"/>
              </w:rPr>
              <w:t xml:space="preserve"> </w:t>
            </w:r>
            <w:r w:rsidRPr="00904BBD">
              <w:rPr>
                <w:rFonts w:ascii="Yu Gothic Medium" w:eastAsia="Yu Gothic Medium" w:hAnsi="Yu Gothic Medium" w:cstheme="minorHAnsi"/>
                <w:spacing w:val="2"/>
                <w:sz w:val="16"/>
                <w:szCs w:val="16"/>
              </w:rPr>
              <w:t>b</w:t>
            </w:r>
            <w:r w:rsidRPr="00904BBD">
              <w:rPr>
                <w:rFonts w:ascii="Yu Gothic Medium" w:eastAsia="Yu Gothic Medium" w:hAnsi="Yu Gothic Medium" w:cstheme="minorHAnsi"/>
                <w:sz w:val="16"/>
                <w:szCs w:val="16"/>
              </w:rPr>
              <w:t>y</w:t>
            </w:r>
            <w:r w:rsidRPr="00904BBD">
              <w:rPr>
                <w:rFonts w:ascii="Yu Gothic Medium" w:eastAsia="Yu Gothic Medium" w:hAnsi="Yu Gothic Medium" w:cstheme="minorHAnsi"/>
                <w:spacing w:val="-3"/>
                <w:sz w:val="16"/>
                <w:szCs w:val="16"/>
              </w:rPr>
              <w:t xml:space="preserve"> </w:t>
            </w:r>
            <w:r w:rsidRPr="00904BBD">
              <w:rPr>
                <w:rFonts w:ascii="Yu Gothic Medium" w:eastAsia="Yu Gothic Medium" w:hAnsi="Yu Gothic Medium" w:cstheme="minorHAnsi"/>
                <w:spacing w:val="1"/>
                <w:sz w:val="16"/>
                <w:szCs w:val="16"/>
              </w:rPr>
              <w:t>go</w:t>
            </w:r>
            <w:r w:rsidRPr="00904BBD">
              <w:rPr>
                <w:rFonts w:ascii="Yu Gothic Medium" w:eastAsia="Yu Gothic Medium" w:hAnsi="Yu Gothic Medium" w:cstheme="minorHAnsi"/>
                <w:sz w:val="16"/>
                <w:szCs w:val="16"/>
              </w:rPr>
              <w:t>v</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ment</w:t>
            </w:r>
            <w:r w:rsidRPr="00904BBD">
              <w:rPr>
                <w:rFonts w:ascii="Yu Gothic Medium" w:eastAsia="Yu Gothic Medium" w:hAnsi="Yu Gothic Medium" w:cstheme="minorHAnsi"/>
                <w:spacing w:val="-11"/>
                <w:sz w:val="16"/>
                <w:szCs w:val="16"/>
              </w:rPr>
              <w:t xml:space="preserve"> </w:t>
            </w:r>
            <w:r w:rsidRPr="00904BBD">
              <w:rPr>
                <w:rFonts w:ascii="Yu Gothic Medium" w:eastAsia="Yu Gothic Medium" w:hAnsi="Yu Gothic Medium" w:cstheme="minorHAnsi"/>
                <w:spacing w:val="2"/>
                <w:sz w:val="16"/>
                <w:szCs w:val="16"/>
              </w:rPr>
              <w:t>b</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pacing w:val="1"/>
                <w:sz w:val="16"/>
                <w:szCs w:val="16"/>
              </w:rPr>
              <w:t>d</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7"/>
                <w:sz w:val="16"/>
                <w:szCs w:val="16"/>
              </w:rPr>
              <w:t xml:space="preserve"> </w:t>
            </w:r>
            <w:r w:rsidRPr="00904BBD">
              <w:rPr>
                <w:rFonts w:ascii="Yu Gothic Medium" w:eastAsia="Yu Gothic Medium" w:hAnsi="Yu Gothic Medium" w:cstheme="minorHAnsi"/>
                <w:sz w:val="16"/>
                <w:szCs w:val="16"/>
              </w:rPr>
              <w:t>such</w:t>
            </w:r>
            <w:r w:rsidRPr="00904BBD">
              <w:rPr>
                <w:rFonts w:ascii="Yu Gothic Medium" w:eastAsia="Yu Gothic Medium" w:hAnsi="Yu Gothic Medium" w:cstheme="minorHAnsi"/>
                <w:spacing w:val="-4"/>
                <w:sz w:val="16"/>
                <w:szCs w:val="16"/>
              </w:rPr>
              <w:t xml:space="preserve"> </w:t>
            </w:r>
            <w:r w:rsidRPr="00904BBD">
              <w:rPr>
                <w:rFonts w:ascii="Yu Gothic Medium" w:eastAsia="Yu Gothic Medium" w:hAnsi="Yu Gothic Medium" w:cstheme="minorHAnsi"/>
                <w:spacing w:val="2"/>
                <w:sz w:val="16"/>
                <w:szCs w:val="16"/>
              </w:rPr>
              <w:t>a</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3"/>
                <w:sz w:val="16"/>
                <w:szCs w:val="16"/>
              </w:rPr>
              <w:t xml:space="preserve"> </w:t>
            </w:r>
            <w:r w:rsidRPr="00904BBD">
              <w:rPr>
                <w:rFonts w:ascii="Yu Gothic Medium" w:eastAsia="Yu Gothic Medium" w:hAnsi="Yu Gothic Medium" w:cstheme="minorHAnsi"/>
                <w:spacing w:val="2"/>
                <w:sz w:val="16"/>
                <w:szCs w:val="16"/>
              </w:rPr>
              <w:t>D</w:t>
            </w: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v</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g</w:t>
            </w:r>
          </w:p>
          <w:p w14:paraId="248DC805" w14:textId="77777777" w:rsidR="00CF21F3" w:rsidRPr="00904BBD" w:rsidRDefault="00CF21F3">
            <w:pPr>
              <w:tabs>
                <w:tab w:val="left" w:pos="7840"/>
              </w:tabs>
              <w:spacing w:line="240" w:lineRule="exact"/>
              <w:ind w:left="141" w:right="280"/>
              <w:rPr>
                <w:rFonts w:ascii="Yu Gothic Medium" w:eastAsia="Yu Gothic Medium" w:hAnsi="Yu Gothic Medium" w:cstheme="minorHAnsi"/>
                <w:sz w:val="16"/>
                <w:szCs w:val="16"/>
              </w:rPr>
            </w:pPr>
            <w:proofErr w:type="spellStart"/>
            <w:r w:rsidRPr="00904BBD">
              <w:rPr>
                <w:rFonts w:ascii="Yu Gothic Medium" w:eastAsia="Yu Gothic Medium" w:hAnsi="Yu Gothic Medium" w:cstheme="minorHAnsi"/>
                <w:w w:val="99"/>
                <w:position w:val="-1"/>
                <w:sz w:val="16"/>
                <w:szCs w:val="16"/>
              </w:rPr>
              <w:t>l</w:t>
            </w:r>
            <w:r w:rsidRPr="00904BBD">
              <w:rPr>
                <w:rFonts w:ascii="Yu Gothic Medium" w:eastAsia="Yu Gothic Medium" w:hAnsi="Yu Gothic Medium" w:cstheme="minorHAnsi"/>
                <w:spacing w:val="3"/>
                <w:w w:val="99"/>
                <w:position w:val="-1"/>
                <w:sz w:val="16"/>
                <w:szCs w:val="16"/>
              </w:rPr>
              <w:t>i</w:t>
            </w:r>
            <w:r w:rsidRPr="00904BBD">
              <w:rPr>
                <w:rFonts w:ascii="Yu Gothic Medium" w:eastAsia="Yu Gothic Medium" w:hAnsi="Yu Gothic Medium" w:cstheme="minorHAnsi"/>
                <w:w w:val="99"/>
                <w:position w:val="-1"/>
                <w:sz w:val="16"/>
                <w:szCs w:val="16"/>
              </w:rPr>
              <w:t>c</w:t>
            </w:r>
            <w:r w:rsidRPr="00904BBD">
              <w:rPr>
                <w:rFonts w:ascii="Yu Gothic Medium" w:eastAsia="Yu Gothic Medium" w:hAnsi="Yu Gothic Medium" w:cstheme="minorHAnsi"/>
                <w:spacing w:val="-2"/>
                <w:w w:val="99"/>
                <w:position w:val="-1"/>
                <w:sz w:val="16"/>
                <w:szCs w:val="16"/>
              </w:rPr>
              <w:t>e</w:t>
            </w:r>
            <w:r w:rsidRPr="00904BBD">
              <w:rPr>
                <w:rFonts w:ascii="Yu Gothic Medium" w:eastAsia="Yu Gothic Medium" w:hAnsi="Yu Gothic Medium" w:cstheme="minorHAnsi"/>
                <w:spacing w:val="1"/>
                <w:w w:val="99"/>
                <w:position w:val="-1"/>
                <w:sz w:val="16"/>
                <w:szCs w:val="16"/>
              </w:rPr>
              <w:t>n</w:t>
            </w:r>
            <w:r w:rsidRPr="00904BBD">
              <w:rPr>
                <w:rFonts w:ascii="Yu Gothic Medium" w:eastAsia="Yu Gothic Medium" w:hAnsi="Yu Gothic Medium" w:cstheme="minorHAnsi"/>
                <w:w w:val="99"/>
                <w:position w:val="-1"/>
                <w:sz w:val="16"/>
                <w:szCs w:val="16"/>
              </w:rPr>
              <w:t>ce</w:t>
            </w:r>
            <w:proofErr w:type="spellEnd"/>
            <w:r w:rsidRPr="00904BBD">
              <w:rPr>
                <w:rFonts w:ascii="Yu Gothic Medium" w:eastAsia="Yu Gothic Medium" w:hAnsi="Yu Gothic Medium" w:cstheme="minorHAnsi"/>
                <w:spacing w:val="-2"/>
                <w:w w:val="99"/>
                <w:position w:val="-1"/>
                <w:sz w:val="16"/>
                <w:szCs w:val="16"/>
              </w:rPr>
              <w:t xml:space="preserve"> </w:t>
            </w:r>
            <w:r w:rsidRPr="00904BBD">
              <w:rPr>
                <w:rFonts w:ascii="Yu Gothic Medium" w:eastAsia="Yu Gothic Medium" w:hAnsi="Yu Gothic Medium" w:cstheme="minorHAnsi"/>
                <w:w w:val="99"/>
                <w:position w:val="-1"/>
                <w:sz w:val="16"/>
                <w:szCs w:val="16"/>
              </w:rPr>
              <w:t>a</w:t>
            </w:r>
            <w:r w:rsidRPr="00904BBD">
              <w:rPr>
                <w:rFonts w:ascii="Yu Gothic Medium" w:eastAsia="Yu Gothic Medium" w:hAnsi="Yu Gothic Medium" w:cstheme="minorHAnsi"/>
                <w:spacing w:val="1"/>
                <w:w w:val="99"/>
                <w:position w:val="-1"/>
                <w:sz w:val="16"/>
                <w:szCs w:val="16"/>
              </w:rPr>
              <w:t>n</w:t>
            </w:r>
            <w:r w:rsidRPr="00904BBD">
              <w:rPr>
                <w:rFonts w:ascii="Yu Gothic Medium" w:eastAsia="Yu Gothic Medium" w:hAnsi="Yu Gothic Medium" w:cstheme="minorHAnsi"/>
                <w:w w:val="99"/>
                <w:position w:val="-1"/>
                <w:sz w:val="16"/>
                <w:szCs w:val="16"/>
              </w:rPr>
              <w:t>d</w:t>
            </w:r>
            <w:r w:rsidRPr="00904BBD">
              <w:rPr>
                <w:rFonts w:ascii="Yu Gothic Medium" w:eastAsia="Yu Gothic Medium" w:hAnsi="Yu Gothic Medium" w:cstheme="minorHAnsi"/>
                <w:spacing w:val="1"/>
                <w:w w:val="99"/>
                <w:position w:val="-1"/>
                <w:sz w:val="16"/>
                <w:szCs w:val="16"/>
              </w:rPr>
              <w:t xml:space="preserve"> </w:t>
            </w:r>
            <w:r w:rsidRPr="00904BBD">
              <w:rPr>
                <w:rFonts w:ascii="Yu Gothic Medium" w:eastAsia="Yu Gothic Medium" w:hAnsi="Yu Gothic Medium" w:cstheme="minorHAnsi"/>
                <w:spacing w:val="-1"/>
                <w:w w:val="99"/>
                <w:position w:val="-1"/>
                <w:sz w:val="16"/>
                <w:szCs w:val="16"/>
              </w:rPr>
              <w:t>P</w:t>
            </w:r>
            <w:r w:rsidRPr="00904BBD">
              <w:rPr>
                <w:rFonts w:ascii="Yu Gothic Medium" w:eastAsia="Yu Gothic Medium" w:hAnsi="Yu Gothic Medium" w:cstheme="minorHAnsi"/>
                <w:spacing w:val="2"/>
                <w:w w:val="99"/>
                <w:position w:val="-1"/>
                <w:sz w:val="16"/>
                <w:szCs w:val="16"/>
              </w:rPr>
              <w:t>a</w:t>
            </w:r>
            <w:r w:rsidRPr="00904BBD">
              <w:rPr>
                <w:rFonts w:ascii="Yu Gothic Medium" w:eastAsia="Yu Gothic Medium" w:hAnsi="Yu Gothic Medium" w:cstheme="minorHAnsi"/>
                <w:w w:val="99"/>
                <w:position w:val="-1"/>
                <w:sz w:val="16"/>
                <w:szCs w:val="16"/>
              </w:rPr>
              <w:t>s</w:t>
            </w:r>
            <w:r w:rsidRPr="00904BBD">
              <w:rPr>
                <w:rFonts w:ascii="Yu Gothic Medium" w:eastAsia="Yu Gothic Medium" w:hAnsi="Yu Gothic Medium" w:cstheme="minorHAnsi"/>
                <w:spacing w:val="-1"/>
                <w:w w:val="99"/>
                <w:position w:val="-1"/>
                <w:sz w:val="16"/>
                <w:szCs w:val="16"/>
              </w:rPr>
              <w:t>s</w:t>
            </w:r>
            <w:r w:rsidRPr="00904BBD">
              <w:rPr>
                <w:rFonts w:ascii="Yu Gothic Medium" w:eastAsia="Yu Gothic Medium" w:hAnsi="Yu Gothic Medium" w:cstheme="minorHAnsi"/>
                <w:spacing w:val="3"/>
                <w:w w:val="99"/>
                <w:position w:val="-1"/>
                <w:sz w:val="16"/>
                <w:szCs w:val="16"/>
              </w:rPr>
              <w:t>p</w:t>
            </w:r>
            <w:r w:rsidRPr="00904BBD">
              <w:rPr>
                <w:rFonts w:ascii="Yu Gothic Medium" w:eastAsia="Yu Gothic Medium" w:hAnsi="Yu Gothic Medium" w:cstheme="minorHAnsi"/>
                <w:spacing w:val="-1"/>
                <w:w w:val="99"/>
                <w:position w:val="-1"/>
                <w:sz w:val="16"/>
                <w:szCs w:val="16"/>
              </w:rPr>
              <w:t>or</w:t>
            </w:r>
            <w:r w:rsidRPr="00904BBD">
              <w:rPr>
                <w:rFonts w:ascii="Yu Gothic Medium" w:eastAsia="Yu Gothic Medium" w:hAnsi="Yu Gothic Medium" w:cstheme="minorHAnsi"/>
                <w:w w:val="99"/>
                <w:position w:val="-1"/>
                <w:sz w:val="16"/>
                <w:szCs w:val="16"/>
              </w:rPr>
              <w:t>t</w:t>
            </w:r>
            <w:r w:rsidRPr="00904BBD">
              <w:rPr>
                <w:rFonts w:ascii="Yu Gothic Medium" w:eastAsia="Yu Gothic Medium" w:hAnsi="Yu Gothic Medium" w:cstheme="minorHAnsi"/>
                <w:spacing w:val="2"/>
                <w:w w:val="99"/>
                <w:position w:val="-1"/>
                <w:sz w:val="16"/>
                <w:szCs w:val="16"/>
              </w:rPr>
              <w:t xml:space="preserve"> </w:t>
            </w:r>
            <w:r w:rsidRPr="00904BBD">
              <w:rPr>
                <w:rFonts w:ascii="Yu Gothic Medium" w:eastAsia="Yu Gothic Medium" w:hAnsi="Yu Gothic Medium" w:cstheme="minorHAnsi"/>
                <w:spacing w:val="-1"/>
                <w:w w:val="99"/>
                <w:position w:val="-1"/>
                <w:sz w:val="16"/>
                <w:szCs w:val="16"/>
              </w:rPr>
              <w:t>e</w:t>
            </w:r>
            <w:r w:rsidRPr="00904BBD">
              <w:rPr>
                <w:rFonts w:ascii="Yu Gothic Medium" w:eastAsia="Yu Gothic Medium" w:hAnsi="Yu Gothic Medium" w:cstheme="minorHAnsi"/>
                <w:spacing w:val="1"/>
                <w:w w:val="99"/>
                <w:position w:val="-1"/>
                <w:sz w:val="16"/>
                <w:szCs w:val="16"/>
              </w:rPr>
              <w:t>t</w:t>
            </w:r>
            <w:r w:rsidRPr="00904BBD">
              <w:rPr>
                <w:rFonts w:ascii="Yu Gothic Medium" w:eastAsia="Yu Gothic Medium" w:hAnsi="Yu Gothic Medium" w:cstheme="minorHAnsi"/>
                <w:spacing w:val="2"/>
                <w:w w:val="99"/>
                <w:position w:val="-1"/>
                <w:sz w:val="16"/>
                <w:szCs w:val="16"/>
              </w:rPr>
              <w:t>c</w:t>
            </w:r>
            <w:r w:rsidRPr="00904BBD">
              <w:rPr>
                <w:rFonts w:ascii="Yu Gothic Medium" w:eastAsia="Yu Gothic Medium" w:hAnsi="Yu Gothic Medium" w:cstheme="minorHAnsi"/>
                <w:w w:val="99"/>
                <w:position w:val="-1"/>
                <w:sz w:val="16"/>
                <w:szCs w:val="16"/>
              </w:rPr>
              <w:t>.</w:t>
            </w:r>
          </w:p>
        </w:tc>
      </w:tr>
      <w:tr w:rsidR="00CF21F3" w:rsidRPr="00904BBD" w14:paraId="3444D156" w14:textId="77777777" w:rsidTr="00CF21F3">
        <w:trPr>
          <w:trHeight w:hRule="exact" w:val="400"/>
        </w:trPr>
        <w:tc>
          <w:tcPr>
            <w:tcW w:w="2840" w:type="dxa"/>
            <w:tcBorders>
              <w:top w:val="single" w:sz="4" w:space="0" w:color="auto"/>
              <w:left w:val="single" w:sz="4" w:space="0" w:color="auto"/>
              <w:bottom w:val="single" w:sz="4" w:space="0" w:color="auto"/>
              <w:right w:val="single" w:sz="4" w:space="0" w:color="auto"/>
            </w:tcBorders>
            <w:hideMark/>
          </w:tcPr>
          <w:p w14:paraId="08FDBBC8" w14:textId="77777777" w:rsidR="00CF21F3" w:rsidRPr="00904BBD" w:rsidRDefault="00CF21F3">
            <w:pPr>
              <w:tabs>
                <w:tab w:val="left" w:pos="2960"/>
              </w:tabs>
              <w:spacing w:line="220" w:lineRule="exact"/>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w w:val="99"/>
                <w:sz w:val="16"/>
                <w:szCs w:val="16"/>
              </w:rPr>
              <w:t>F</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w w:val="99"/>
                <w:sz w:val="16"/>
                <w:szCs w:val="16"/>
              </w:rPr>
              <w:t>N</w:t>
            </w:r>
            <w:r w:rsidRPr="00904BBD">
              <w:rPr>
                <w:rFonts w:ascii="Yu Gothic Medium" w:eastAsia="Yu Gothic Medium" w:hAnsi="Yu Gothic Medium" w:cstheme="minorHAnsi"/>
                <w:spacing w:val="3"/>
                <w:w w:val="99"/>
                <w:sz w:val="16"/>
                <w:szCs w:val="16"/>
              </w:rPr>
              <w:t>A</w:t>
            </w:r>
            <w:r w:rsidRPr="00904BBD">
              <w:rPr>
                <w:rFonts w:ascii="Yu Gothic Medium" w:eastAsia="Yu Gothic Medium" w:hAnsi="Yu Gothic Medium" w:cstheme="minorHAnsi"/>
                <w:w w:val="99"/>
                <w:sz w:val="16"/>
                <w:szCs w:val="16"/>
              </w:rPr>
              <w:t>N</w:t>
            </w:r>
            <w:r w:rsidRPr="00904BBD">
              <w:rPr>
                <w:rFonts w:ascii="Yu Gothic Medium" w:eastAsia="Yu Gothic Medium" w:hAnsi="Yu Gothic Medium" w:cstheme="minorHAnsi"/>
                <w:spacing w:val="2"/>
                <w:w w:val="99"/>
                <w:sz w:val="16"/>
                <w:szCs w:val="16"/>
              </w:rPr>
              <w:t>C</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w w:val="99"/>
                <w:sz w:val="16"/>
                <w:szCs w:val="16"/>
              </w:rPr>
              <w:t>AL</w:t>
            </w:r>
            <w:r w:rsidRPr="00904BBD">
              <w:rPr>
                <w:rFonts w:ascii="Yu Gothic Medium" w:eastAsia="Yu Gothic Medium" w:hAnsi="Yu Gothic Medium" w:cstheme="minorHAnsi"/>
                <w:spacing w:val="4"/>
                <w:w w:val="99"/>
                <w:sz w:val="16"/>
                <w:szCs w:val="16"/>
              </w:rPr>
              <w:t xml:space="preserve"> </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w w:val="99"/>
                <w:sz w:val="16"/>
                <w:szCs w:val="16"/>
              </w:rPr>
              <w:t>NFO</w:t>
            </w:r>
            <w:r w:rsidRPr="00904BBD">
              <w:rPr>
                <w:rFonts w:ascii="Yu Gothic Medium" w:eastAsia="Yu Gothic Medium" w:hAnsi="Yu Gothic Medium" w:cstheme="minorHAnsi"/>
                <w:spacing w:val="3"/>
                <w:w w:val="99"/>
                <w:sz w:val="16"/>
                <w:szCs w:val="16"/>
              </w:rPr>
              <w:t>R</w:t>
            </w:r>
            <w:r w:rsidRPr="00904BBD">
              <w:rPr>
                <w:rFonts w:ascii="Yu Gothic Medium" w:eastAsia="Yu Gothic Medium" w:hAnsi="Yu Gothic Medium" w:cstheme="minorHAnsi"/>
                <w:w w:val="99"/>
                <w:sz w:val="16"/>
                <w:szCs w:val="16"/>
              </w:rPr>
              <w:t>M</w:t>
            </w:r>
            <w:r w:rsidRPr="00904BBD">
              <w:rPr>
                <w:rFonts w:ascii="Yu Gothic Medium" w:eastAsia="Yu Gothic Medium" w:hAnsi="Yu Gothic Medium" w:cstheme="minorHAnsi"/>
                <w:spacing w:val="1"/>
                <w:w w:val="99"/>
                <w:sz w:val="16"/>
                <w:szCs w:val="16"/>
              </w:rPr>
              <w:t>A</w:t>
            </w:r>
            <w:r w:rsidRPr="00904BBD">
              <w:rPr>
                <w:rFonts w:ascii="Yu Gothic Medium" w:eastAsia="Yu Gothic Medium" w:hAnsi="Yu Gothic Medium" w:cstheme="minorHAnsi"/>
                <w:spacing w:val="2"/>
                <w:w w:val="99"/>
                <w:sz w:val="16"/>
                <w:szCs w:val="16"/>
              </w:rPr>
              <w:t>T</w:t>
            </w:r>
            <w:r w:rsidRPr="00904BBD">
              <w:rPr>
                <w:rFonts w:ascii="Yu Gothic Medium" w:eastAsia="Yu Gothic Medium" w:hAnsi="Yu Gothic Medium" w:cstheme="minorHAnsi"/>
                <w:w w:val="99"/>
                <w:sz w:val="16"/>
                <w:szCs w:val="16"/>
              </w:rPr>
              <w:t>I</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w w:val="99"/>
                <w:sz w:val="16"/>
                <w:szCs w:val="16"/>
              </w:rPr>
              <w:t>N</w:t>
            </w:r>
          </w:p>
        </w:tc>
        <w:tc>
          <w:tcPr>
            <w:tcW w:w="7791" w:type="dxa"/>
            <w:tcBorders>
              <w:top w:val="single" w:sz="4" w:space="0" w:color="auto"/>
              <w:left w:val="single" w:sz="4" w:space="0" w:color="auto"/>
              <w:bottom w:val="single" w:sz="4" w:space="0" w:color="auto"/>
              <w:right w:val="single" w:sz="4" w:space="0" w:color="auto"/>
            </w:tcBorders>
            <w:hideMark/>
          </w:tcPr>
          <w:p w14:paraId="09198D0D" w14:textId="77777777" w:rsidR="00CF21F3" w:rsidRPr="00904BBD" w:rsidRDefault="00CF21F3">
            <w:pPr>
              <w:tabs>
                <w:tab w:val="left" w:pos="7840"/>
              </w:tabs>
              <w:spacing w:line="220" w:lineRule="exact"/>
              <w:ind w:left="141" w:right="280"/>
              <w:rPr>
                <w:rFonts w:ascii="Yu Gothic Medium" w:eastAsia="Yu Gothic Medium" w:hAnsi="Yu Gothic Medium" w:cstheme="minorHAnsi"/>
                <w:sz w:val="16"/>
                <w:szCs w:val="16"/>
              </w:rPr>
            </w:pPr>
            <w:r w:rsidRPr="00904BBD">
              <w:rPr>
                <w:rFonts w:ascii="Yu Gothic Medium" w:eastAsia="Yu Gothic Medium" w:hAnsi="Yu Gothic Medium" w:cstheme="minorHAnsi"/>
                <w:w w:val="99"/>
                <w:sz w:val="16"/>
                <w:szCs w:val="16"/>
              </w:rPr>
              <w:t>Ba</w:t>
            </w:r>
            <w:r w:rsidRPr="00904BBD">
              <w:rPr>
                <w:rFonts w:ascii="Yu Gothic Medium" w:eastAsia="Yu Gothic Medium" w:hAnsi="Yu Gothic Medium" w:cstheme="minorHAnsi"/>
                <w:spacing w:val="2"/>
                <w:w w:val="99"/>
                <w:sz w:val="16"/>
                <w:szCs w:val="16"/>
              </w:rPr>
              <w:t>n</w:t>
            </w:r>
            <w:r w:rsidRPr="00904BBD">
              <w:rPr>
                <w:rFonts w:ascii="Yu Gothic Medium" w:eastAsia="Yu Gothic Medium" w:hAnsi="Yu Gothic Medium" w:cstheme="minorHAnsi"/>
                <w:w w:val="99"/>
                <w:sz w:val="16"/>
                <w:szCs w:val="16"/>
              </w:rPr>
              <w:t>k</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ac</w:t>
            </w:r>
            <w:r w:rsidRPr="00904BBD">
              <w:rPr>
                <w:rFonts w:ascii="Yu Gothic Medium" w:eastAsia="Yu Gothic Medium" w:hAnsi="Yu Gothic Medium" w:cstheme="minorHAnsi"/>
                <w:spacing w:val="1"/>
                <w:w w:val="99"/>
                <w:sz w:val="16"/>
                <w:szCs w:val="16"/>
              </w:rPr>
              <w:t>c</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spacing w:val="1"/>
                <w:w w:val="99"/>
                <w:sz w:val="16"/>
                <w:szCs w:val="16"/>
              </w:rPr>
              <w:t>un</w:t>
            </w:r>
            <w:r w:rsidRPr="00904BBD">
              <w:rPr>
                <w:rFonts w:ascii="Yu Gothic Medium" w:eastAsia="Yu Gothic Medium" w:hAnsi="Yu Gothic Medium" w:cstheme="minorHAnsi"/>
                <w:w w:val="99"/>
                <w:sz w:val="16"/>
                <w:szCs w:val="16"/>
              </w:rPr>
              <w:t>t</w:t>
            </w:r>
            <w:r w:rsidRPr="00904BBD">
              <w:rPr>
                <w:rFonts w:ascii="Yu Gothic Medium" w:eastAsia="Yu Gothic Medium" w:hAnsi="Yu Gothic Medium" w:cstheme="minorHAnsi"/>
                <w:spacing w:val="1"/>
                <w:w w:val="99"/>
                <w:sz w:val="16"/>
                <w:szCs w:val="16"/>
              </w:rPr>
              <w:t xml:space="preserve"> o</w:t>
            </w:r>
            <w:r w:rsidRPr="00904BBD">
              <w:rPr>
                <w:rFonts w:ascii="Yu Gothic Medium" w:eastAsia="Yu Gothic Medium" w:hAnsi="Yu Gothic Medium" w:cstheme="minorHAnsi"/>
                <w:w w:val="99"/>
                <w:sz w:val="16"/>
                <w:szCs w:val="16"/>
              </w:rPr>
              <w:t>r</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pay</w:t>
            </w:r>
            <w:r w:rsidRPr="00904BBD">
              <w:rPr>
                <w:rFonts w:ascii="Yu Gothic Medium" w:eastAsia="Yu Gothic Medium" w:hAnsi="Yu Gothic Medium" w:cstheme="minorHAnsi"/>
                <w:spacing w:val="3"/>
                <w:w w:val="99"/>
                <w:sz w:val="16"/>
                <w:szCs w:val="16"/>
              </w:rPr>
              <w:t>m</w:t>
            </w:r>
            <w:r w:rsidRPr="00904BBD">
              <w:rPr>
                <w:rFonts w:ascii="Yu Gothic Medium" w:eastAsia="Yu Gothic Medium" w:hAnsi="Yu Gothic Medium" w:cstheme="minorHAnsi"/>
                <w:spacing w:val="1"/>
                <w:w w:val="99"/>
                <w:sz w:val="16"/>
                <w:szCs w:val="16"/>
              </w:rPr>
              <w:t>en</w:t>
            </w:r>
            <w:r w:rsidRPr="00904BBD">
              <w:rPr>
                <w:rFonts w:ascii="Yu Gothic Medium" w:eastAsia="Yu Gothic Medium" w:hAnsi="Yu Gothic Medium" w:cstheme="minorHAnsi"/>
                <w:w w:val="99"/>
                <w:sz w:val="16"/>
                <w:szCs w:val="16"/>
              </w:rPr>
              <w:t>t</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d</w:t>
            </w:r>
            <w:r w:rsidRPr="00904BBD">
              <w:rPr>
                <w:rFonts w:ascii="Yu Gothic Medium" w:eastAsia="Yu Gothic Medium" w:hAnsi="Yu Gothic Medium" w:cstheme="minorHAnsi"/>
                <w:spacing w:val="-1"/>
                <w:w w:val="99"/>
                <w:sz w:val="16"/>
                <w:szCs w:val="16"/>
              </w:rPr>
              <w:t>e</w:t>
            </w:r>
            <w:r w:rsidRPr="00904BBD">
              <w:rPr>
                <w:rFonts w:ascii="Yu Gothic Medium" w:eastAsia="Yu Gothic Medium" w:hAnsi="Yu Gothic Medium" w:cstheme="minorHAnsi"/>
                <w:spacing w:val="1"/>
                <w:w w:val="99"/>
                <w:sz w:val="16"/>
                <w:szCs w:val="16"/>
              </w:rPr>
              <w:t>t</w:t>
            </w:r>
            <w:r w:rsidRPr="00904BBD">
              <w:rPr>
                <w:rFonts w:ascii="Yu Gothic Medium" w:eastAsia="Yu Gothic Medium" w:hAnsi="Yu Gothic Medium" w:cstheme="minorHAnsi"/>
                <w:w w:val="99"/>
                <w:sz w:val="16"/>
                <w:szCs w:val="16"/>
              </w:rPr>
              <w:t>a</w:t>
            </w:r>
            <w:r w:rsidRPr="00904BBD">
              <w:rPr>
                <w:rFonts w:ascii="Yu Gothic Medium" w:eastAsia="Yu Gothic Medium" w:hAnsi="Yu Gothic Medium" w:cstheme="minorHAnsi"/>
                <w:spacing w:val="1"/>
                <w:w w:val="99"/>
                <w:sz w:val="16"/>
                <w:szCs w:val="16"/>
              </w:rPr>
              <w:t>i</w:t>
            </w:r>
            <w:r w:rsidRPr="00904BBD">
              <w:rPr>
                <w:rFonts w:ascii="Yu Gothic Medium" w:eastAsia="Yu Gothic Medium" w:hAnsi="Yu Gothic Medium" w:cstheme="minorHAnsi"/>
                <w:spacing w:val="3"/>
                <w:w w:val="99"/>
                <w:sz w:val="16"/>
                <w:szCs w:val="16"/>
              </w:rPr>
              <w:t>l</w:t>
            </w:r>
            <w:r w:rsidRPr="00904BBD">
              <w:rPr>
                <w:rFonts w:ascii="Yu Gothic Medium" w:eastAsia="Yu Gothic Medium" w:hAnsi="Yu Gothic Medium" w:cstheme="minorHAnsi"/>
                <w:w w:val="99"/>
                <w:sz w:val="16"/>
                <w:szCs w:val="16"/>
              </w:rPr>
              <w:t>s</w:t>
            </w:r>
            <w:r w:rsidRPr="00904BBD">
              <w:rPr>
                <w:rFonts w:ascii="Yu Gothic Medium" w:eastAsia="Yu Gothic Medium" w:hAnsi="Yu Gothic Medium" w:cstheme="minorHAnsi"/>
                <w:spacing w:val="-1"/>
                <w:w w:val="99"/>
                <w:sz w:val="16"/>
                <w:szCs w:val="16"/>
              </w:rPr>
              <w:t xml:space="preserve"> o</w:t>
            </w:r>
            <w:r w:rsidRPr="00904BBD">
              <w:rPr>
                <w:rFonts w:ascii="Yu Gothic Medium" w:eastAsia="Yu Gothic Medium" w:hAnsi="Yu Gothic Medium" w:cstheme="minorHAnsi"/>
                <w:w w:val="99"/>
                <w:sz w:val="16"/>
                <w:szCs w:val="16"/>
              </w:rPr>
              <w:t>r</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spacing w:val="1"/>
                <w:w w:val="99"/>
                <w:sz w:val="16"/>
                <w:szCs w:val="16"/>
              </w:rPr>
              <w:t>the</w:t>
            </w:r>
            <w:r w:rsidRPr="00904BBD">
              <w:rPr>
                <w:rFonts w:ascii="Yu Gothic Medium" w:eastAsia="Yu Gothic Medium" w:hAnsi="Yu Gothic Medium" w:cstheme="minorHAnsi"/>
                <w:w w:val="99"/>
                <w:sz w:val="16"/>
                <w:szCs w:val="16"/>
              </w:rPr>
              <w:t>r</w:t>
            </w:r>
            <w:r w:rsidRPr="00904BBD">
              <w:rPr>
                <w:rFonts w:ascii="Yu Gothic Medium" w:eastAsia="Yu Gothic Medium" w:hAnsi="Yu Gothic Medium" w:cstheme="minorHAnsi"/>
                <w:spacing w:val="2"/>
                <w:w w:val="99"/>
                <w:sz w:val="16"/>
                <w:szCs w:val="16"/>
              </w:rPr>
              <w:t xml:space="preserve"> </w:t>
            </w:r>
            <w:r w:rsidRPr="00904BBD">
              <w:rPr>
                <w:rFonts w:ascii="Yu Gothic Medium" w:eastAsia="Yu Gothic Medium" w:hAnsi="Yu Gothic Medium" w:cstheme="minorHAnsi"/>
                <w:w w:val="99"/>
                <w:sz w:val="16"/>
                <w:szCs w:val="16"/>
              </w:rPr>
              <w:t>f</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a</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c</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spacing w:val="-2"/>
                <w:w w:val="99"/>
                <w:sz w:val="16"/>
                <w:szCs w:val="16"/>
              </w:rPr>
              <w:t>a</w:t>
            </w:r>
            <w:r w:rsidRPr="00904BBD">
              <w:rPr>
                <w:rFonts w:ascii="Yu Gothic Medium" w:eastAsia="Yu Gothic Medium" w:hAnsi="Yu Gothic Medium" w:cstheme="minorHAnsi"/>
                <w:w w:val="99"/>
                <w:sz w:val="16"/>
                <w:szCs w:val="16"/>
              </w:rPr>
              <w:t xml:space="preserve">l </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f</w:t>
            </w:r>
            <w:r w:rsidRPr="00904BBD">
              <w:rPr>
                <w:rFonts w:ascii="Yu Gothic Medium" w:eastAsia="Yu Gothic Medium" w:hAnsi="Yu Gothic Medium" w:cstheme="minorHAnsi"/>
                <w:spacing w:val="-1"/>
                <w:w w:val="99"/>
                <w:sz w:val="16"/>
                <w:szCs w:val="16"/>
              </w:rPr>
              <w:t>or</w:t>
            </w:r>
            <w:r w:rsidRPr="00904BBD">
              <w:rPr>
                <w:rFonts w:ascii="Yu Gothic Medium" w:eastAsia="Yu Gothic Medium" w:hAnsi="Yu Gothic Medium" w:cstheme="minorHAnsi"/>
                <w:w w:val="99"/>
                <w:sz w:val="16"/>
                <w:szCs w:val="16"/>
              </w:rPr>
              <w:t>m</w:t>
            </w:r>
            <w:r w:rsidRPr="00904BBD">
              <w:rPr>
                <w:rFonts w:ascii="Yu Gothic Medium" w:eastAsia="Yu Gothic Medium" w:hAnsi="Yu Gothic Medium" w:cstheme="minorHAnsi"/>
                <w:spacing w:val="1"/>
                <w:w w:val="99"/>
                <w:sz w:val="16"/>
                <w:szCs w:val="16"/>
              </w:rPr>
              <w:t>at</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w w:val="99"/>
                <w:sz w:val="16"/>
                <w:szCs w:val="16"/>
              </w:rPr>
              <w:t>n</w:t>
            </w:r>
          </w:p>
        </w:tc>
      </w:tr>
      <w:tr w:rsidR="00CF21F3" w:rsidRPr="00904BBD" w14:paraId="22C87A16" w14:textId="77777777" w:rsidTr="00CF21F3">
        <w:trPr>
          <w:trHeight w:hRule="exact" w:val="712"/>
        </w:trPr>
        <w:tc>
          <w:tcPr>
            <w:tcW w:w="2840" w:type="dxa"/>
            <w:tcBorders>
              <w:top w:val="single" w:sz="4" w:space="0" w:color="auto"/>
              <w:left w:val="single" w:sz="4" w:space="0" w:color="auto"/>
              <w:bottom w:val="single" w:sz="4" w:space="0" w:color="auto"/>
              <w:right w:val="single" w:sz="4" w:space="0" w:color="auto"/>
            </w:tcBorders>
            <w:hideMark/>
          </w:tcPr>
          <w:p w14:paraId="4F1FB120" w14:textId="77777777" w:rsidR="00CF21F3" w:rsidRPr="00904BBD" w:rsidRDefault="00CF21F3">
            <w:pPr>
              <w:spacing w:line="220" w:lineRule="exact"/>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z w:val="16"/>
                <w:szCs w:val="16"/>
              </w:rPr>
              <w:t>SK</w:t>
            </w:r>
            <w:r w:rsidRPr="00904BBD">
              <w:rPr>
                <w:rFonts w:ascii="Yu Gothic Medium" w:eastAsia="Yu Gothic Medium" w:hAnsi="Yu Gothic Medium" w:cstheme="minorHAnsi"/>
                <w:spacing w:val="-3"/>
                <w:sz w:val="16"/>
                <w:szCs w:val="16"/>
              </w:rPr>
              <w:t xml:space="preserve"> </w:t>
            </w:r>
            <w:r w:rsidRPr="00904BBD">
              <w:rPr>
                <w:rFonts w:ascii="Yu Gothic Medium" w:eastAsia="Yu Gothic Medium" w:hAnsi="Yu Gothic Medium" w:cstheme="minorHAnsi"/>
                <w:spacing w:val="2"/>
                <w:sz w:val="16"/>
                <w:szCs w:val="16"/>
              </w:rPr>
              <w:t>D</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T</w:t>
            </w:r>
            <w:r w:rsidRPr="00904BBD">
              <w:rPr>
                <w:rFonts w:ascii="Yu Gothic Medium" w:eastAsia="Yu Gothic Medium" w:hAnsi="Yu Gothic Medium" w:cstheme="minorHAnsi"/>
                <w:spacing w:val="2"/>
                <w:sz w:val="16"/>
                <w:szCs w:val="16"/>
              </w:rPr>
              <w:t>A</w:t>
            </w:r>
            <w:r w:rsidRPr="00904BBD">
              <w:rPr>
                <w:rFonts w:ascii="Yu Gothic Medium" w:eastAsia="Yu Gothic Medium" w:hAnsi="Yu Gothic Medium" w:cstheme="minorHAnsi"/>
                <w:sz w:val="16"/>
                <w:szCs w:val="16"/>
              </w:rPr>
              <w:t>ILS</w:t>
            </w:r>
          </w:p>
        </w:tc>
        <w:tc>
          <w:tcPr>
            <w:tcW w:w="7791" w:type="dxa"/>
            <w:tcBorders>
              <w:top w:val="single" w:sz="4" w:space="0" w:color="auto"/>
              <w:left w:val="single" w:sz="4" w:space="0" w:color="auto"/>
              <w:bottom w:val="single" w:sz="4" w:space="0" w:color="auto"/>
              <w:right w:val="single" w:sz="4" w:space="0" w:color="auto"/>
            </w:tcBorders>
            <w:hideMark/>
          </w:tcPr>
          <w:p w14:paraId="0DDAED26" w14:textId="77777777" w:rsidR="00CF21F3" w:rsidRPr="00904BBD" w:rsidRDefault="00CF21F3">
            <w:pPr>
              <w:spacing w:line="220" w:lineRule="exact"/>
              <w:ind w:left="141" w:right="280"/>
              <w:rPr>
                <w:rFonts w:ascii="Yu Gothic Medium" w:eastAsia="Yu Gothic Medium" w:hAnsi="Yu Gothic Medium" w:cstheme="minorHAnsi"/>
                <w:spacing w:val="1"/>
                <w:w w:val="99"/>
                <w:position w:val="-1"/>
                <w:sz w:val="16"/>
                <w:szCs w:val="16"/>
              </w:rPr>
            </w:pP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pacing w:val="2"/>
                <w:sz w:val="16"/>
                <w:szCs w:val="16"/>
              </w:rPr>
              <w:t>f</w:t>
            </w:r>
            <w:r w:rsidRPr="00904BBD">
              <w:rPr>
                <w:rFonts w:ascii="Yu Gothic Medium" w:eastAsia="Yu Gothic Medium" w:hAnsi="Yu Gothic Medium" w:cstheme="minorHAnsi"/>
                <w:spacing w:val="-1"/>
                <w:sz w:val="16"/>
                <w:szCs w:val="16"/>
              </w:rPr>
              <w:t>or</w:t>
            </w:r>
            <w:r w:rsidRPr="00904BBD">
              <w:rPr>
                <w:rFonts w:ascii="Yu Gothic Medium" w:eastAsia="Yu Gothic Medium" w:hAnsi="Yu Gothic Medium" w:cstheme="minorHAnsi"/>
                <w:sz w:val="16"/>
                <w:szCs w:val="16"/>
              </w:rPr>
              <w:t>m</w:t>
            </w:r>
            <w:r w:rsidRPr="00904BBD">
              <w:rPr>
                <w:rFonts w:ascii="Yu Gothic Medium" w:eastAsia="Yu Gothic Medium" w:hAnsi="Yu Gothic Medium" w:cstheme="minorHAnsi"/>
                <w:spacing w:val="1"/>
                <w:sz w:val="16"/>
                <w:szCs w:val="16"/>
              </w:rPr>
              <w:t>at</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n</w:t>
            </w:r>
            <w:r w:rsidRPr="00904BBD">
              <w:rPr>
                <w:rFonts w:ascii="Yu Gothic Medium" w:eastAsia="Yu Gothic Medium" w:hAnsi="Yu Gothic Medium" w:cstheme="minorHAnsi"/>
                <w:spacing w:val="-11"/>
                <w:sz w:val="16"/>
                <w:szCs w:val="16"/>
              </w:rPr>
              <w:t xml:space="preserve"> </w:t>
            </w:r>
            <w:r w:rsidRPr="00904BBD">
              <w:rPr>
                <w:rFonts w:ascii="Yu Gothic Medium" w:eastAsia="Yu Gothic Medium" w:hAnsi="Yu Gothic Medium" w:cstheme="minorHAnsi"/>
                <w:sz w:val="16"/>
                <w:szCs w:val="16"/>
              </w:rPr>
              <w:t>abo</w:t>
            </w:r>
            <w:r w:rsidRPr="00904BBD">
              <w:rPr>
                <w:rFonts w:ascii="Yu Gothic Medium" w:eastAsia="Yu Gothic Medium" w:hAnsi="Yu Gothic Medium" w:cstheme="minorHAnsi"/>
                <w:spacing w:val="1"/>
                <w:sz w:val="16"/>
                <w:szCs w:val="16"/>
              </w:rPr>
              <w:t>u</w:t>
            </w:r>
            <w:r w:rsidRPr="00904BBD">
              <w:rPr>
                <w:rFonts w:ascii="Yu Gothic Medium" w:eastAsia="Yu Gothic Medium" w:hAnsi="Yu Gothic Medium" w:cstheme="minorHAnsi"/>
                <w:sz w:val="16"/>
                <w:szCs w:val="16"/>
              </w:rPr>
              <w:t>t</w:t>
            </w:r>
            <w:r w:rsidRPr="00904BBD">
              <w:rPr>
                <w:rFonts w:ascii="Yu Gothic Medium" w:eastAsia="Yu Gothic Medium" w:hAnsi="Yu Gothic Medium" w:cstheme="minorHAnsi"/>
                <w:spacing w:val="-6"/>
                <w:sz w:val="16"/>
                <w:szCs w:val="16"/>
              </w:rPr>
              <w:t xml:space="preserve"> </w:t>
            </w:r>
            <w:r w:rsidRPr="00904BBD">
              <w:rPr>
                <w:rFonts w:ascii="Yu Gothic Medium" w:eastAsia="Yu Gothic Medium" w:hAnsi="Yu Gothic Medium" w:cstheme="minorHAnsi"/>
                <w:spacing w:val="1"/>
                <w:sz w:val="16"/>
                <w:szCs w:val="16"/>
              </w:rPr>
              <w:t>y</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u</w:t>
            </w:r>
            <w:r w:rsidRPr="00904BBD">
              <w:rPr>
                <w:rFonts w:ascii="Yu Gothic Medium" w:eastAsia="Yu Gothic Medium" w:hAnsi="Yu Gothic Medium" w:cstheme="minorHAnsi"/>
                <w:spacing w:val="-3"/>
                <w:sz w:val="16"/>
                <w:szCs w:val="16"/>
              </w:rPr>
              <w:t xml:space="preserve"> </w:t>
            </w:r>
            <w:r w:rsidRPr="00904BBD">
              <w:rPr>
                <w:rFonts w:ascii="Yu Gothic Medium" w:eastAsia="Yu Gothic Medium" w:hAnsi="Yu Gothic Medium" w:cstheme="minorHAnsi"/>
                <w:spacing w:val="2"/>
                <w:sz w:val="16"/>
                <w:szCs w:val="16"/>
              </w:rPr>
              <w:t>t</w:t>
            </w:r>
            <w:r w:rsidRPr="00904BBD">
              <w:rPr>
                <w:rFonts w:ascii="Yu Gothic Medium" w:eastAsia="Yu Gothic Medium" w:hAnsi="Yu Gothic Medium" w:cstheme="minorHAnsi"/>
                <w:sz w:val="16"/>
                <w:szCs w:val="16"/>
              </w:rPr>
              <w:t>o</w:t>
            </w:r>
            <w:r w:rsidRPr="00904BBD">
              <w:rPr>
                <w:rFonts w:ascii="Yu Gothic Medium" w:eastAsia="Yu Gothic Medium" w:hAnsi="Yu Gothic Medium" w:cstheme="minorHAnsi"/>
                <w:spacing w:val="-3"/>
                <w:sz w:val="16"/>
                <w:szCs w:val="16"/>
              </w:rPr>
              <w:t xml:space="preserve"> </w:t>
            </w:r>
            <w:r w:rsidRPr="00904BBD">
              <w:rPr>
                <w:rFonts w:ascii="Yu Gothic Medium" w:eastAsia="Yu Gothic Medium" w:hAnsi="Yu Gothic Medium" w:cstheme="minorHAnsi"/>
                <w:sz w:val="16"/>
                <w:szCs w:val="16"/>
              </w:rPr>
              <w:t>a</w:t>
            </w:r>
            <w:r w:rsidRPr="00904BBD">
              <w:rPr>
                <w:rFonts w:ascii="Yu Gothic Medium" w:eastAsia="Yu Gothic Medium" w:hAnsi="Yu Gothic Medium" w:cstheme="minorHAnsi"/>
                <w:spacing w:val="1"/>
                <w:sz w:val="16"/>
                <w:szCs w:val="16"/>
              </w:rPr>
              <w:t>s</w:t>
            </w:r>
            <w:r w:rsidRPr="00904BBD">
              <w:rPr>
                <w:rFonts w:ascii="Yu Gothic Medium" w:eastAsia="Yu Gothic Medium" w:hAnsi="Yu Gothic Medium" w:cstheme="minorHAnsi"/>
                <w:sz w:val="16"/>
                <w:szCs w:val="16"/>
              </w:rPr>
              <w:t>sess</w:t>
            </w:r>
            <w:r w:rsidRPr="00904BBD">
              <w:rPr>
                <w:rFonts w:ascii="Yu Gothic Medium" w:eastAsia="Yu Gothic Medium" w:hAnsi="Yu Gothic Medium" w:cstheme="minorHAnsi"/>
                <w:spacing w:val="-6"/>
                <w:sz w:val="16"/>
                <w:szCs w:val="16"/>
              </w:rPr>
              <w:t xml:space="preserve"> </w:t>
            </w:r>
            <w:r w:rsidRPr="00904BBD">
              <w:rPr>
                <w:rFonts w:ascii="Yu Gothic Medium" w:eastAsia="Yu Gothic Medium" w:hAnsi="Yu Gothic Medium" w:cstheme="minorHAnsi"/>
                <w:sz w:val="16"/>
                <w:szCs w:val="16"/>
              </w:rPr>
              <w:t>t</w:t>
            </w:r>
            <w:r w:rsidRPr="00904BBD">
              <w:rPr>
                <w:rFonts w:ascii="Yu Gothic Medium" w:eastAsia="Yu Gothic Medium" w:hAnsi="Yu Gothic Medium" w:cstheme="minorHAnsi"/>
                <w:spacing w:val="1"/>
                <w:sz w:val="16"/>
                <w:szCs w:val="16"/>
              </w:rPr>
              <w:t>h</w:t>
            </w:r>
            <w:r w:rsidRPr="00904BBD">
              <w:rPr>
                <w:rFonts w:ascii="Yu Gothic Medium" w:eastAsia="Yu Gothic Medium" w:hAnsi="Yu Gothic Medium" w:cstheme="minorHAnsi"/>
                <w:sz w:val="16"/>
                <w:szCs w:val="16"/>
              </w:rPr>
              <w:t>e</w:t>
            </w:r>
            <w:r w:rsidRPr="00904BBD">
              <w:rPr>
                <w:rFonts w:ascii="Yu Gothic Medium" w:eastAsia="Yu Gothic Medium" w:hAnsi="Yu Gothic Medium" w:cstheme="minorHAnsi"/>
                <w:spacing w:val="-3"/>
                <w:sz w:val="16"/>
                <w:szCs w:val="16"/>
              </w:rPr>
              <w:t xml:space="preserve"> </w:t>
            </w: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sk</w:t>
            </w:r>
            <w:r w:rsidRPr="00904BBD">
              <w:rPr>
                <w:rFonts w:ascii="Yu Gothic Medium" w:eastAsia="Yu Gothic Medium" w:hAnsi="Yu Gothic Medium" w:cstheme="minorHAnsi"/>
                <w:spacing w:val="-5"/>
                <w:sz w:val="16"/>
                <w:szCs w:val="16"/>
              </w:rPr>
              <w:t xml:space="preserve"> </w:t>
            </w:r>
            <w:r w:rsidRPr="00904BBD">
              <w:rPr>
                <w:rFonts w:ascii="Yu Gothic Medium" w:eastAsia="Yu Gothic Medium" w:hAnsi="Yu Gothic Medium" w:cstheme="minorHAnsi"/>
                <w:sz w:val="16"/>
                <w:szCs w:val="16"/>
              </w:rPr>
              <w:t>to</w:t>
            </w:r>
            <w:r w:rsidRPr="00904BBD">
              <w:rPr>
                <w:rFonts w:ascii="Yu Gothic Medium" w:eastAsia="Yu Gothic Medium" w:hAnsi="Yu Gothic Medium" w:cstheme="minorHAnsi"/>
                <w:spacing w:val="-3"/>
                <w:sz w:val="16"/>
                <w:szCs w:val="16"/>
              </w:rPr>
              <w:t xml:space="preserve"> </w:t>
            </w:r>
            <w:r w:rsidRPr="00904BBD">
              <w:rPr>
                <w:rFonts w:ascii="Yu Gothic Medium" w:eastAsia="Yu Gothic Medium" w:hAnsi="Yu Gothic Medium" w:cstheme="minorHAnsi"/>
                <w:spacing w:val="2"/>
                <w:sz w:val="16"/>
                <w:szCs w:val="16"/>
              </w:rPr>
              <w:t>b</w:t>
            </w:r>
            <w:r w:rsidRPr="00904BBD">
              <w:rPr>
                <w:rFonts w:ascii="Yu Gothic Medium" w:eastAsia="Yu Gothic Medium" w:hAnsi="Yu Gothic Medium" w:cstheme="minorHAnsi"/>
                <w:sz w:val="16"/>
                <w:szCs w:val="16"/>
              </w:rPr>
              <w:t xml:space="preserve">e </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sur</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d</w:t>
            </w:r>
            <w:r w:rsidRPr="00904BBD">
              <w:rPr>
                <w:rFonts w:ascii="Yu Gothic Medium" w:eastAsia="Yu Gothic Medium" w:hAnsi="Yu Gothic Medium" w:cstheme="minorHAnsi"/>
                <w:spacing w:val="-7"/>
                <w:sz w:val="16"/>
                <w:szCs w:val="16"/>
              </w:rPr>
              <w:t xml:space="preserve"> </w:t>
            </w:r>
            <w:r w:rsidRPr="00904BBD">
              <w:rPr>
                <w:rFonts w:ascii="Yu Gothic Medium" w:eastAsia="Yu Gothic Medium" w:hAnsi="Yu Gothic Medium" w:cstheme="minorHAnsi"/>
                <w:sz w:val="16"/>
                <w:szCs w:val="16"/>
              </w:rPr>
              <w:t>a</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d</w:t>
            </w:r>
            <w:r w:rsidRPr="00904BBD">
              <w:rPr>
                <w:rFonts w:ascii="Yu Gothic Medium" w:eastAsia="Yu Gothic Medium" w:hAnsi="Yu Gothic Medium" w:cstheme="minorHAnsi"/>
                <w:spacing w:val="-4"/>
                <w:sz w:val="16"/>
                <w:szCs w:val="16"/>
              </w:rPr>
              <w:t xml:space="preserve"> </w:t>
            </w:r>
            <w:r w:rsidRPr="00904BBD">
              <w:rPr>
                <w:rFonts w:ascii="Yu Gothic Medium" w:eastAsia="Yu Gothic Medium" w:hAnsi="Yu Gothic Medium" w:cstheme="minorHAnsi"/>
                <w:spacing w:val="2"/>
                <w:sz w:val="16"/>
                <w:szCs w:val="16"/>
              </w:rPr>
              <w:t>p</w:t>
            </w: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v</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d</w:t>
            </w:r>
            <w:r w:rsidRPr="00904BBD">
              <w:rPr>
                <w:rFonts w:ascii="Yu Gothic Medium" w:eastAsia="Yu Gothic Medium" w:hAnsi="Yu Gothic Medium" w:cstheme="minorHAnsi"/>
                <w:sz w:val="16"/>
                <w:szCs w:val="16"/>
              </w:rPr>
              <w:t>e</w:t>
            </w:r>
            <w:r w:rsidRPr="00904BBD">
              <w:rPr>
                <w:rFonts w:ascii="Yu Gothic Medium" w:eastAsia="Yu Gothic Medium" w:hAnsi="Yu Gothic Medium" w:cstheme="minorHAnsi"/>
                <w:spacing w:val="-8"/>
                <w:sz w:val="16"/>
                <w:szCs w:val="16"/>
              </w:rPr>
              <w:t xml:space="preserve"> </w:t>
            </w:r>
            <w:r w:rsidRPr="00904BBD">
              <w:rPr>
                <w:rFonts w:ascii="Yu Gothic Medium" w:eastAsia="Yu Gothic Medium" w:hAnsi="Yu Gothic Medium" w:cstheme="minorHAnsi"/>
                <w:sz w:val="16"/>
                <w:szCs w:val="16"/>
              </w:rPr>
              <w:t xml:space="preserve">a </w:t>
            </w:r>
            <w:r w:rsidRPr="00904BBD">
              <w:rPr>
                <w:rFonts w:ascii="Yu Gothic Medium" w:eastAsia="Yu Gothic Medium" w:hAnsi="Yu Gothic Medium" w:cstheme="minorHAnsi"/>
                <w:spacing w:val="1"/>
                <w:w w:val="99"/>
                <w:position w:val="-1"/>
                <w:sz w:val="16"/>
                <w:szCs w:val="16"/>
              </w:rPr>
              <w:t>qu</w:t>
            </w:r>
            <w:r w:rsidRPr="00904BBD">
              <w:rPr>
                <w:rFonts w:ascii="Yu Gothic Medium" w:eastAsia="Yu Gothic Medium" w:hAnsi="Yu Gothic Medium" w:cstheme="minorHAnsi"/>
                <w:spacing w:val="-1"/>
                <w:w w:val="99"/>
                <w:position w:val="-1"/>
                <w:sz w:val="16"/>
                <w:szCs w:val="16"/>
              </w:rPr>
              <w:t>o</w:t>
            </w:r>
            <w:r w:rsidRPr="00904BBD">
              <w:rPr>
                <w:rFonts w:ascii="Yu Gothic Medium" w:eastAsia="Yu Gothic Medium" w:hAnsi="Yu Gothic Medium" w:cstheme="minorHAnsi"/>
                <w:spacing w:val="1"/>
                <w:w w:val="99"/>
                <w:position w:val="-1"/>
                <w:sz w:val="16"/>
                <w:szCs w:val="16"/>
              </w:rPr>
              <w:t>t</w:t>
            </w:r>
            <w:r w:rsidRPr="00904BBD">
              <w:rPr>
                <w:rFonts w:ascii="Yu Gothic Medium" w:eastAsia="Yu Gothic Medium" w:hAnsi="Yu Gothic Medium" w:cstheme="minorHAnsi"/>
                <w:spacing w:val="-1"/>
                <w:w w:val="99"/>
                <w:position w:val="-1"/>
                <w:sz w:val="16"/>
                <w:szCs w:val="16"/>
              </w:rPr>
              <w:t>e</w:t>
            </w:r>
            <w:r w:rsidRPr="00904BBD">
              <w:rPr>
                <w:rFonts w:ascii="Yu Gothic Medium" w:eastAsia="Yu Gothic Medium" w:hAnsi="Yu Gothic Medium" w:cstheme="minorHAnsi"/>
                <w:w w:val="99"/>
                <w:position w:val="-1"/>
                <w:sz w:val="16"/>
                <w:szCs w:val="16"/>
              </w:rPr>
              <w:t>.</w:t>
            </w:r>
            <w:r w:rsidRPr="00904BBD">
              <w:rPr>
                <w:rFonts w:ascii="Yu Gothic Medium" w:eastAsia="Yu Gothic Medium" w:hAnsi="Yu Gothic Medium" w:cstheme="minorHAnsi"/>
                <w:spacing w:val="1"/>
                <w:w w:val="99"/>
                <w:position w:val="-1"/>
                <w:sz w:val="16"/>
                <w:szCs w:val="16"/>
              </w:rPr>
              <w:t xml:space="preserve"> </w:t>
            </w:r>
            <w:r w:rsidRPr="00904BBD">
              <w:rPr>
                <w:rFonts w:ascii="Yu Gothic Medium" w:eastAsia="Yu Gothic Medium" w:hAnsi="Yu Gothic Medium" w:cstheme="minorHAnsi"/>
                <w:w w:val="99"/>
                <w:position w:val="-1"/>
                <w:sz w:val="16"/>
                <w:szCs w:val="16"/>
              </w:rPr>
              <w:t>T</w:t>
            </w:r>
            <w:r w:rsidRPr="00904BBD">
              <w:rPr>
                <w:rFonts w:ascii="Yu Gothic Medium" w:eastAsia="Yu Gothic Medium" w:hAnsi="Yu Gothic Medium" w:cstheme="minorHAnsi"/>
                <w:spacing w:val="1"/>
                <w:w w:val="99"/>
                <w:position w:val="-1"/>
                <w:sz w:val="16"/>
                <w:szCs w:val="16"/>
              </w:rPr>
              <w:t>h</w:t>
            </w:r>
            <w:r w:rsidRPr="00904BBD">
              <w:rPr>
                <w:rFonts w:ascii="Yu Gothic Medium" w:eastAsia="Yu Gothic Medium" w:hAnsi="Yu Gothic Medium" w:cstheme="minorHAnsi"/>
                <w:spacing w:val="3"/>
                <w:w w:val="99"/>
                <w:position w:val="-1"/>
                <w:sz w:val="16"/>
                <w:szCs w:val="16"/>
              </w:rPr>
              <w:t>i</w:t>
            </w:r>
            <w:r w:rsidRPr="00904BBD">
              <w:rPr>
                <w:rFonts w:ascii="Yu Gothic Medium" w:eastAsia="Yu Gothic Medium" w:hAnsi="Yu Gothic Medium" w:cstheme="minorHAnsi"/>
                <w:w w:val="99"/>
                <w:position w:val="-1"/>
                <w:sz w:val="16"/>
                <w:szCs w:val="16"/>
              </w:rPr>
              <w:t>s</w:t>
            </w:r>
            <w:r w:rsidRPr="00904BBD">
              <w:rPr>
                <w:rFonts w:ascii="Yu Gothic Medium" w:eastAsia="Yu Gothic Medium" w:hAnsi="Yu Gothic Medium" w:cstheme="minorHAnsi"/>
                <w:spacing w:val="-1"/>
                <w:w w:val="99"/>
                <w:position w:val="-1"/>
                <w:sz w:val="16"/>
                <w:szCs w:val="16"/>
              </w:rPr>
              <w:t xml:space="preserve"> </w:t>
            </w:r>
            <w:r w:rsidRPr="00904BBD">
              <w:rPr>
                <w:rFonts w:ascii="Yu Gothic Medium" w:eastAsia="Yu Gothic Medium" w:hAnsi="Yu Gothic Medium" w:cstheme="minorHAnsi"/>
                <w:w w:val="99"/>
                <w:position w:val="-1"/>
                <w:sz w:val="16"/>
                <w:szCs w:val="16"/>
              </w:rPr>
              <w:t>m</w:t>
            </w:r>
            <w:r w:rsidRPr="00904BBD">
              <w:rPr>
                <w:rFonts w:ascii="Yu Gothic Medium" w:eastAsia="Yu Gothic Medium" w:hAnsi="Yu Gothic Medium" w:cstheme="minorHAnsi"/>
                <w:spacing w:val="1"/>
                <w:w w:val="99"/>
                <w:position w:val="-1"/>
                <w:sz w:val="16"/>
                <w:szCs w:val="16"/>
              </w:rPr>
              <w:t>a</w:t>
            </w:r>
            <w:r w:rsidRPr="00904BBD">
              <w:rPr>
                <w:rFonts w:ascii="Yu Gothic Medium" w:eastAsia="Yu Gothic Medium" w:hAnsi="Yu Gothic Medium" w:cstheme="minorHAnsi"/>
                <w:w w:val="99"/>
                <w:position w:val="-1"/>
                <w:sz w:val="16"/>
                <w:szCs w:val="16"/>
              </w:rPr>
              <w:t>y</w:t>
            </w:r>
            <w:r w:rsidRPr="00904BBD">
              <w:rPr>
                <w:rFonts w:ascii="Yu Gothic Medium" w:eastAsia="Yu Gothic Medium" w:hAnsi="Yu Gothic Medium" w:cstheme="minorHAnsi"/>
                <w:spacing w:val="-1"/>
                <w:w w:val="99"/>
                <w:position w:val="-1"/>
                <w:sz w:val="16"/>
                <w:szCs w:val="16"/>
              </w:rPr>
              <w:t xml:space="preserve"> </w:t>
            </w:r>
            <w:r w:rsidRPr="00904BBD">
              <w:rPr>
                <w:rFonts w:ascii="Yu Gothic Medium" w:eastAsia="Yu Gothic Medium" w:hAnsi="Yu Gothic Medium" w:cstheme="minorHAnsi"/>
                <w:spacing w:val="3"/>
                <w:w w:val="99"/>
                <w:position w:val="-1"/>
                <w:sz w:val="16"/>
                <w:szCs w:val="16"/>
              </w:rPr>
              <w:t>i</w:t>
            </w:r>
            <w:r w:rsidRPr="00904BBD">
              <w:rPr>
                <w:rFonts w:ascii="Yu Gothic Medium" w:eastAsia="Yu Gothic Medium" w:hAnsi="Yu Gothic Medium" w:cstheme="minorHAnsi"/>
                <w:spacing w:val="1"/>
                <w:w w:val="99"/>
                <w:position w:val="-1"/>
                <w:sz w:val="16"/>
                <w:szCs w:val="16"/>
              </w:rPr>
              <w:t>n</w:t>
            </w:r>
            <w:r w:rsidRPr="00904BBD">
              <w:rPr>
                <w:rFonts w:ascii="Yu Gothic Medium" w:eastAsia="Yu Gothic Medium" w:hAnsi="Yu Gothic Medium" w:cstheme="minorHAnsi"/>
                <w:w w:val="99"/>
                <w:position w:val="-1"/>
                <w:sz w:val="16"/>
                <w:szCs w:val="16"/>
              </w:rPr>
              <w:t>cl</w:t>
            </w:r>
            <w:r w:rsidRPr="00904BBD">
              <w:rPr>
                <w:rFonts w:ascii="Yu Gothic Medium" w:eastAsia="Yu Gothic Medium" w:hAnsi="Yu Gothic Medium" w:cstheme="minorHAnsi"/>
                <w:spacing w:val="1"/>
                <w:w w:val="99"/>
                <w:position w:val="-1"/>
                <w:sz w:val="16"/>
                <w:szCs w:val="16"/>
              </w:rPr>
              <w:t>ud</w:t>
            </w:r>
            <w:r w:rsidRPr="00904BBD">
              <w:rPr>
                <w:rFonts w:ascii="Yu Gothic Medium" w:eastAsia="Yu Gothic Medium" w:hAnsi="Yu Gothic Medium" w:cstheme="minorHAnsi"/>
                <w:w w:val="99"/>
                <w:position w:val="-1"/>
                <w:sz w:val="16"/>
                <w:szCs w:val="16"/>
              </w:rPr>
              <w:t>e</w:t>
            </w:r>
            <w:r w:rsidRPr="00904BBD">
              <w:rPr>
                <w:rFonts w:ascii="Yu Gothic Medium" w:eastAsia="Yu Gothic Medium" w:hAnsi="Yu Gothic Medium" w:cstheme="minorHAnsi"/>
                <w:spacing w:val="-1"/>
                <w:w w:val="99"/>
                <w:position w:val="-1"/>
                <w:sz w:val="16"/>
                <w:szCs w:val="16"/>
              </w:rPr>
              <w:t xml:space="preserve"> yo</w:t>
            </w:r>
            <w:r w:rsidRPr="00904BBD">
              <w:rPr>
                <w:rFonts w:ascii="Yu Gothic Medium" w:eastAsia="Yu Gothic Medium" w:hAnsi="Yu Gothic Medium" w:cstheme="minorHAnsi"/>
                <w:spacing w:val="3"/>
                <w:w w:val="99"/>
                <w:position w:val="-1"/>
                <w:sz w:val="16"/>
                <w:szCs w:val="16"/>
              </w:rPr>
              <w:t>u</w:t>
            </w:r>
            <w:r w:rsidRPr="00904BBD">
              <w:rPr>
                <w:rFonts w:ascii="Yu Gothic Medium" w:eastAsia="Yu Gothic Medium" w:hAnsi="Yu Gothic Medium" w:cstheme="minorHAnsi"/>
                <w:w w:val="99"/>
                <w:position w:val="-1"/>
                <w:sz w:val="16"/>
                <w:szCs w:val="16"/>
              </w:rPr>
              <w:t>r</w:t>
            </w:r>
            <w:r w:rsidRPr="00904BBD">
              <w:rPr>
                <w:rFonts w:ascii="Yu Gothic Medium" w:eastAsia="Yu Gothic Medium" w:hAnsi="Yu Gothic Medium" w:cstheme="minorHAnsi"/>
                <w:spacing w:val="-1"/>
                <w:w w:val="99"/>
                <w:position w:val="-1"/>
                <w:sz w:val="16"/>
                <w:szCs w:val="16"/>
              </w:rPr>
              <w:t xml:space="preserve"> </w:t>
            </w:r>
            <w:r w:rsidRPr="00904BBD">
              <w:rPr>
                <w:rFonts w:ascii="Yu Gothic Medium" w:eastAsia="Yu Gothic Medium" w:hAnsi="Yu Gothic Medium" w:cstheme="minorHAnsi"/>
                <w:w w:val="99"/>
                <w:position w:val="-1"/>
                <w:sz w:val="16"/>
                <w:szCs w:val="16"/>
              </w:rPr>
              <w:t>hea</w:t>
            </w:r>
            <w:r w:rsidRPr="00904BBD">
              <w:rPr>
                <w:rFonts w:ascii="Yu Gothic Medium" w:eastAsia="Yu Gothic Medium" w:hAnsi="Yu Gothic Medium" w:cstheme="minorHAnsi"/>
                <w:spacing w:val="3"/>
                <w:w w:val="99"/>
                <w:position w:val="-1"/>
                <w:sz w:val="16"/>
                <w:szCs w:val="16"/>
              </w:rPr>
              <w:t>l</w:t>
            </w:r>
            <w:r w:rsidRPr="00904BBD">
              <w:rPr>
                <w:rFonts w:ascii="Yu Gothic Medium" w:eastAsia="Yu Gothic Medium" w:hAnsi="Yu Gothic Medium" w:cstheme="minorHAnsi"/>
                <w:spacing w:val="1"/>
                <w:w w:val="99"/>
                <w:position w:val="-1"/>
                <w:sz w:val="16"/>
                <w:szCs w:val="16"/>
              </w:rPr>
              <w:t>th</w:t>
            </w:r>
            <w:r w:rsidRPr="00904BBD">
              <w:rPr>
                <w:rFonts w:ascii="Yu Gothic Medium" w:eastAsia="Yu Gothic Medium" w:hAnsi="Yu Gothic Medium" w:cstheme="minorHAnsi"/>
                <w:w w:val="99"/>
                <w:position w:val="-1"/>
                <w:sz w:val="16"/>
                <w:szCs w:val="16"/>
              </w:rPr>
              <w:t>,</w:t>
            </w:r>
            <w:r w:rsidRPr="00904BBD">
              <w:rPr>
                <w:rFonts w:ascii="Yu Gothic Medium" w:eastAsia="Yu Gothic Medium" w:hAnsi="Yu Gothic Medium" w:cstheme="minorHAnsi"/>
                <w:spacing w:val="-1"/>
                <w:w w:val="99"/>
                <w:position w:val="-1"/>
                <w:sz w:val="16"/>
                <w:szCs w:val="16"/>
              </w:rPr>
              <w:t xml:space="preserve"> </w:t>
            </w:r>
            <w:r w:rsidRPr="00904BBD">
              <w:rPr>
                <w:rFonts w:ascii="Yu Gothic Medium" w:eastAsia="Yu Gothic Medium" w:hAnsi="Yu Gothic Medium" w:cstheme="minorHAnsi"/>
                <w:w w:val="99"/>
                <w:position w:val="-1"/>
                <w:sz w:val="16"/>
                <w:szCs w:val="16"/>
              </w:rPr>
              <w:t>c</w:t>
            </w:r>
            <w:r w:rsidRPr="00904BBD">
              <w:rPr>
                <w:rFonts w:ascii="Yu Gothic Medium" w:eastAsia="Yu Gothic Medium" w:hAnsi="Yu Gothic Medium" w:cstheme="minorHAnsi"/>
                <w:spacing w:val="-2"/>
                <w:w w:val="99"/>
                <w:position w:val="-1"/>
                <w:sz w:val="16"/>
                <w:szCs w:val="16"/>
              </w:rPr>
              <w:t>r</w:t>
            </w:r>
            <w:r w:rsidRPr="00904BBD">
              <w:rPr>
                <w:rFonts w:ascii="Yu Gothic Medium" w:eastAsia="Yu Gothic Medium" w:hAnsi="Yu Gothic Medium" w:cstheme="minorHAnsi"/>
                <w:spacing w:val="3"/>
                <w:w w:val="99"/>
                <w:position w:val="-1"/>
                <w:sz w:val="16"/>
                <w:szCs w:val="16"/>
              </w:rPr>
              <w:t>i</w:t>
            </w:r>
            <w:r w:rsidRPr="00904BBD">
              <w:rPr>
                <w:rFonts w:ascii="Yu Gothic Medium" w:eastAsia="Yu Gothic Medium" w:hAnsi="Yu Gothic Medium" w:cstheme="minorHAnsi"/>
                <w:w w:val="99"/>
                <w:position w:val="-1"/>
                <w:sz w:val="16"/>
                <w:szCs w:val="16"/>
              </w:rPr>
              <w:t>m</w:t>
            </w:r>
            <w:r w:rsidRPr="00904BBD">
              <w:rPr>
                <w:rFonts w:ascii="Yu Gothic Medium" w:eastAsia="Yu Gothic Medium" w:hAnsi="Yu Gothic Medium" w:cstheme="minorHAnsi"/>
                <w:spacing w:val="3"/>
                <w:w w:val="99"/>
                <w:position w:val="-1"/>
                <w:sz w:val="16"/>
                <w:szCs w:val="16"/>
              </w:rPr>
              <w:t>i</w:t>
            </w:r>
            <w:r w:rsidRPr="00904BBD">
              <w:rPr>
                <w:rFonts w:ascii="Yu Gothic Medium" w:eastAsia="Yu Gothic Medium" w:hAnsi="Yu Gothic Medium" w:cstheme="minorHAnsi"/>
                <w:spacing w:val="1"/>
                <w:w w:val="99"/>
                <w:position w:val="-1"/>
                <w:sz w:val="16"/>
                <w:szCs w:val="16"/>
              </w:rPr>
              <w:t>n</w:t>
            </w:r>
            <w:r w:rsidRPr="00904BBD">
              <w:rPr>
                <w:rFonts w:ascii="Yu Gothic Medium" w:eastAsia="Yu Gothic Medium" w:hAnsi="Yu Gothic Medium" w:cstheme="minorHAnsi"/>
                <w:spacing w:val="-2"/>
                <w:w w:val="99"/>
                <w:position w:val="-1"/>
                <w:sz w:val="16"/>
                <w:szCs w:val="16"/>
              </w:rPr>
              <w:t>a</w:t>
            </w:r>
            <w:r w:rsidRPr="00904BBD">
              <w:rPr>
                <w:rFonts w:ascii="Yu Gothic Medium" w:eastAsia="Yu Gothic Medium" w:hAnsi="Yu Gothic Medium" w:cstheme="minorHAnsi"/>
                <w:w w:val="99"/>
                <w:position w:val="-1"/>
                <w:sz w:val="16"/>
                <w:szCs w:val="16"/>
              </w:rPr>
              <w:t>l</w:t>
            </w:r>
            <w:r w:rsidRPr="00904BBD">
              <w:rPr>
                <w:rFonts w:ascii="Yu Gothic Medium" w:eastAsia="Yu Gothic Medium" w:hAnsi="Yu Gothic Medium" w:cstheme="minorHAnsi"/>
                <w:spacing w:val="3"/>
                <w:w w:val="99"/>
                <w:position w:val="-1"/>
                <w:sz w:val="16"/>
                <w:szCs w:val="16"/>
              </w:rPr>
              <w:t xml:space="preserve"> </w:t>
            </w:r>
            <w:r w:rsidRPr="00904BBD">
              <w:rPr>
                <w:rFonts w:ascii="Yu Gothic Medium" w:eastAsia="Yu Gothic Medium" w:hAnsi="Yu Gothic Medium" w:cstheme="minorHAnsi"/>
                <w:spacing w:val="-1"/>
                <w:w w:val="99"/>
                <w:position w:val="-1"/>
                <w:sz w:val="16"/>
                <w:szCs w:val="16"/>
              </w:rPr>
              <w:t>co</w:t>
            </w:r>
            <w:r w:rsidRPr="00904BBD">
              <w:rPr>
                <w:rFonts w:ascii="Yu Gothic Medium" w:eastAsia="Yu Gothic Medium" w:hAnsi="Yu Gothic Medium" w:cstheme="minorHAnsi"/>
                <w:spacing w:val="1"/>
                <w:w w:val="99"/>
                <w:position w:val="-1"/>
                <w:sz w:val="16"/>
                <w:szCs w:val="16"/>
              </w:rPr>
              <w:t>n</w:t>
            </w:r>
            <w:r w:rsidRPr="00904BBD">
              <w:rPr>
                <w:rFonts w:ascii="Yu Gothic Medium" w:eastAsia="Yu Gothic Medium" w:hAnsi="Yu Gothic Medium" w:cstheme="minorHAnsi"/>
                <w:w w:val="99"/>
                <w:position w:val="-1"/>
                <w:sz w:val="16"/>
                <w:szCs w:val="16"/>
              </w:rPr>
              <w:t>v</w:t>
            </w:r>
            <w:r w:rsidRPr="00904BBD">
              <w:rPr>
                <w:rFonts w:ascii="Yu Gothic Medium" w:eastAsia="Yu Gothic Medium" w:hAnsi="Yu Gothic Medium" w:cstheme="minorHAnsi"/>
                <w:spacing w:val="3"/>
                <w:w w:val="99"/>
                <w:position w:val="-1"/>
                <w:sz w:val="16"/>
                <w:szCs w:val="16"/>
              </w:rPr>
              <w:t>i</w:t>
            </w:r>
            <w:r w:rsidRPr="00904BBD">
              <w:rPr>
                <w:rFonts w:ascii="Yu Gothic Medium" w:eastAsia="Yu Gothic Medium" w:hAnsi="Yu Gothic Medium" w:cstheme="minorHAnsi"/>
                <w:w w:val="99"/>
                <w:position w:val="-1"/>
                <w:sz w:val="16"/>
                <w:szCs w:val="16"/>
              </w:rPr>
              <w:t>c</w:t>
            </w:r>
            <w:r w:rsidRPr="00904BBD">
              <w:rPr>
                <w:rFonts w:ascii="Yu Gothic Medium" w:eastAsia="Yu Gothic Medium" w:hAnsi="Yu Gothic Medium" w:cstheme="minorHAnsi"/>
                <w:spacing w:val="-2"/>
                <w:w w:val="99"/>
                <w:position w:val="-1"/>
                <w:sz w:val="16"/>
                <w:szCs w:val="16"/>
              </w:rPr>
              <w:t>t</w:t>
            </w:r>
            <w:r w:rsidRPr="00904BBD">
              <w:rPr>
                <w:rFonts w:ascii="Yu Gothic Medium" w:eastAsia="Yu Gothic Medium" w:hAnsi="Yu Gothic Medium" w:cstheme="minorHAnsi"/>
                <w:spacing w:val="3"/>
                <w:w w:val="99"/>
                <w:position w:val="-1"/>
                <w:sz w:val="16"/>
                <w:szCs w:val="16"/>
              </w:rPr>
              <w:t>i</w:t>
            </w:r>
            <w:r w:rsidRPr="00904BBD">
              <w:rPr>
                <w:rFonts w:ascii="Yu Gothic Medium" w:eastAsia="Yu Gothic Medium" w:hAnsi="Yu Gothic Medium" w:cstheme="minorHAnsi"/>
                <w:spacing w:val="-1"/>
                <w:w w:val="99"/>
                <w:position w:val="-1"/>
                <w:sz w:val="16"/>
                <w:szCs w:val="16"/>
              </w:rPr>
              <w:t>o</w:t>
            </w:r>
            <w:r w:rsidRPr="00904BBD">
              <w:rPr>
                <w:rFonts w:ascii="Yu Gothic Medium" w:eastAsia="Yu Gothic Medium" w:hAnsi="Yu Gothic Medium" w:cstheme="minorHAnsi"/>
                <w:spacing w:val="1"/>
                <w:w w:val="99"/>
                <w:position w:val="-1"/>
                <w:sz w:val="16"/>
                <w:szCs w:val="16"/>
              </w:rPr>
              <w:t>n</w:t>
            </w:r>
            <w:r w:rsidRPr="00904BBD">
              <w:rPr>
                <w:rFonts w:ascii="Yu Gothic Medium" w:eastAsia="Yu Gothic Medium" w:hAnsi="Yu Gothic Medium" w:cstheme="minorHAnsi"/>
                <w:w w:val="99"/>
                <w:position w:val="-1"/>
                <w:sz w:val="16"/>
                <w:szCs w:val="16"/>
              </w:rPr>
              <w:t>s</w:t>
            </w:r>
            <w:r w:rsidRPr="00904BBD">
              <w:rPr>
                <w:rFonts w:ascii="Yu Gothic Medium" w:eastAsia="Yu Gothic Medium" w:hAnsi="Yu Gothic Medium" w:cstheme="minorHAnsi"/>
                <w:spacing w:val="-1"/>
                <w:w w:val="99"/>
                <w:position w:val="-1"/>
                <w:sz w:val="16"/>
                <w:szCs w:val="16"/>
              </w:rPr>
              <w:t xml:space="preserve"> </w:t>
            </w:r>
            <w:r w:rsidRPr="00904BBD">
              <w:rPr>
                <w:rFonts w:ascii="Yu Gothic Medium" w:eastAsia="Yu Gothic Medium" w:hAnsi="Yu Gothic Medium" w:cstheme="minorHAnsi"/>
                <w:spacing w:val="1"/>
                <w:w w:val="99"/>
                <w:position w:val="-1"/>
                <w:sz w:val="16"/>
                <w:szCs w:val="16"/>
              </w:rPr>
              <w:t>d</w:t>
            </w:r>
            <w:r w:rsidRPr="00904BBD">
              <w:rPr>
                <w:rFonts w:ascii="Yu Gothic Medium" w:eastAsia="Yu Gothic Medium" w:hAnsi="Yu Gothic Medium" w:cstheme="minorHAnsi"/>
                <w:w w:val="99"/>
                <w:position w:val="-1"/>
                <w:sz w:val="16"/>
                <w:szCs w:val="16"/>
              </w:rPr>
              <w:t>a</w:t>
            </w:r>
            <w:r w:rsidRPr="00904BBD">
              <w:rPr>
                <w:rFonts w:ascii="Yu Gothic Medium" w:eastAsia="Yu Gothic Medium" w:hAnsi="Yu Gothic Medium" w:cstheme="minorHAnsi"/>
                <w:spacing w:val="1"/>
                <w:w w:val="99"/>
                <w:position w:val="-1"/>
                <w:sz w:val="16"/>
                <w:szCs w:val="16"/>
              </w:rPr>
              <w:t>t</w:t>
            </w:r>
            <w:r w:rsidRPr="00904BBD">
              <w:rPr>
                <w:rFonts w:ascii="Yu Gothic Medium" w:eastAsia="Yu Gothic Medium" w:hAnsi="Yu Gothic Medium" w:cstheme="minorHAnsi"/>
                <w:w w:val="99"/>
                <w:position w:val="-1"/>
                <w:sz w:val="16"/>
                <w:szCs w:val="16"/>
              </w:rPr>
              <w:t>a.</w:t>
            </w:r>
          </w:p>
        </w:tc>
      </w:tr>
      <w:tr w:rsidR="00CF21F3" w:rsidRPr="00904BBD" w14:paraId="636667A7" w14:textId="77777777" w:rsidTr="00CF21F3">
        <w:trPr>
          <w:trHeight w:hRule="exact" w:val="431"/>
        </w:trPr>
        <w:tc>
          <w:tcPr>
            <w:tcW w:w="2840" w:type="dxa"/>
            <w:tcBorders>
              <w:top w:val="single" w:sz="4" w:space="0" w:color="auto"/>
              <w:left w:val="single" w:sz="4" w:space="0" w:color="auto"/>
              <w:bottom w:val="single" w:sz="4" w:space="0" w:color="auto"/>
              <w:right w:val="single" w:sz="4" w:space="0" w:color="auto"/>
            </w:tcBorders>
            <w:hideMark/>
          </w:tcPr>
          <w:p w14:paraId="00006913" w14:textId="77777777" w:rsidR="00CF21F3" w:rsidRPr="00904BBD" w:rsidRDefault="00CF21F3">
            <w:pPr>
              <w:tabs>
                <w:tab w:val="left" w:pos="2960"/>
              </w:tabs>
              <w:spacing w:line="220" w:lineRule="exact"/>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w w:val="99"/>
                <w:sz w:val="16"/>
                <w:szCs w:val="16"/>
              </w:rPr>
              <w:t>P</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spacing w:val="2"/>
                <w:w w:val="99"/>
                <w:sz w:val="16"/>
                <w:szCs w:val="16"/>
              </w:rPr>
              <w:t>L</w:t>
            </w:r>
            <w:r w:rsidRPr="00904BBD">
              <w:rPr>
                <w:rFonts w:ascii="Yu Gothic Medium" w:eastAsia="Yu Gothic Medium" w:hAnsi="Yu Gothic Medium" w:cstheme="minorHAnsi"/>
                <w:w w:val="99"/>
                <w:sz w:val="16"/>
                <w:szCs w:val="16"/>
              </w:rPr>
              <w:t>ICY</w:t>
            </w:r>
            <w:r w:rsidRPr="00904BBD">
              <w:rPr>
                <w:rFonts w:ascii="Yu Gothic Medium" w:eastAsia="Yu Gothic Medium" w:hAnsi="Yu Gothic Medium" w:cstheme="minorHAnsi"/>
                <w:spacing w:val="2"/>
                <w:w w:val="99"/>
                <w:sz w:val="16"/>
                <w:szCs w:val="16"/>
              </w:rPr>
              <w:t xml:space="preserve"> </w:t>
            </w:r>
            <w:r w:rsidRPr="00904BBD">
              <w:rPr>
                <w:rFonts w:ascii="Yu Gothic Medium" w:eastAsia="Yu Gothic Medium" w:hAnsi="Yu Gothic Medium" w:cstheme="minorHAnsi"/>
                <w:w w:val="99"/>
                <w:sz w:val="16"/>
                <w:szCs w:val="16"/>
              </w:rPr>
              <w:t>INFORM</w:t>
            </w:r>
            <w:r w:rsidRPr="00904BBD">
              <w:rPr>
                <w:rFonts w:ascii="Yu Gothic Medium" w:eastAsia="Yu Gothic Medium" w:hAnsi="Yu Gothic Medium" w:cstheme="minorHAnsi"/>
                <w:spacing w:val="3"/>
                <w:w w:val="99"/>
                <w:sz w:val="16"/>
                <w:szCs w:val="16"/>
              </w:rPr>
              <w:t>A</w:t>
            </w:r>
            <w:r w:rsidRPr="00904BBD">
              <w:rPr>
                <w:rFonts w:ascii="Yu Gothic Medium" w:eastAsia="Yu Gothic Medium" w:hAnsi="Yu Gothic Medium" w:cstheme="minorHAnsi"/>
                <w:spacing w:val="2"/>
                <w:w w:val="99"/>
                <w:sz w:val="16"/>
                <w:szCs w:val="16"/>
              </w:rPr>
              <w:t>T</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w w:val="99"/>
                <w:sz w:val="16"/>
                <w:szCs w:val="16"/>
              </w:rPr>
              <w:t>N</w:t>
            </w:r>
          </w:p>
        </w:tc>
        <w:tc>
          <w:tcPr>
            <w:tcW w:w="7791" w:type="dxa"/>
            <w:tcBorders>
              <w:top w:val="single" w:sz="4" w:space="0" w:color="auto"/>
              <w:left w:val="single" w:sz="4" w:space="0" w:color="auto"/>
              <w:bottom w:val="single" w:sz="4" w:space="0" w:color="auto"/>
              <w:right w:val="single" w:sz="4" w:space="0" w:color="auto"/>
            </w:tcBorders>
            <w:hideMark/>
          </w:tcPr>
          <w:p w14:paraId="2ACBB188" w14:textId="77777777" w:rsidR="00CF21F3" w:rsidRPr="00904BBD" w:rsidRDefault="00CF21F3">
            <w:pPr>
              <w:tabs>
                <w:tab w:val="left" w:pos="7840"/>
              </w:tabs>
              <w:spacing w:line="220" w:lineRule="exact"/>
              <w:ind w:left="141" w:right="280"/>
              <w:rPr>
                <w:rFonts w:ascii="Yu Gothic Medium" w:eastAsia="Yu Gothic Medium" w:hAnsi="Yu Gothic Medium" w:cstheme="minorHAnsi"/>
                <w:sz w:val="16"/>
                <w:szCs w:val="16"/>
              </w:rPr>
            </w:pPr>
            <w:r w:rsidRPr="00904BBD">
              <w:rPr>
                <w:rFonts w:ascii="Yu Gothic Medium" w:eastAsia="Yu Gothic Medium" w:hAnsi="Yu Gothic Medium" w:cstheme="minorHAnsi"/>
                <w:w w:val="99"/>
                <w:sz w:val="16"/>
                <w:szCs w:val="16"/>
              </w:rPr>
              <w:t>Y</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spacing w:val="1"/>
                <w:w w:val="99"/>
                <w:sz w:val="16"/>
                <w:szCs w:val="16"/>
              </w:rPr>
              <w:t>u</w:t>
            </w:r>
            <w:r w:rsidRPr="00904BBD">
              <w:rPr>
                <w:rFonts w:ascii="Yu Gothic Medium" w:eastAsia="Yu Gothic Medium" w:hAnsi="Yu Gothic Medium" w:cstheme="minorHAnsi"/>
                <w:w w:val="99"/>
                <w:sz w:val="16"/>
                <w:szCs w:val="16"/>
              </w:rPr>
              <w:t>r</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sura</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spacing w:val="2"/>
                <w:w w:val="99"/>
                <w:sz w:val="16"/>
                <w:szCs w:val="16"/>
              </w:rPr>
              <w:t>c</w:t>
            </w:r>
            <w:r w:rsidRPr="00904BBD">
              <w:rPr>
                <w:rFonts w:ascii="Yu Gothic Medium" w:eastAsia="Yu Gothic Medium" w:hAnsi="Yu Gothic Medium" w:cstheme="minorHAnsi"/>
                <w:w w:val="99"/>
                <w:sz w:val="16"/>
                <w:szCs w:val="16"/>
              </w:rPr>
              <w:t>e</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q</w:t>
            </w:r>
            <w:r w:rsidRPr="00904BBD">
              <w:rPr>
                <w:rFonts w:ascii="Yu Gothic Medium" w:eastAsia="Yu Gothic Medium" w:hAnsi="Yu Gothic Medium" w:cstheme="minorHAnsi"/>
                <w:spacing w:val="1"/>
                <w:w w:val="99"/>
                <w:sz w:val="16"/>
                <w:szCs w:val="16"/>
              </w:rPr>
              <w:t>u</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spacing w:val="3"/>
                <w:w w:val="99"/>
                <w:sz w:val="16"/>
                <w:szCs w:val="16"/>
              </w:rPr>
              <w:t>t</w:t>
            </w:r>
            <w:r w:rsidRPr="00904BBD">
              <w:rPr>
                <w:rFonts w:ascii="Yu Gothic Medium" w:eastAsia="Yu Gothic Medium" w:hAnsi="Yu Gothic Medium" w:cstheme="minorHAnsi"/>
                <w:w w:val="99"/>
                <w:sz w:val="16"/>
                <w:szCs w:val="16"/>
              </w:rPr>
              <w:t>e</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a</w:t>
            </w:r>
            <w:r w:rsidRPr="00904BBD">
              <w:rPr>
                <w:rFonts w:ascii="Yu Gothic Medium" w:eastAsia="Yu Gothic Medium" w:hAnsi="Yu Gothic Medium" w:cstheme="minorHAnsi"/>
                <w:spacing w:val="3"/>
                <w:w w:val="99"/>
                <w:sz w:val="16"/>
                <w:szCs w:val="16"/>
              </w:rPr>
              <w:t>n</w:t>
            </w:r>
            <w:r w:rsidRPr="00904BBD">
              <w:rPr>
                <w:rFonts w:ascii="Yu Gothic Medium" w:eastAsia="Yu Gothic Medium" w:hAnsi="Yu Gothic Medium" w:cstheme="minorHAnsi"/>
                <w:w w:val="99"/>
                <w:sz w:val="16"/>
                <w:szCs w:val="16"/>
              </w:rPr>
              <w:t>d</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p</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w w:val="99"/>
                <w:sz w:val="16"/>
                <w:szCs w:val="16"/>
              </w:rPr>
              <w:t>l</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w w:val="99"/>
                <w:sz w:val="16"/>
                <w:szCs w:val="16"/>
              </w:rPr>
              <w:t>c</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spacing w:val="-1"/>
                <w:w w:val="99"/>
                <w:sz w:val="16"/>
                <w:szCs w:val="16"/>
              </w:rPr>
              <w:t>e</w:t>
            </w:r>
            <w:r w:rsidRPr="00904BBD">
              <w:rPr>
                <w:rFonts w:ascii="Yu Gothic Medium" w:eastAsia="Yu Gothic Medium" w:hAnsi="Yu Gothic Medium" w:cstheme="minorHAnsi"/>
                <w:w w:val="99"/>
                <w:sz w:val="16"/>
                <w:szCs w:val="16"/>
              </w:rPr>
              <w:t>s</w:t>
            </w:r>
          </w:p>
        </w:tc>
      </w:tr>
      <w:tr w:rsidR="00CF21F3" w:rsidRPr="00904BBD" w14:paraId="497BF082" w14:textId="77777777" w:rsidTr="00CF21F3">
        <w:trPr>
          <w:trHeight w:hRule="exact" w:val="410"/>
        </w:trPr>
        <w:tc>
          <w:tcPr>
            <w:tcW w:w="2840" w:type="dxa"/>
            <w:tcBorders>
              <w:top w:val="single" w:sz="4" w:space="0" w:color="auto"/>
              <w:left w:val="single" w:sz="4" w:space="0" w:color="auto"/>
              <w:bottom w:val="single" w:sz="4" w:space="0" w:color="auto"/>
              <w:right w:val="single" w:sz="4" w:space="0" w:color="auto"/>
            </w:tcBorders>
            <w:hideMark/>
          </w:tcPr>
          <w:p w14:paraId="6AA3509A" w14:textId="77777777" w:rsidR="00CF21F3" w:rsidRPr="00904BBD" w:rsidRDefault="00CF21F3">
            <w:pPr>
              <w:tabs>
                <w:tab w:val="left" w:pos="2960"/>
              </w:tabs>
              <w:spacing w:line="220" w:lineRule="exact"/>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w w:val="99"/>
                <w:sz w:val="16"/>
                <w:szCs w:val="16"/>
              </w:rPr>
              <w:t>C</w:t>
            </w:r>
            <w:r w:rsidRPr="00904BBD">
              <w:rPr>
                <w:rFonts w:ascii="Yu Gothic Medium" w:eastAsia="Yu Gothic Medium" w:hAnsi="Yu Gothic Medium" w:cstheme="minorHAnsi"/>
                <w:spacing w:val="1"/>
                <w:w w:val="99"/>
                <w:sz w:val="16"/>
                <w:szCs w:val="16"/>
              </w:rPr>
              <w:t>R</w:t>
            </w:r>
            <w:r w:rsidRPr="00904BBD">
              <w:rPr>
                <w:rFonts w:ascii="Yu Gothic Medium" w:eastAsia="Yu Gothic Medium" w:hAnsi="Yu Gothic Medium" w:cstheme="minorHAnsi"/>
                <w:spacing w:val="-1"/>
                <w:w w:val="99"/>
                <w:sz w:val="16"/>
                <w:szCs w:val="16"/>
              </w:rPr>
              <w:t>E</w:t>
            </w:r>
            <w:r w:rsidRPr="00904BBD">
              <w:rPr>
                <w:rFonts w:ascii="Yu Gothic Medium" w:eastAsia="Yu Gothic Medium" w:hAnsi="Yu Gothic Medium" w:cstheme="minorHAnsi"/>
                <w:spacing w:val="2"/>
                <w:w w:val="99"/>
                <w:sz w:val="16"/>
                <w:szCs w:val="16"/>
              </w:rPr>
              <w:t>D</w:t>
            </w:r>
            <w:r w:rsidRPr="00904BBD">
              <w:rPr>
                <w:rFonts w:ascii="Yu Gothic Medium" w:eastAsia="Yu Gothic Medium" w:hAnsi="Yu Gothic Medium" w:cstheme="minorHAnsi"/>
                <w:spacing w:val="-2"/>
                <w:w w:val="99"/>
                <w:sz w:val="16"/>
                <w:szCs w:val="16"/>
              </w:rPr>
              <w:t>I</w:t>
            </w:r>
            <w:r w:rsidRPr="00904BBD">
              <w:rPr>
                <w:rFonts w:ascii="Yu Gothic Medium" w:eastAsia="Yu Gothic Medium" w:hAnsi="Yu Gothic Medium" w:cstheme="minorHAnsi"/>
                <w:w w:val="99"/>
                <w:sz w:val="16"/>
                <w:szCs w:val="16"/>
              </w:rPr>
              <w:t>T</w:t>
            </w:r>
            <w:r w:rsidRPr="00904BBD">
              <w:rPr>
                <w:rFonts w:ascii="Yu Gothic Medium" w:eastAsia="Yu Gothic Medium" w:hAnsi="Yu Gothic Medium" w:cstheme="minorHAnsi"/>
                <w:spacing w:val="2"/>
                <w:w w:val="99"/>
                <w:sz w:val="16"/>
                <w:szCs w:val="16"/>
              </w:rPr>
              <w:t xml:space="preserve"> </w:t>
            </w:r>
            <w:r w:rsidRPr="00904BBD">
              <w:rPr>
                <w:rFonts w:ascii="Yu Gothic Medium" w:eastAsia="Yu Gothic Medium" w:hAnsi="Yu Gothic Medium" w:cstheme="minorHAnsi"/>
                <w:w w:val="99"/>
                <w:sz w:val="16"/>
                <w:szCs w:val="16"/>
              </w:rPr>
              <w:t>&amp;</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AN</w:t>
            </w:r>
            <w:r w:rsidRPr="00904BBD">
              <w:rPr>
                <w:rFonts w:ascii="Yu Gothic Medium" w:eastAsia="Yu Gothic Medium" w:hAnsi="Yu Gothic Medium" w:cstheme="minorHAnsi"/>
                <w:spacing w:val="2"/>
                <w:w w:val="99"/>
                <w:sz w:val="16"/>
                <w:szCs w:val="16"/>
              </w:rPr>
              <w:t>T</w:t>
            </w:r>
            <w:r w:rsidRPr="00904BBD">
              <w:rPr>
                <w:rFonts w:ascii="Yu Gothic Medium" w:eastAsia="Yu Gothic Medium" w:hAnsi="Yu Gothic Medium" w:cstheme="minorHAnsi"/>
                <w:spacing w:val="-1"/>
                <w:w w:val="99"/>
                <w:sz w:val="16"/>
                <w:szCs w:val="16"/>
              </w:rPr>
              <w:t>I</w:t>
            </w:r>
            <w:r w:rsidRPr="00904BBD">
              <w:rPr>
                <w:rFonts w:ascii="Yu Gothic Medium" w:eastAsia="Yu Gothic Medium" w:hAnsi="Yu Gothic Medium" w:cstheme="minorHAnsi"/>
                <w:spacing w:val="1"/>
                <w:w w:val="99"/>
                <w:sz w:val="16"/>
                <w:szCs w:val="16"/>
              </w:rPr>
              <w:t>-FRAUD</w:t>
            </w:r>
          </w:p>
        </w:tc>
        <w:tc>
          <w:tcPr>
            <w:tcW w:w="7791" w:type="dxa"/>
            <w:tcBorders>
              <w:top w:val="single" w:sz="4" w:space="0" w:color="auto"/>
              <w:left w:val="single" w:sz="4" w:space="0" w:color="auto"/>
              <w:bottom w:val="single" w:sz="4" w:space="0" w:color="auto"/>
              <w:right w:val="single" w:sz="4" w:space="0" w:color="auto"/>
            </w:tcBorders>
            <w:hideMark/>
          </w:tcPr>
          <w:p w14:paraId="1658031B" w14:textId="77777777" w:rsidR="00CF21F3" w:rsidRPr="00904BBD" w:rsidRDefault="00CF21F3">
            <w:pPr>
              <w:tabs>
                <w:tab w:val="left" w:pos="7840"/>
              </w:tabs>
              <w:spacing w:line="220" w:lineRule="exact"/>
              <w:ind w:left="141" w:right="280"/>
              <w:rPr>
                <w:rFonts w:ascii="Yu Gothic Medium" w:eastAsia="Yu Gothic Medium" w:hAnsi="Yu Gothic Medium" w:cstheme="minorHAnsi"/>
                <w:sz w:val="16"/>
                <w:szCs w:val="16"/>
              </w:rPr>
            </w:pPr>
            <w:r w:rsidRPr="00904BBD">
              <w:rPr>
                <w:rFonts w:ascii="Yu Gothic Medium" w:eastAsia="Yu Gothic Medium" w:hAnsi="Yu Gothic Medium" w:cstheme="minorHAnsi"/>
                <w:w w:val="99"/>
                <w:sz w:val="16"/>
                <w:szCs w:val="16"/>
              </w:rPr>
              <w:t>C</w:t>
            </w:r>
            <w:r w:rsidRPr="00904BBD">
              <w:rPr>
                <w:rFonts w:ascii="Yu Gothic Medium" w:eastAsia="Yu Gothic Medium" w:hAnsi="Yu Gothic Medium" w:cstheme="minorHAnsi"/>
                <w:spacing w:val="-1"/>
                <w:w w:val="99"/>
                <w:sz w:val="16"/>
                <w:szCs w:val="16"/>
              </w:rPr>
              <w:t>re</w:t>
            </w:r>
            <w:r w:rsidRPr="00904BBD">
              <w:rPr>
                <w:rFonts w:ascii="Yu Gothic Medium" w:eastAsia="Yu Gothic Medium" w:hAnsi="Yu Gothic Medium" w:cstheme="minorHAnsi"/>
                <w:spacing w:val="1"/>
                <w:w w:val="99"/>
                <w:sz w:val="16"/>
                <w:szCs w:val="16"/>
              </w:rPr>
              <w:t>d</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w w:val="99"/>
                <w:sz w:val="16"/>
                <w:szCs w:val="16"/>
              </w:rPr>
              <w:t>t</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h</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w w:val="99"/>
                <w:sz w:val="16"/>
                <w:szCs w:val="16"/>
              </w:rPr>
              <w:t>st</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spacing w:val="-1"/>
                <w:w w:val="99"/>
                <w:sz w:val="16"/>
                <w:szCs w:val="16"/>
              </w:rPr>
              <w:t>r</w:t>
            </w:r>
            <w:r w:rsidRPr="00904BBD">
              <w:rPr>
                <w:rFonts w:ascii="Yu Gothic Medium" w:eastAsia="Yu Gothic Medium" w:hAnsi="Yu Gothic Medium" w:cstheme="minorHAnsi"/>
                <w:w w:val="99"/>
                <w:sz w:val="16"/>
                <w:szCs w:val="16"/>
              </w:rPr>
              <w:t>y,</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Sa</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ct</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s</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a</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d</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C</w:t>
            </w:r>
            <w:r w:rsidRPr="00904BBD">
              <w:rPr>
                <w:rFonts w:ascii="Yu Gothic Medium" w:eastAsia="Yu Gothic Medium" w:hAnsi="Yu Gothic Medium" w:cstheme="minorHAnsi"/>
                <w:spacing w:val="-1"/>
                <w:w w:val="99"/>
                <w:sz w:val="16"/>
                <w:szCs w:val="16"/>
              </w:rPr>
              <w:t>r</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w w:val="99"/>
                <w:sz w:val="16"/>
                <w:szCs w:val="16"/>
              </w:rPr>
              <w:t>m</w:t>
            </w:r>
            <w:r w:rsidRPr="00904BBD">
              <w:rPr>
                <w:rFonts w:ascii="Yu Gothic Medium" w:eastAsia="Yu Gothic Medium" w:hAnsi="Yu Gothic Medium" w:cstheme="minorHAnsi"/>
                <w:spacing w:val="3"/>
                <w:w w:val="99"/>
                <w:sz w:val="16"/>
                <w:szCs w:val="16"/>
              </w:rPr>
              <w:t>i</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spacing w:val="-2"/>
                <w:w w:val="99"/>
                <w:sz w:val="16"/>
                <w:szCs w:val="16"/>
              </w:rPr>
              <w:t>a</w:t>
            </w:r>
            <w:r w:rsidRPr="00904BBD">
              <w:rPr>
                <w:rFonts w:ascii="Yu Gothic Medium" w:eastAsia="Yu Gothic Medium" w:hAnsi="Yu Gothic Medium" w:cstheme="minorHAnsi"/>
                <w:w w:val="99"/>
                <w:sz w:val="16"/>
                <w:szCs w:val="16"/>
              </w:rPr>
              <w:t>l</w:t>
            </w:r>
            <w:r w:rsidRPr="00904BBD">
              <w:rPr>
                <w:rFonts w:ascii="Yu Gothic Medium" w:eastAsia="Yu Gothic Medium" w:hAnsi="Yu Gothic Medium" w:cstheme="minorHAnsi"/>
                <w:spacing w:val="3"/>
                <w:w w:val="99"/>
                <w:sz w:val="16"/>
                <w:szCs w:val="16"/>
              </w:rPr>
              <w:t xml:space="preserve"> </w:t>
            </w:r>
            <w:r w:rsidRPr="00904BBD">
              <w:rPr>
                <w:rFonts w:ascii="Yu Gothic Medium" w:eastAsia="Yu Gothic Medium" w:hAnsi="Yu Gothic Medium" w:cstheme="minorHAnsi"/>
                <w:spacing w:val="-1"/>
                <w:w w:val="99"/>
                <w:sz w:val="16"/>
                <w:szCs w:val="16"/>
              </w:rPr>
              <w:t>O</w:t>
            </w:r>
            <w:r w:rsidRPr="00904BBD">
              <w:rPr>
                <w:rFonts w:ascii="Yu Gothic Medium" w:eastAsia="Yu Gothic Medium" w:hAnsi="Yu Gothic Medium" w:cstheme="minorHAnsi"/>
                <w:w w:val="99"/>
                <w:sz w:val="16"/>
                <w:szCs w:val="16"/>
              </w:rPr>
              <w:t>f</w:t>
            </w:r>
            <w:r w:rsidRPr="00904BBD">
              <w:rPr>
                <w:rFonts w:ascii="Yu Gothic Medium" w:eastAsia="Yu Gothic Medium" w:hAnsi="Yu Gothic Medium" w:cstheme="minorHAnsi"/>
                <w:spacing w:val="-1"/>
                <w:w w:val="99"/>
                <w:sz w:val="16"/>
                <w:szCs w:val="16"/>
              </w:rPr>
              <w:t>fe</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spacing w:val="2"/>
                <w:w w:val="99"/>
                <w:sz w:val="16"/>
                <w:szCs w:val="16"/>
              </w:rPr>
              <w:t>c</w:t>
            </w:r>
            <w:r w:rsidRPr="00904BBD">
              <w:rPr>
                <w:rFonts w:ascii="Yu Gothic Medium" w:eastAsia="Yu Gothic Medium" w:hAnsi="Yu Gothic Medium" w:cstheme="minorHAnsi"/>
                <w:w w:val="99"/>
                <w:sz w:val="16"/>
                <w:szCs w:val="16"/>
              </w:rPr>
              <w:t>e a</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w w:val="99"/>
                <w:sz w:val="16"/>
                <w:szCs w:val="16"/>
              </w:rPr>
              <w:t>d</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A</w:t>
            </w:r>
            <w:r w:rsidRPr="00904BBD">
              <w:rPr>
                <w:rFonts w:ascii="Yu Gothic Medium" w:eastAsia="Yu Gothic Medium" w:hAnsi="Yu Gothic Medium" w:cstheme="minorHAnsi"/>
                <w:spacing w:val="1"/>
                <w:w w:val="99"/>
                <w:sz w:val="16"/>
                <w:szCs w:val="16"/>
              </w:rPr>
              <w:t>n</w:t>
            </w:r>
            <w:r w:rsidRPr="00904BBD">
              <w:rPr>
                <w:rFonts w:ascii="Yu Gothic Medium" w:eastAsia="Yu Gothic Medium" w:hAnsi="Yu Gothic Medium" w:cstheme="minorHAnsi"/>
                <w:spacing w:val="-2"/>
                <w:w w:val="99"/>
                <w:sz w:val="16"/>
                <w:szCs w:val="16"/>
              </w:rPr>
              <w:t>t</w:t>
            </w:r>
            <w:r w:rsidRPr="00904BBD">
              <w:rPr>
                <w:rFonts w:ascii="Yu Gothic Medium" w:eastAsia="Yu Gothic Medium" w:hAnsi="Yu Gothic Medium" w:cstheme="minorHAnsi"/>
                <w:spacing w:val="7"/>
                <w:w w:val="99"/>
                <w:sz w:val="16"/>
                <w:szCs w:val="16"/>
              </w:rPr>
              <w:t>i</w:t>
            </w:r>
            <w:r w:rsidRPr="00904BBD">
              <w:rPr>
                <w:rFonts w:ascii="Yu Gothic Medium" w:eastAsia="Yu Gothic Medium" w:hAnsi="Yu Gothic Medium" w:cstheme="minorHAnsi"/>
                <w:spacing w:val="1"/>
                <w:w w:val="99"/>
                <w:sz w:val="16"/>
                <w:szCs w:val="16"/>
              </w:rPr>
              <w:t>-</w:t>
            </w:r>
            <w:r w:rsidRPr="00904BBD">
              <w:rPr>
                <w:rFonts w:ascii="Yu Gothic Medium" w:eastAsia="Yu Gothic Medium" w:hAnsi="Yu Gothic Medium" w:cstheme="minorHAnsi"/>
                <w:w w:val="99"/>
                <w:sz w:val="16"/>
                <w:szCs w:val="16"/>
              </w:rPr>
              <w:t>F</w:t>
            </w:r>
            <w:r w:rsidRPr="00904BBD">
              <w:rPr>
                <w:rFonts w:ascii="Yu Gothic Medium" w:eastAsia="Yu Gothic Medium" w:hAnsi="Yu Gothic Medium" w:cstheme="minorHAnsi"/>
                <w:spacing w:val="-1"/>
                <w:w w:val="99"/>
                <w:sz w:val="16"/>
                <w:szCs w:val="16"/>
              </w:rPr>
              <w:t>r</w:t>
            </w:r>
            <w:r w:rsidRPr="00904BBD">
              <w:rPr>
                <w:rFonts w:ascii="Yu Gothic Medium" w:eastAsia="Yu Gothic Medium" w:hAnsi="Yu Gothic Medium" w:cstheme="minorHAnsi"/>
                <w:w w:val="99"/>
                <w:sz w:val="16"/>
                <w:szCs w:val="16"/>
              </w:rPr>
              <w:t>a</w:t>
            </w:r>
            <w:r w:rsidRPr="00904BBD">
              <w:rPr>
                <w:rFonts w:ascii="Yu Gothic Medium" w:eastAsia="Yu Gothic Medium" w:hAnsi="Yu Gothic Medium" w:cstheme="minorHAnsi"/>
                <w:spacing w:val="1"/>
                <w:w w:val="99"/>
                <w:sz w:val="16"/>
                <w:szCs w:val="16"/>
              </w:rPr>
              <w:t>u</w:t>
            </w:r>
            <w:r w:rsidRPr="00904BBD">
              <w:rPr>
                <w:rFonts w:ascii="Yu Gothic Medium" w:eastAsia="Yu Gothic Medium" w:hAnsi="Yu Gothic Medium" w:cstheme="minorHAnsi"/>
                <w:w w:val="99"/>
                <w:sz w:val="16"/>
                <w:szCs w:val="16"/>
              </w:rPr>
              <w:t>d</w:t>
            </w:r>
            <w:r w:rsidRPr="00904BBD">
              <w:rPr>
                <w:rFonts w:ascii="Yu Gothic Medium" w:eastAsia="Yu Gothic Medium" w:hAnsi="Yu Gothic Medium" w:cstheme="minorHAnsi"/>
                <w:spacing w:val="1"/>
                <w:w w:val="99"/>
                <w:sz w:val="16"/>
                <w:szCs w:val="16"/>
              </w:rPr>
              <w:t xml:space="preserve"> </w:t>
            </w:r>
            <w:r w:rsidRPr="00904BBD">
              <w:rPr>
                <w:rFonts w:ascii="Yu Gothic Medium" w:eastAsia="Yu Gothic Medium" w:hAnsi="Yu Gothic Medium" w:cstheme="minorHAnsi"/>
                <w:w w:val="99"/>
                <w:sz w:val="16"/>
                <w:szCs w:val="16"/>
              </w:rPr>
              <w:t>da</w:t>
            </w:r>
            <w:r w:rsidRPr="00904BBD">
              <w:rPr>
                <w:rFonts w:ascii="Yu Gothic Medium" w:eastAsia="Yu Gothic Medium" w:hAnsi="Yu Gothic Medium" w:cstheme="minorHAnsi"/>
                <w:spacing w:val="1"/>
                <w:w w:val="99"/>
                <w:sz w:val="16"/>
                <w:szCs w:val="16"/>
              </w:rPr>
              <w:t>t</w:t>
            </w:r>
            <w:r w:rsidRPr="00904BBD">
              <w:rPr>
                <w:rFonts w:ascii="Yu Gothic Medium" w:eastAsia="Yu Gothic Medium" w:hAnsi="Yu Gothic Medium" w:cstheme="minorHAnsi"/>
                <w:w w:val="99"/>
                <w:sz w:val="16"/>
                <w:szCs w:val="16"/>
              </w:rPr>
              <w:t xml:space="preserve">a </w:t>
            </w:r>
            <w:r w:rsidRPr="00904BBD">
              <w:rPr>
                <w:rFonts w:ascii="Yu Gothic Medium" w:eastAsia="Yu Gothic Medium" w:hAnsi="Yu Gothic Medium" w:cstheme="minorHAnsi"/>
                <w:spacing w:val="-1"/>
                <w:w w:val="99"/>
                <w:sz w:val="16"/>
                <w:szCs w:val="16"/>
              </w:rPr>
              <w:t>e</w:t>
            </w:r>
            <w:r w:rsidRPr="00904BBD">
              <w:rPr>
                <w:rFonts w:ascii="Yu Gothic Medium" w:eastAsia="Yu Gothic Medium" w:hAnsi="Yu Gothic Medium" w:cstheme="minorHAnsi"/>
                <w:spacing w:val="1"/>
                <w:w w:val="99"/>
                <w:sz w:val="16"/>
                <w:szCs w:val="16"/>
              </w:rPr>
              <w:t>t</w:t>
            </w:r>
            <w:r w:rsidRPr="00904BBD">
              <w:rPr>
                <w:rFonts w:ascii="Yu Gothic Medium" w:eastAsia="Yu Gothic Medium" w:hAnsi="Yu Gothic Medium" w:cstheme="minorHAnsi"/>
                <w:spacing w:val="2"/>
                <w:w w:val="99"/>
                <w:sz w:val="16"/>
                <w:szCs w:val="16"/>
              </w:rPr>
              <w:t>c</w:t>
            </w:r>
            <w:r w:rsidRPr="00904BBD">
              <w:rPr>
                <w:rFonts w:ascii="Yu Gothic Medium" w:eastAsia="Yu Gothic Medium" w:hAnsi="Yu Gothic Medium" w:cstheme="minorHAnsi"/>
                <w:w w:val="99"/>
                <w:sz w:val="16"/>
                <w:szCs w:val="16"/>
              </w:rPr>
              <w:t>.</w:t>
            </w:r>
          </w:p>
        </w:tc>
      </w:tr>
      <w:tr w:rsidR="00CF21F3" w:rsidRPr="00904BBD" w14:paraId="472C1272" w14:textId="77777777" w:rsidTr="00CF21F3">
        <w:trPr>
          <w:trHeight w:hRule="exact" w:val="673"/>
        </w:trPr>
        <w:tc>
          <w:tcPr>
            <w:tcW w:w="2840" w:type="dxa"/>
            <w:tcBorders>
              <w:top w:val="single" w:sz="4" w:space="0" w:color="auto"/>
              <w:left w:val="single" w:sz="4" w:space="0" w:color="auto"/>
              <w:bottom w:val="single" w:sz="4" w:space="0" w:color="auto"/>
              <w:right w:val="single" w:sz="4" w:space="0" w:color="auto"/>
            </w:tcBorders>
            <w:hideMark/>
          </w:tcPr>
          <w:p w14:paraId="32C692EE" w14:textId="77777777" w:rsidR="00CF21F3" w:rsidRPr="00904BBD" w:rsidRDefault="00CF21F3">
            <w:pPr>
              <w:spacing w:line="220" w:lineRule="exact"/>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sz w:val="16"/>
                <w:szCs w:val="16"/>
              </w:rPr>
              <w:t>SP</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2"/>
                <w:sz w:val="16"/>
                <w:szCs w:val="16"/>
              </w:rPr>
              <w:t>C</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3"/>
                <w:sz w:val="16"/>
                <w:szCs w:val="16"/>
              </w:rPr>
              <w:t>A</w:t>
            </w:r>
            <w:r w:rsidRPr="00904BBD">
              <w:rPr>
                <w:rFonts w:ascii="Yu Gothic Medium" w:eastAsia="Yu Gothic Medium" w:hAnsi="Yu Gothic Medium" w:cstheme="minorHAnsi"/>
                <w:sz w:val="16"/>
                <w:szCs w:val="16"/>
              </w:rPr>
              <w:t>L</w:t>
            </w:r>
            <w:r w:rsidRPr="00904BBD">
              <w:rPr>
                <w:rFonts w:ascii="Yu Gothic Medium" w:eastAsia="Yu Gothic Medium" w:hAnsi="Yu Gothic Medium" w:cstheme="minorHAnsi"/>
                <w:spacing w:val="-10"/>
                <w:sz w:val="16"/>
                <w:szCs w:val="16"/>
              </w:rPr>
              <w:t xml:space="preserve"> </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1"/>
                <w:sz w:val="16"/>
                <w:szCs w:val="16"/>
              </w:rPr>
              <w:t>A</w:t>
            </w:r>
            <w:r w:rsidRPr="00904BBD">
              <w:rPr>
                <w:rFonts w:ascii="Yu Gothic Medium" w:eastAsia="Yu Gothic Medium" w:hAnsi="Yu Gothic Medium" w:cstheme="minorHAnsi"/>
                <w:spacing w:val="2"/>
                <w:sz w:val="16"/>
                <w:szCs w:val="16"/>
              </w:rPr>
              <w:t>T</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1"/>
                <w:sz w:val="16"/>
                <w:szCs w:val="16"/>
              </w:rPr>
              <w:t>GO</w:t>
            </w:r>
            <w:r w:rsidRPr="00904BBD">
              <w:rPr>
                <w:rFonts w:ascii="Yu Gothic Medium" w:eastAsia="Yu Gothic Medium" w:hAnsi="Yu Gothic Medium" w:cstheme="minorHAnsi"/>
                <w:spacing w:val="3"/>
                <w:sz w:val="16"/>
                <w:szCs w:val="16"/>
              </w:rPr>
              <w:t>R</w:t>
            </w:r>
            <w:r w:rsidRPr="00904BBD">
              <w:rPr>
                <w:rFonts w:ascii="Yu Gothic Medium" w:eastAsia="Yu Gothic Medium" w:hAnsi="Yu Gothic Medium" w:cstheme="minorHAnsi"/>
                <w:sz w:val="16"/>
                <w:szCs w:val="16"/>
              </w:rPr>
              <w:t>I</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11"/>
                <w:sz w:val="16"/>
                <w:szCs w:val="16"/>
              </w:rPr>
              <w:t xml:space="preserve"> </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F</w:t>
            </w:r>
          </w:p>
          <w:p w14:paraId="06FF76ED" w14:textId="77777777" w:rsidR="00CF21F3" w:rsidRPr="00904BBD" w:rsidRDefault="00CF21F3">
            <w:pPr>
              <w:spacing w:line="240" w:lineRule="exact"/>
              <w:ind w:left="141" w:right="-282"/>
              <w:rPr>
                <w:rFonts w:ascii="Yu Gothic Medium" w:eastAsia="Yu Gothic Medium" w:hAnsi="Yu Gothic Medium" w:cstheme="minorHAnsi"/>
                <w:sz w:val="16"/>
                <w:szCs w:val="16"/>
              </w:rPr>
            </w:pPr>
            <w:r w:rsidRPr="00904BBD">
              <w:rPr>
                <w:rFonts w:ascii="Yu Gothic Medium" w:eastAsia="Yu Gothic Medium" w:hAnsi="Yu Gothic Medium" w:cstheme="minorHAnsi"/>
                <w:position w:val="-1"/>
                <w:sz w:val="16"/>
                <w:szCs w:val="16"/>
              </w:rPr>
              <w:t>P</w:t>
            </w:r>
            <w:r w:rsidRPr="00904BBD">
              <w:rPr>
                <w:rFonts w:ascii="Yu Gothic Medium" w:eastAsia="Yu Gothic Medium" w:hAnsi="Yu Gothic Medium" w:cstheme="minorHAnsi"/>
                <w:spacing w:val="-1"/>
                <w:position w:val="-1"/>
                <w:sz w:val="16"/>
                <w:szCs w:val="16"/>
              </w:rPr>
              <w:t>E</w:t>
            </w:r>
            <w:r w:rsidRPr="00904BBD">
              <w:rPr>
                <w:rFonts w:ascii="Yu Gothic Medium" w:eastAsia="Yu Gothic Medium" w:hAnsi="Yu Gothic Medium" w:cstheme="minorHAnsi"/>
                <w:spacing w:val="1"/>
                <w:position w:val="-1"/>
                <w:sz w:val="16"/>
                <w:szCs w:val="16"/>
              </w:rPr>
              <w:t>R</w:t>
            </w:r>
            <w:r w:rsidRPr="00904BBD">
              <w:rPr>
                <w:rFonts w:ascii="Yu Gothic Medium" w:eastAsia="Yu Gothic Medium" w:hAnsi="Yu Gothic Medium" w:cstheme="minorHAnsi"/>
                <w:position w:val="-1"/>
                <w:sz w:val="16"/>
                <w:szCs w:val="16"/>
              </w:rPr>
              <w:t>S</w:t>
            </w:r>
            <w:r w:rsidRPr="00904BBD">
              <w:rPr>
                <w:rFonts w:ascii="Yu Gothic Medium" w:eastAsia="Yu Gothic Medium" w:hAnsi="Yu Gothic Medium" w:cstheme="minorHAnsi"/>
                <w:spacing w:val="2"/>
                <w:position w:val="-1"/>
                <w:sz w:val="16"/>
                <w:szCs w:val="16"/>
              </w:rPr>
              <w:t>O</w:t>
            </w:r>
            <w:r w:rsidRPr="00904BBD">
              <w:rPr>
                <w:rFonts w:ascii="Yu Gothic Medium" w:eastAsia="Yu Gothic Medium" w:hAnsi="Yu Gothic Medium" w:cstheme="minorHAnsi"/>
                <w:position w:val="-1"/>
                <w:sz w:val="16"/>
                <w:szCs w:val="16"/>
              </w:rPr>
              <w:t>NAL</w:t>
            </w:r>
            <w:r w:rsidRPr="00904BBD">
              <w:rPr>
                <w:rFonts w:ascii="Yu Gothic Medium" w:eastAsia="Yu Gothic Medium" w:hAnsi="Yu Gothic Medium" w:cstheme="minorHAnsi"/>
                <w:spacing w:val="-10"/>
                <w:position w:val="-1"/>
                <w:sz w:val="16"/>
                <w:szCs w:val="16"/>
              </w:rPr>
              <w:t xml:space="preserve"> </w:t>
            </w:r>
            <w:r w:rsidRPr="00904BBD">
              <w:rPr>
                <w:rFonts w:ascii="Yu Gothic Medium" w:eastAsia="Yu Gothic Medium" w:hAnsi="Yu Gothic Medium" w:cstheme="minorHAnsi"/>
                <w:position w:val="-1"/>
                <w:sz w:val="16"/>
                <w:szCs w:val="16"/>
              </w:rPr>
              <w:t>DATA</w:t>
            </w:r>
          </w:p>
        </w:tc>
        <w:tc>
          <w:tcPr>
            <w:tcW w:w="7791" w:type="dxa"/>
            <w:tcBorders>
              <w:top w:val="single" w:sz="4" w:space="0" w:color="auto"/>
              <w:left w:val="single" w:sz="4" w:space="0" w:color="auto"/>
              <w:bottom w:val="single" w:sz="4" w:space="0" w:color="auto"/>
              <w:right w:val="single" w:sz="4" w:space="0" w:color="auto"/>
            </w:tcBorders>
            <w:hideMark/>
          </w:tcPr>
          <w:p w14:paraId="118219FF" w14:textId="77777777" w:rsidR="00CF21F3" w:rsidRPr="00904BBD" w:rsidRDefault="00CF21F3">
            <w:pPr>
              <w:spacing w:line="220" w:lineRule="exact"/>
              <w:ind w:left="141" w:right="280"/>
              <w:rPr>
                <w:rFonts w:ascii="Yu Gothic Medium" w:eastAsia="Yu Gothic Medium" w:hAnsi="Yu Gothic Medium" w:cstheme="minorHAnsi"/>
                <w:sz w:val="16"/>
                <w:szCs w:val="16"/>
              </w:rPr>
            </w:pPr>
            <w:r w:rsidRPr="00904BBD">
              <w:rPr>
                <w:rFonts w:ascii="Yu Gothic Medium" w:eastAsia="Yu Gothic Medium" w:hAnsi="Yu Gothic Medium" w:cstheme="minorHAnsi"/>
                <w:spacing w:val="-1"/>
                <w:sz w:val="16"/>
                <w:szCs w:val="16"/>
              </w:rPr>
              <w:t>He</w:t>
            </w:r>
            <w:r w:rsidRPr="00904BBD">
              <w:rPr>
                <w:rFonts w:ascii="Yu Gothic Medium" w:eastAsia="Yu Gothic Medium" w:hAnsi="Yu Gothic Medium" w:cstheme="minorHAnsi"/>
                <w:sz w:val="16"/>
                <w:szCs w:val="16"/>
              </w:rPr>
              <w:t>a</w:t>
            </w:r>
            <w:r w:rsidRPr="00904BBD">
              <w:rPr>
                <w:rFonts w:ascii="Yu Gothic Medium" w:eastAsia="Yu Gothic Medium" w:hAnsi="Yu Gothic Medium" w:cstheme="minorHAnsi"/>
                <w:spacing w:val="3"/>
                <w:sz w:val="16"/>
                <w:szCs w:val="16"/>
              </w:rPr>
              <w:t>l</w:t>
            </w:r>
            <w:r w:rsidRPr="00904BBD">
              <w:rPr>
                <w:rFonts w:ascii="Yu Gothic Medium" w:eastAsia="Yu Gothic Medium" w:hAnsi="Yu Gothic Medium" w:cstheme="minorHAnsi"/>
                <w:spacing w:val="1"/>
                <w:sz w:val="16"/>
                <w:szCs w:val="16"/>
              </w:rPr>
              <w:t>t</w:t>
            </w:r>
            <w:r w:rsidRPr="00904BBD">
              <w:rPr>
                <w:rFonts w:ascii="Yu Gothic Medium" w:eastAsia="Yu Gothic Medium" w:hAnsi="Yu Gothic Medium" w:cstheme="minorHAnsi"/>
                <w:sz w:val="16"/>
                <w:szCs w:val="16"/>
              </w:rPr>
              <w:t>h</w:t>
            </w:r>
            <w:r w:rsidRPr="00904BBD">
              <w:rPr>
                <w:rFonts w:ascii="Yu Gothic Medium" w:eastAsia="Yu Gothic Medium" w:hAnsi="Yu Gothic Medium" w:cstheme="minorHAnsi"/>
                <w:spacing w:val="-5"/>
                <w:sz w:val="16"/>
                <w:szCs w:val="16"/>
              </w:rPr>
              <w:t xml:space="preserve"> </w:t>
            </w:r>
            <w:r w:rsidRPr="00904BBD">
              <w:rPr>
                <w:rFonts w:ascii="Yu Gothic Medium" w:eastAsia="Yu Gothic Medium" w:hAnsi="Yu Gothic Medium" w:cstheme="minorHAnsi"/>
                <w:spacing w:val="2"/>
                <w:sz w:val="16"/>
                <w:szCs w:val="16"/>
              </w:rPr>
              <w:t>i</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f</w:t>
            </w:r>
            <w:r w:rsidRPr="00904BBD">
              <w:rPr>
                <w:rFonts w:ascii="Yu Gothic Medium" w:eastAsia="Yu Gothic Medium" w:hAnsi="Yu Gothic Medium" w:cstheme="minorHAnsi"/>
                <w:spacing w:val="-1"/>
                <w:sz w:val="16"/>
                <w:szCs w:val="16"/>
              </w:rPr>
              <w:t>or</w:t>
            </w:r>
            <w:r w:rsidRPr="00904BBD">
              <w:rPr>
                <w:rFonts w:ascii="Yu Gothic Medium" w:eastAsia="Yu Gothic Medium" w:hAnsi="Yu Gothic Medium" w:cstheme="minorHAnsi"/>
                <w:sz w:val="16"/>
                <w:szCs w:val="16"/>
              </w:rPr>
              <w:t>m</w:t>
            </w:r>
            <w:r w:rsidRPr="00904BBD">
              <w:rPr>
                <w:rFonts w:ascii="Yu Gothic Medium" w:eastAsia="Yu Gothic Medium" w:hAnsi="Yu Gothic Medium" w:cstheme="minorHAnsi"/>
                <w:spacing w:val="1"/>
                <w:sz w:val="16"/>
                <w:szCs w:val="16"/>
              </w:rPr>
              <w:t>at</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w:t>
            </w:r>
            <w:r w:rsidRPr="00904BBD">
              <w:rPr>
                <w:rFonts w:ascii="Yu Gothic Medium" w:eastAsia="Yu Gothic Medium" w:hAnsi="Yu Gothic Medium" w:cstheme="minorHAnsi"/>
                <w:spacing w:val="-13"/>
                <w:sz w:val="16"/>
                <w:szCs w:val="16"/>
              </w:rPr>
              <w:t xml:space="preserve"> </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1"/>
                <w:sz w:val="16"/>
                <w:szCs w:val="16"/>
              </w:rPr>
              <w:t>r</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m</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pacing w:val="-2"/>
                <w:sz w:val="16"/>
                <w:szCs w:val="16"/>
              </w:rPr>
              <w:t>a</w:t>
            </w:r>
            <w:r w:rsidRPr="00904BBD">
              <w:rPr>
                <w:rFonts w:ascii="Yu Gothic Medium" w:eastAsia="Yu Gothic Medium" w:hAnsi="Yu Gothic Medium" w:cstheme="minorHAnsi"/>
                <w:sz w:val="16"/>
                <w:szCs w:val="16"/>
              </w:rPr>
              <w:t>l</w:t>
            </w:r>
            <w:r w:rsidRPr="00904BBD">
              <w:rPr>
                <w:rFonts w:ascii="Yu Gothic Medium" w:eastAsia="Yu Gothic Medium" w:hAnsi="Yu Gothic Medium" w:cstheme="minorHAnsi"/>
                <w:spacing w:val="-5"/>
                <w:sz w:val="16"/>
                <w:szCs w:val="16"/>
              </w:rPr>
              <w:t xml:space="preserve"> </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v</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2"/>
                <w:sz w:val="16"/>
                <w:szCs w:val="16"/>
              </w:rPr>
              <w:t>t</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s,</w:t>
            </w:r>
            <w:r w:rsidRPr="00904BBD">
              <w:rPr>
                <w:rFonts w:ascii="Yu Gothic Medium" w:eastAsia="Yu Gothic Medium" w:hAnsi="Yu Gothic Medium" w:cstheme="minorHAnsi"/>
                <w:spacing w:val="-13"/>
                <w:sz w:val="16"/>
                <w:szCs w:val="16"/>
              </w:rPr>
              <w:t xml:space="preserve"> </w:t>
            </w:r>
            <w:r w:rsidRPr="00904BBD">
              <w:rPr>
                <w:rFonts w:ascii="Yu Gothic Medium" w:eastAsia="Yu Gothic Medium" w:hAnsi="Yu Gothic Medium" w:cstheme="minorHAnsi"/>
                <w:sz w:val="16"/>
                <w:szCs w:val="16"/>
              </w:rPr>
              <w:t>Rac</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2"/>
                <w:sz w:val="16"/>
                <w:szCs w:val="16"/>
              </w:rPr>
              <w:t>a</w:t>
            </w:r>
            <w:r w:rsidRPr="00904BBD">
              <w:rPr>
                <w:rFonts w:ascii="Yu Gothic Medium" w:eastAsia="Yu Gothic Medium" w:hAnsi="Yu Gothic Medium" w:cstheme="minorHAnsi"/>
                <w:spacing w:val="3"/>
                <w:sz w:val="16"/>
                <w:szCs w:val="16"/>
              </w:rPr>
              <w:t>l</w:t>
            </w:r>
            <w:r w:rsidRPr="00904BBD">
              <w:rPr>
                <w:rFonts w:ascii="Yu Gothic Medium" w:eastAsia="Yu Gothic Medium" w:hAnsi="Yu Gothic Medium" w:cstheme="minorHAnsi"/>
                <w:spacing w:val="1"/>
                <w:sz w:val="16"/>
                <w:szCs w:val="16"/>
              </w:rPr>
              <w:t>/</w:t>
            </w:r>
            <w:r w:rsidRPr="00904BBD">
              <w:rPr>
                <w:rFonts w:ascii="Yu Gothic Medium" w:eastAsia="Yu Gothic Medium" w:hAnsi="Yu Gothic Medium" w:cstheme="minorHAnsi"/>
                <w:spacing w:val="-1"/>
                <w:sz w:val="16"/>
                <w:szCs w:val="16"/>
              </w:rPr>
              <w:t>E</w:t>
            </w:r>
            <w:r w:rsidRPr="00904BBD">
              <w:rPr>
                <w:rFonts w:ascii="Yu Gothic Medium" w:eastAsia="Yu Gothic Medium" w:hAnsi="Yu Gothic Medium" w:cstheme="minorHAnsi"/>
                <w:spacing w:val="1"/>
                <w:sz w:val="16"/>
                <w:szCs w:val="16"/>
              </w:rPr>
              <w:t>th</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14"/>
                <w:sz w:val="16"/>
                <w:szCs w:val="16"/>
              </w:rPr>
              <w:t xml:space="preserve"> </w:t>
            </w:r>
            <w:r w:rsidRPr="00904BBD">
              <w:rPr>
                <w:rFonts w:ascii="Yu Gothic Medium" w:eastAsia="Yu Gothic Medium" w:hAnsi="Yu Gothic Medium" w:cstheme="minorHAnsi"/>
                <w:spacing w:val="-1"/>
                <w:sz w:val="16"/>
                <w:szCs w:val="16"/>
              </w:rPr>
              <w:t>or</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2"/>
                <w:sz w:val="16"/>
                <w:szCs w:val="16"/>
              </w:rPr>
              <w:t>g</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1"/>
                <w:sz w:val="16"/>
                <w:szCs w:val="16"/>
              </w:rPr>
              <w:t>n</w:t>
            </w:r>
            <w:r w:rsidRPr="00904BBD">
              <w:rPr>
                <w:rFonts w:ascii="Yu Gothic Medium" w:eastAsia="Yu Gothic Medium" w:hAnsi="Yu Gothic Medium" w:cstheme="minorHAnsi"/>
                <w:sz w:val="16"/>
                <w:szCs w:val="16"/>
              </w:rPr>
              <w:t>,</w:t>
            </w:r>
            <w:r w:rsidRPr="00904BBD">
              <w:rPr>
                <w:rFonts w:ascii="Yu Gothic Medium" w:eastAsia="Yu Gothic Medium" w:hAnsi="Yu Gothic Medium" w:cstheme="minorHAnsi"/>
                <w:spacing w:val="-7"/>
                <w:sz w:val="16"/>
                <w:szCs w:val="16"/>
              </w:rPr>
              <w:t xml:space="preserve"> </w:t>
            </w:r>
            <w:r w:rsidRPr="00904BBD">
              <w:rPr>
                <w:rFonts w:ascii="Yu Gothic Medium" w:eastAsia="Yu Gothic Medium" w:hAnsi="Yu Gothic Medium" w:cstheme="minorHAnsi"/>
                <w:sz w:val="16"/>
                <w:szCs w:val="16"/>
              </w:rPr>
              <w:t>P</w:t>
            </w:r>
            <w:r w:rsidRPr="00904BBD">
              <w:rPr>
                <w:rFonts w:ascii="Yu Gothic Medium" w:eastAsia="Yu Gothic Medium" w:hAnsi="Yu Gothic Medium" w:cstheme="minorHAnsi"/>
                <w:spacing w:val="-1"/>
                <w:sz w:val="16"/>
                <w:szCs w:val="16"/>
              </w:rPr>
              <w:t>o</w:t>
            </w:r>
            <w:r w:rsidRPr="00904BBD">
              <w:rPr>
                <w:rFonts w:ascii="Yu Gothic Medium" w:eastAsia="Yu Gothic Medium" w:hAnsi="Yu Gothic Medium" w:cstheme="minorHAnsi"/>
                <w:sz w:val="16"/>
                <w:szCs w:val="16"/>
              </w:rPr>
              <w:t>l</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pacing w:val="-2"/>
                <w:sz w:val="16"/>
                <w:szCs w:val="16"/>
              </w:rPr>
              <w:t>t</w:t>
            </w:r>
            <w:r w:rsidRPr="00904BBD">
              <w:rPr>
                <w:rFonts w:ascii="Yu Gothic Medium" w:eastAsia="Yu Gothic Medium" w:hAnsi="Yu Gothic Medium" w:cstheme="minorHAnsi"/>
                <w:spacing w:val="3"/>
                <w:sz w:val="16"/>
                <w:szCs w:val="16"/>
              </w:rPr>
              <w:t>i</w:t>
            </w:r>
            <w:r w:rsidRPr="00904BBD">
              <w:rPr>
                <w:rFonts w:ascii="Yu Gothic Medium" w:eastAsia="Yu Gothic Medium" w:hAnsi="Yu Gothic Medium" w:cstheme="minorHAnsi"/>
                <w:sz w:val="16"/>
                <w:szCs w:val="16"/>
              </w:rPr>
              <w:t>c</w:t>
            </w:r>
            <w:r w:rsidRPr="00904BBD">
              <w:rPr>
                <w:rFonts w:ascii="Yu Gothic Medium" w:eastAsia="Yu Gothic Medium" w:hAnsi="Yu Gothic Medium" w:cstheme="minorHAnsi"/>
                <w:spacing w:val="-3"/>
                <w:sz w:val="16"/>
                <w:szCs w:val="16"/>
              </w:rPr>
              <w:t>a</w:t>
            </w:r>
            <w:r w:rsidRPr="00904BBD">
              <w:rPr>
                <w:rFonts w:ascii="Yu Gothic Medium" w:eastAsia="Yu Gothic Medium" w:hAnsi="Yu Gothic Medium" w:cstheme="minorHAnsi"/>
                <w:sz w:val="16"/>
                <w:szCs w:val="16"/>
              </w:rPr>
              <w:t xml:space="preserve">l </w:t>
            </w:r>
            <w:r w:rsidRPr="00904BBD">
              <w:rPr>
                <w:rFonts w:ascii="Yu Gothic Medium" w:eastAsia="Yu Gothic Medium" w:hAnsi="Yu Gothic Medium" w:cstheme="minorHAnsi"/>
                <w:spacing w:val="-1"/>
                <w:position w:val="-1"/>
                <w:sz w:val="16"/>
                <w:szCs w:val="16"/>
              </w:rPr>
              <w:t>o</w:t>
            </w:r>
            <w:r w:rsidRPr="00904BBD">
              <w:rPr>
                <w:rFonts w:ascii="Yu Gothic Medium" w:eastAsia="Yu Gothic Medium" w:hAnsi="Yu Gothic Medium" w:cstheme="minorHAnsi"/>
                <w:spacing w:val="1"/>
                <w:position w:val="-1"/>
                <w:sz w:val="16"/>
                <w:szCs w:val="16"/>
              </w:rPr>
              <w:t>p</w:t>
            </w:r>
            <w:r w:rsidRPr="00904BBD">
              <w:rPr>
                <w:rFonts w:ascii="Yu Gothic Medium" w:eastAsia="Yu Gothic Medium" w:hAnsi="Yu Gothic Medium" w:cstheme="minorHAnsi"/>
                <w:spacing w:val="3"/>
                <w:position w:val="-1"/>
                <w:sz w:val="16"/>
                <w:szCs w:val="16"/>
              </w:rPr>
              <w:t>i</w:t>
            </w:r>
            <w:r w:rsidRPr="00904BBD">
              <w:rPr>
                <w:rFonts w:ascii="Yu Gothic Medium" w:eastAsia="Yu Gothic Medium" w:hAnsi="Yu Gothic Medium" w:cstheme="minorHAnsi"/>
                <w:spacing w:val="-1"/>
                <w:position w:val="-1"/>
                <w:sz w:val="16"/>
                <w:szCs w:val="16"/>
              </w:rPr>
              <w:t>n</w:t>
            </w:r>
            <w:r w:rsidRPr="00904BBD">
              <w:rPr>
                <w:rFonts w:ascii="Yu Gothic Medium" w:eastAsia="Yu Gothic Medium" w:hAnsi="Yu Gothic Medium" w:cstheme="minorHAnsi"/>
                <w:spacing w:val="3"/>
                <w:position w:val="-1"/>
                <w:sz w:val="16"/>
                <w:szCs w:val="16"/>
              </w:rPr>
              <w:t>i</w:t>
            </w:r>
            <w:r w:rsidRPr="00904BBD">
              <w:rPr>
                <w:rFonts w:ascii="Yu Gothic Medium" w:eastAsia="Yu Gothic Medium" w:hAnsi="Yu Gothic Medium" w:cstheme="minorHAnsi"/>
                <w:spacing w:val="-1"/>
                <w:position w:val="-1"/>
                <w:sz w:val="16"/>
                <w:szCs w:val="16"/>
              </w:rPr>
              <w:t>o</w:t>
            </w:r>
            <w:r w:rsidRPr="00904BBD">
              <w:rPr>
                <w:rFonts w:ascii="Yu Gothic Medium" w:eastAsia="Yu Gothic Medium" w:hAnsi="Yu Gothic Medium" w:cstheme="minorHAnsi"/>
                <w:spacing w:val="1"/>
                <w:position w:val="-1"/>
                <w:sz w:val="16"/>
                <w:szCs w:val="16"/>
              </w:rPr>
              <w:t>n</w:t>
            </w:r>
            <w:r w:rsidRPr="00904BBD">
              <w:rPr>
                <w:rFonts w:ascii="Yu Gothic Medium" w:eastAsia="Yu Gothic Medium" w:hAnsi="Yu Gothic Medium" w:cstheme="minorHAnsi"/>
                <w:position w:val="-1"/>
                <w:sz w:val="16"/>
                <w:szCs w:val="16"/>
              </w:rPr>
              <w:t>s,</w:t>
            </w:r>
            <w:r w:rsidRPr="00904BBD">
              <w:rPr>
                <w:rFonts w:ascii="Yu Gothic Medium" w:eastAsia="Yu Gothic Medium" w:hAnsi="Yu Gothic Medium" w:cstheme="minorHAnsi"/>
                <w:spacing w:val="-10"/>
                <w:position w:val="-1"/>
                <w:sz w:val="16"/>
                <w:szCs w:val="16"/>
              </w:rPr>
              <w:t xml:space="preserve"> </w:t>
            </w:r>
            <w:r w:rsidRPr="00904BBD">
              <w:rPr>
                <w:rFonts w:ascii="Yu Gothic Medium" w:eastAsia="Yu Gothic Medium" w:hAnsi="Yu Gothic Medium" w:cstheme="minorHAnsi"/>
                <w:position w:val="-1"/>
                <w:sz w:val="16"/>
                <w:szCs w:val="16"/>
              </w:rPr>
              <w:t>R</w:t>
            </w:r>
            <w:r w:rsidRPr="00904BBD">
              <w:rPr>
                <w:rFonts w:ascii="Yu Gothic Medium" w:eastAsia="Yu Gothic Medium" w:hAnsi="Yu Gothic Medium" w:cstheme="minorHAnsi"/>
                <w:spacing w:val="-1"/>
                <w:position w:val="-1"/>
                <w:sz w:val="16"/>
                <w:szCs w:val="16"/>
              </w:rPr>
              <w:t>e</w:t>
            </w:r>
            <w:r w:rsidRPr="00904BBD">
              <w:rPr>
                <w:rFonts w:ascii="Yu Gothic Medium" w:eastAsia="Yu Gothic Medium" w:hAnsi="Yu Gothic Medium" w:cstheme="minorHAnsi"/>
                <w:spacing w:val="3"/>
                <w:position w:val="-1"/>
                <w:sz w:val="16"/>
                <w:szCs w:val="16"/>
              </w:rPr>
              <w:t>li</w:t>
            </w:r>
            <w:r w:rsidRPr="00904BBD">
              <w:rPr>
                <w:rFonts w:ascii="Yu Gothic Medium" w:eastAsia="Yu Gothic Medium" w:hAnsi="Yu Gothic Medium" w:cstheme="minorHAnsi"/>
                <w:spacing w:val="-2"/>
                <w:position w:val="-1"/>
                <w:sz w:val="16"/>
                <w:szCs w:val="16"/>
              </w:rPr>
              <w:t>g</w:t>
            </w:r>
            <w:r w:rsidRPr="00904BBD">
              <w:rPr>
                <w:rFonts w:ascii="Yu Gothic Medium" w:eastAsia="Yu Gothic Medium" w:hAnsi="Yu Gothic Medium" w:cstheme="minorHAnsi"/>
                <w:spacing w:val="3"/>
                <w:position w:val="-1"/>
                <w:sz w:val="16"/>
                <w:szCs w:val="16"/>
              </w:rPr>
              <w:t>i</w:t>
            </w:r>
            <w:r w:rsidRPr="00904BBD">
              <w:rPr>
                <w:rFonts w:ascii="Yu Gothic Medium" w:eastAsia="Yu Gothic Medium" w:hAnsi="Yu Gothic Medium" w:cstheme="minorHAnsi"/>
                <w:spacing w:val="-1"/>
                <w:position w:val="-1"/>
                <w:sz w:val="16"/>
                <w:szCs w:val="16"/>
              </w:rPr>
              <w:t>o</w:t>
            </w:r>
            <w:r w:rsidRPr="00904BBD">
              <w:rPr>
                <w:rFonts w:ascii="Yu Gothic Medium" w:eastAsia="Yu Gothic Medium" w:hAnsi="Yu Gothic Medium" w:cstheme="minorHAnsi"/>
                <w:spacing w:val="1"/>
                <w:position w:val="-1"/>
                <w:sz w:val="16"/>
                <w:szCs w:val="16"/>
              </w:rPr>
              <w:t>u</w:t>
            </w:r>
            <w:r w:rsidRPr="00904BBD">
              <w:rPr>
                <w:rFonts w:ascii="Yu Gothic Medium" w:eastAsia="Yu Gothic Medium" w:hAnsi="Yu Gothic Medium" w:cstheme="minorHAnsi"/>
                <w:position w:val="-1"/>
                <w:sz w:val="16"/>
                <w:szCs w:val="16"/>
              </w:rPr>
              <w:t>s</w:t>
            </w:r>
            <w:r w:rsidRPr="00904BBD">
              <w:rPr>
                <w:rFonts w:ascii="Yu Gothic Medium" w:eastAsia="Yu Gothic Medium" w:hAnsi="Yu Gothic Medium" w:cstheme="minorHAnsi"/>
                <w:spacing w:val="-10"/>
                <w:position w:val="-1"/>
                <w:sz w:val="16"/>
                <w:szCs w:val="16"/>
              </w:rPr>
              <w:t xml:space="preserve"> </w:t>
            </w:r>
            <w:r w:rsidRPr="00904BBD">
              <w:rPr>
                <w:rFonts w:ascii="Yu Gothic Medium" w:eastAsia="Yu Gothic Medium" w:hAnsi="Yu Gothic Medium" w:cstheme="minorHAnsi"/>
                <w:spacing w:val="1"/>
                <w:position w:val="-1"/>
                <w:sz w:val="16"/>
                <w:szCs w:val="16"/>
              </w:rPr>
              <w:t>b</w:t>
            </w:r>
            <w:r w:rsidRPr="00904BBD">
              <w:rPr>
                <w:rFonts w:ascii="Yu Gothic Medium" w:eastAsia="Yu Gothic Medium" w:hAnsi="Yu Gothic Medium" w:cstheme="minorHAnsi"/>
                <w:spacing w:val="-1"/>
                <w:position w:val="-1"/>
                <w:sz w:val="16"/>
                <w:szCs w:val="16"/>
              </w:rPr>
              <w:t>e</w:t>
            </w:r>
            <w:r w:rsidRPr="00904BBD">
              <w:rPr>
                <w:rFonts w:ascii="Yu Gothic Medium" w:eastAsia="Yu Gothic Medium" w:hAnsi="Yu Gothic Medium" w:cstheme="minorHAnsi"/>
                <w:position w:val="-1"/>
                <w:sz w:val="16"/>
                <w:szCs w:val="16"/>
              </w:rPr>
              <w:t>l</w:t>
            </w:r>
            <w:r w:rsidRPr="00904BBD">
              <w:rPr>
                <w:rFonts w:ascii="Yu Gothic Medium" w:eastAsia="Yu Gothic Medium" w:hAnsi="Yu Gothic Medium" w:cstheme="minorHAnsi"/>
                <w:spacing w:val="3"/>
                <w:position w:val="-1"/>
                <w:sz w:val="16"/>
                <w:szCs w:val="16"/>
              </w:rPr>
              <w:t>i</w:t>
            </w:r>
            <w:r w:rsidRPr="00904BBD">
              <w:rPr>
                <w:rFonts w:ascii="Yu Gothic Medium" w:eastAsia="Yu Gothic Medium" w:hAnsi="Yu Gothic Medium" w:cstheme="minorHAnsi"/>
                <w:spacing w:val="-4"/>
                <w:position w:val="-1"/>
                <w:sz w:val="16"/>
                <w:szCs w:val="16"/>
              </w:rPr>
              <w:t>e</w:t>
            </w:r>
            <w:r w:rsidRPr="00904BBD">
              <w:rPr>
                <w:rFonts w:ascii="Yu Gothic Medium" w:eastAsia="Yu Gothic Medium" w:hAnsi="Yu Gothic Medium" w:cstheme="minorHAnsi"/>
                <w:position w:val="-1"/>
                <w:sz w:val="16"/>
                <w:szCs w:val="16"/>
              </w:rPr>
              <w:t>f</w:t>
            </w:r>
            <w:r w:rsidRPr="00904BBD">
              <w:rPr>
                <w:rFonts w:ascii="Yu Gothic Medium" w:eastAsia="Yu Gothic Medium" w:hAnsi="Yu Gothic Medium" w:cstheme="minorHAnsi"/>
                <w:spacing w:val="-1"/>
                <w:position w:val="-1"/>
                <w:sz w:val="16"/>
                <w:szCs w:val="16"/>
              </w:rPr>
              <w:t>s</w:t>
            </w:r>
            <w:r w:rsidRPr="00904BBD">
              <w:rPr>
                <w:rFonts w:ascii="Yu Gothic Medium" w:eastAsia="Yu Gothic Medium" w:hAnsi="Yu Gothic Medium" w:cstheme="minorHAnsi"/>
                <w:position w:val="-1"/>
                <w:sz w:val="16"/>
                <w:szCs w:val="16"/>
              </w:rPr>
              <w:t>,</w:t>
            </w:r>
            <w:r w:rsidRPr="00904BBD">
              <w:rPr>
                <w:rFonts w:ascii="Yu Gothic Medium" w:eastAsia="Yu Gothic Medium" w:hAnsi="Yu Gothic Medium" w:cstheme="minorHAnsi"/>
                <w:spacing w:val="-6"/>
                <w:position w:val="-1"/>
                <w:sz w:val="16"/>
                <w:szCs w:val="16"/>
              </w:rPr>
              <w:t xml:space="preserve"> </w:t>
            </w:r>
            <w:r w:rsidRPr="00904BBD">
              <w:rPr>
                <w:rFonts w:ascii="Yu Gothic Medium" w:eastAsia="Yu Gothic Medium" w:hAnsi="Yu Gothic Medium" w:cstheme="minorHAnsi"/>
                <w:spacing w:val="1"/>
                <w:position w:val="-1"/>
                <w:sz w:val="16"/>
                <w:szCs w:val="16"/>
              </w:rPr>
              <w:t>G</w:t>
            </w:r>
            <w:r w:rsidRPr="00904BBD">
              <w:rPr>
                <w:rFonts w:ascii="Yu Gothic Medium" w:eastAsia="Yu Gothic Medium" w:hAnsi="Yu Gothic Medium" w:cstheme="minorHAnsi"/>
                <w:spacing w:val="-1"/>
                <w:position w:val="-1"/>
                <w:sz w:val="16"/>
                <w:szCs w:val="16"/>
              </w:rPr>
              <w:t>e</w:t>
            </w:r>
            <w:r w:rsidRPr="00904BBD">
              <w:rPr>
                <w:rFonts w:ascii="Yu Gothic Medium" w:eastAsia="Yu Gothic Medium" w:hAnsi="Yu Gothic Medium" w:cstheme="minorHAnsi"/>
                <w:spacing w:val="1"/>
                <w:position w:val="-1"/>
                <w:sz w:val="16"/>
                <w:szCs w:val="16"/>
              </w:rPr>
              <w:t>n</w:t>
            </w:r>
            <w:r w:rsidRPr="00904BBD">
              <w:rPr>
                <w:rFonts w:ascii="Yu Gothic Medium" w:eastAsia="Yu Gothic Medium" w:hAnsi="Yu Gothic Medium" w:cstheme="minorHAnsi"/>
                <w:spacing w:val="-1"/>
                <w:position w:val="-1"/>
                <w:sz w:val="16"/>
                <w:szCs w:val="16"/>
              </w:rPr>
              <w:t>e</w:t>
            </w:r>
            <w:r w:rsidRPr="00904BBD">
              <w:rPr>
                <w:rFonts w:ascii="Yu Gothic Medium" w:eastAsia="Yu Gothic Medium" w:hAnsi="Yu Gothic Medium" w:cstheme="minorHAnsi"/>
                <w:spacing w:val="1"/>
                <w:position w:val="-1"/>
                <w:sz w:val="16"/>
                <w:szCs w:val="16"/>
              </w:rPr>
              <w:t>t</w:t>
            </w:r>
            <w:r w:rsidRPr="00904BBD">
              <w:rPr>
                <w:rFonts w:ascii="Yu Gothic Medium" w:eastAsia="Yu Gothic Medium" w:hAnsi="Yu Gothic Medium" w:cstheme="minorHAnsi"/>
                <w:spacing w:val="3"/>
                <w:position w:val="-1"/>
                <w:sz w:val="16"/>
                <w:szCs w:val="16"/>
              </w:rPr>
              <w:t>i</w:t>
            </w:r>
            <w:r w:rsidRPr="00904BBD">
              <w:rPr>
                <w:rFonts w:ascii="Yu Gothic Medium" w:eastAsia="Yu Gothic Medium" w:hAnsi="Yu Gothic Medium" w:cstheme="minorHAnsi"/>
                <w:position w:val="-1"/>
                <w:sz w:val="16"/>
                <w:szCs w:val="16"/>
              </w:rPr>
              <w:t>c</w:t>
            </w:r>
            <w:r w:rsidRPr="00904BBD">
              <w:rPr>
                <w:rFonts w:ascii="Yu Gothic Medium" w:eastAsia="Yu Gothic Medium" w:hAnsi="Yu Gothic Medium" w:cstheme="minorHAnsi"/>
                <w:spacing w:val="-9"/>
                <w:position w:val="-1"/>
                <w:sz w:val="16"/>
                <w:szCs w:val="16"/>
              </w:rPr>
              <w:t xml:space="preserve"> </w:t>
            </w:r>
            <w:r w:rsidRPr="00904BBD">
              <w:rPr>
                <w:rFonts w:ascii="Yu Gothic Medium" w:eastAsia="Yu Gothic Medium" w:hAnsi="Yu Gothic Medium" w:cstheme="minorHAnsi"/>
                <w:spacing w:val="1"/>
                <w:position w:val="-1"/>
                <w:sz w:val="16"/>
                <w:szCs w:val="16"/>
              </w:rPr>
              <w:t>d</w:t>
            </w:r>
            <w:r w:rsidRPr="00904BBD">
              <w:rPr>
                <w:rFonts w:ascii="Yu Gothic Medium" w:eastAsia="Yu Gothic Medium" w:hAnsi="Yu Gothic Medium" w:cstheme="minorHAnsi"/>
                <w:position w:val="-1"/>
                <w:sz w:val="16"/>
                <w:szCs w:val="16"/>
              </w:rPr>
              <w:t>a</w:t>
            </w:r>
            <w:r w:rsidRPr="00904BBD">
              <w:rPr>
                <w:rFonts w:ascii="Yu Gothic Medium" w:eastAsia="Yu Gothic Medium" w:hAnsi="Yu Gothic Medium" w:cstheme="minorHAnsi"/>
                <w:spacing w:val="1"/>
                <w:position w:val="-1"/>
                <w:sz w:val="16"/>
                <w:szCs w:val="16"/>
              </w:rPr>
              <w:t>t</w:t>
            </w:r>
            <w:r w:rsidRPr="00904BBD">
              <w:rPr>
                <w:rFonts w:ascii="Yu Gothic Medium" w:eastAsia="Yu Gothic Medium" w:hAnsi="Yu Gothic Medium" w:cstheme="minorHAnsi"/>
                <w:position w:val="-1"/>
                <w:sz w:val="16"/>
                <w:szCs w:val="16"/>
              </w:rPr>
              <w:t>a,</w:t>
            </w:r>
            <w:r w:rsidRPr="00904BBD">
              <w:rPr>
                <w:rFonts w:ascii="Yu Gothic Medium" w:eastAsia="Yu Gothic Medium" w:hAnsi="Yu Gothic Medium" w:cstheme="minorHAnsi"/>
                <w:spacing w:val="-6"/>
                <w:position w:val="-1"/>
                <w:sz w:val="16"/>
                <w:szCs w:val="16"/>
              </w:rPr>
              <w:t xml:space="preserve"> </w:t>
            </w:r>
            <w:r w:rsidRPr="00904BBD">
              <w:rPr>
                <w:rFonts w:ascii="Yu Gothic Medium" w:eastAsia="Yu Gothic Medium" w:hAnsi="Yu Gothic Medium" w:cstheme="minorHAnsi"/>
                <w:spacing w:val="3"/>
                <w:position w:val="-1"/>
                <w:sz w:val="16"/>
                <w:szCs w:val="16"/>
              </w:rPr>
              <w:t>S</w:t>
            </w:r>
            <w:r w:rsidRPr="00904BBD">
              <w:rPr>
                <w:rFonts w:ascii="Yu Gothic Medium" w:eastAsia="Yu Gothic Medium" w:hAnsi="Yu Gothic Medium" w:cstheme="minorHAnsi"/>
                <w:spacing w:val="-1"/>
                <w:position w:val="-1"/>
                <w:sz w:val="16"/>
                <w:szCs w:val="16"/>
              </w:rPr>
              <w:t>e</w:t>
            </w:r>
            <w:r w:rsidRPr="00904BBD">
              <w:rPr>
                <w:rFonts w:ascii="Yu Gothic Medium" w:eastAsia="Yu Gothic Medium" w:hAnsi="Yu Gothic Medium" w:cstheme="minorHAnsi"/>
                <w:position w:val="-1"/>
                <w:sz w:val="16"/>
                <w:szCs w:val="16"/>
              </w:rPr>
              <w:t>x</w:t>
            </w:r>
            <w:r w:rsidRPr="00904BBD">
              <w:rPr>
                <w:rFonts w:ascii="Yu Gothic Medium" w:eastAsia="Yu Gothic Medium" w:hAnsi="Yu Gothic Medium" w:cstheme="minorHAnsi"/>
                <w:spacing w:val="1"/>
                <w:position w:val="-1"/>
                <w:sz w:val="16"/>
                <w:szCs w:val="16"/>
              </w:rPr>
              <w:t>u</w:t>
            </w:r>
            <w:r w:rsidRPr="00904BBD">
              <w:rPr>
                <w:rFonts w:ascii="Yu Gothic Medium" w:eastAsia="Yu Gothic Medium" w:hAnsi="Yu Gothic Medium" w:cstheme="minorHAnsi"/>
                <w:position w:val="-1"/>
                <w:sz w:val="16"/>
                <w:szCs w:val="16"/>
              </w:rPr>
              <w:t>al</w:t>
            </w:r>
            <w:r w:rsidRPr="00904BBD">
              <w:rPr>
                <w:rFonts w:ascii="Yu Gothic Medium" w:eastAsia="Yu Gothic Medium" w:hAnsi="Yu Gothic Medium" w:cstheme="minorHAnsi"/>
                <w:spacing w:val="-6"/>
                <w:position w:val="-1"/>
                <w:sz w:val="16"/>
                <w:szCs w:val="16"/>
              </w:rPr>
              <w:t xml:space="preserve"> </w:t>
            </w:r>
            <w:r w:rsidRPr="00904BBD">
              <w:rPr>
                <w:rFonts w:ascii="Yu Gothic Medium" w:eastAsia="Yu Gothic Medium" w:hAnsi="Yu Gothic Medium" w:cstheme="minorHAnsi"/>
                <w:spacing w:val="-1"/>
                <w:position w:val="-1"/>
                <w:sz w:val="16"/>
                <w:szCs w:val="16"/>
              </w:rPr>
              <w:t>or</w:t>
            </w:r>
            <w:r w:rsidRPr="00904BBD">
              <w:rPr>
                <w:rFonts w:ascii="Yu Gothic Medium" w:eastAsia="Yu Gothic Medium" w:hAnsi="Yu Gothic Medium" w:cstheme="minorHAnsi"/>
                <w:spacing w:val="3"/>
                <w:position w:val="-1"/>
                <w:sz w:val="16"/>
                <w:szCs w:val="16"/>
              </w:rPr>
              <w:t>i</w:t>
            </w:r>
            <w:r w:rsidRPr="00904BBD">
              <w:rPr>
                <w:rFonts w:ascii="Yu Gothic Medium" w:eastAsia="Yu Gothic Medium" w:hAnsi="Yu Gothic Medium" w:cstheme="minorHAnsi"/>
                <w:spacing w:val="-1"/>
                <w:position w:val="-1"/>
                <w:sz w:val="16"/>
                <w:szCs w:val="16"/>
              </w:rPr>
              <w:t>e</w:t>
            </w:r>
            <w:r w:rsidRPr="00904BBD">
              <w:rPr>
                <w:rFonts w:ascii="Yu Gothic Medium" w:eastAsia="Yu Gothic Medium" w:hAnsi="Yu Gothic Medium" w:cstheme="minorHAnsi"/>
                <w:spacing w:val="1"/>
                <w:position w:val="-1"/>
                <w:sz w:val="16"/>
                <w:szCs w:val="16"/>
              </w:rPr>
              <w:t>nt</w:t>
            </w:r>
            <w:r w:rsidRPr="00904BBD">
              <w:rPr>
                <w:rFonts w:ascii="Yu Gothic Medium" w:eastAsia="Yu Gothic Medium" w:hAnsi="Yu Gothic Medium" w:cstheme="minorHAnsi"/>
                <w:position w:val="-1"/>
                <w:sz w:val="16"/>
                <w:szCs w:val="16"/>
              </w:rPr>
              <w:t>a</w:t>
            </w:r>
            <w:r w:rsidRPr="00904BBD">
              <w:rPr>
                <w:rFonts w:ascii="Yu Gothic Medium" w:eastAsia="Yu Gothic Medium" w:hAnsi="Yu Gothic Medium" w:cstheme="minorHAnsi"/>
                <w:spacing w:val="1"/>
                <w:position w:val="-1"/>
                <w:sz w:val="16"/>
                <w:szCs w:val="16"/>
              </w:rPr>
              <w:t>t</w:t>
            </w:r>
            <w:r w:rsidRPr="00904BBD">
              <w:rPr>
                <w:rFonts w:ascii="Yu Gothic Medium" w:eastAsia="Yu Gothic Medium" w:hAnsi="Yu Gothic Medium" w:cstheme="minorHAnsi"/>
                <w:spacing w:val="3"/>
                <w:position w:val="-1"/>
                <w:sz w:val="16"/>
                <w:szCs w:val="16"/>
              </w:rPr>
              <w:t>i</w:t>
            </w:r>
            <w:r w:rsidRPr="00904BBD">
              <w:rPr>
                <w:rFonts w:ascii="Yu Gothic Medium" w:eastAsia="Yu Gothic Medium" w:hAnsi="Yu Gothic Medium" w:cstheme="minorHAnsi"/>
                <w:spacing w:val="-1"/>
                <w:position w:val="-1"/>
                <w:sz w:val="16"/>
                <w:szCs w:val="16"/>
              </w:rPr>
              <w:t>o</w:t>
            </w:r>
            <w:r w:rsidRPr="00904BBD">
              <w:rPr>
                <w:rFonts w:ascii="Yu Gothic Medium" w:eastAsia="Yu Gothic Medium" w:hAnsi="Yu Gothic Medium" w:cstheme="minorHAnsi"/>
                <w:position w:val="-1"/>
                <w:sz w:val="16"/>
                <w:szCs w:val="16"/>
              </w:rPr>
              <w:t>n</w:t>
            </w:r>
            <w:r w:rsidRPr="00904BBD">
              <w:rPr>
                <w:rFonts w:ascii="Yu Gothic Medium" w:eastAsia="Yu Gothic Medium" w:hAnsi="Yu Gothic Medium" w:cstheme="minorHAnsi"/>
                <w:spacing w:val="-10"/>
                <w:position w:val="-1"/>
                <w:sz w:val="16"/>
                <w:szCs w:val="16"/>
              </w:rPr>
              <w:t xml:space="preserve"> </w:t>
            </w:r>
            <w:r w:rsidRPr="00904BBD">
              <w:rPr>
                <w:rFonts w:ascii="Yu Gothic Medium" w:eastAsia="Yu Gothic Medium" w:hAnsi="Yu Gothic Medium" w:cstheme="minorHAnsi"/>
                <w:spacing w:val="-2"/>
                <w:position w:val="-1"/>
                <w:sz w:val="16"/>
                <w:szCs w:val="16"/>
              </w:rPr>
              <w:t>e</w:t>
            </w:r>
            <w:r w:rsidRPr="00904BBD">
              <w:rPr>
                <w:rFonts w:ascii="Yu Gothic Medium" w:eastAsia="Yu Gothic Medium" w:hAnsi="Yu Gothic Medium" w:cstheme="minorHAnsi"/>
                <w:spacing w:val="1"/>
                <w:position w:val="-1"/>
                <w:sz w:val="16"/>
                <w:szCs w:val="16"/>
              </w:rPr>
              <w:t>t</w:t>
            </w:r>
            <w:r w:rsidRPr="00904BBD">
              <w:rPr>
                <w:rFonts w:ascii="Yu Gothic Medium" w:eastAsia="Yu Gothic Medium" w:hAnsi="Yu Gothic Medium" w:cstheme="minorHAnsi"/>
                <w:position w:val="-1"/>
                <w:sz w:val="16"/>
                <w:szCs w:val="16"/>
              </w:rPr>
              <w:t>c.</w:t>
            </w:r>
          </w:p>
        </w:tc>
      </w:tr>
    </w:tbl>
    <w:p w14:paraId="00CC6BD8" w14:textId="77777777" w:rsidR="005E017B" w:rsidRPr="00904BBD" w:rsidRDefault="005E017B">
      <w:pPr>
        <w:spacing w:before="8" w:line="160" w:lineRule="exact"/>
        <w:rPr>
          <w:rFonts w:ascii="Yu Gothic Medium" w:eastAsia="Yu Gothic Medium" w:hAnsi="Yu Gothic Medium"/>
          <w:sz w:val="16"/>
          <w:szCs w:val="16"/>
        </w:rPr>
      </w:pPr>
    </w:p>
    <w:p w14:paraId="3D51FB6F" w14:textId="77777777" w:rsidR="005E017B" w:rsidRPr="00904BBD" w:rsidRDefault="001A0499">
      <w:pPr>
        <w:spacing w:before="54"/>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t>Wi</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h whom</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w</w:t>
      </w:r>
      <w:r w:rsidRPr="00904BBD">
        <w:rPr>
          <w:rFonts w:ascii="Yu Gothic Medium" w:eastAsia="Yu Gothic Medium" w:hAnsi="Yu Gothic Medium" w:cs="Verdana"/>
          <w:b/>
          <w:spacing w:val="-1"/>
          <w:sz w:val="16"/>
          <w:szCs w:val="16"/>
        </w:rPr>
        <w:t>i</w:t>
      </w:r>
      <w:r w:rsidRPr="00904BBD">
        <w:rPr>
          <w:rFonts w:ascii="Yu Gothic Medium" w:eastAsia="Yu Gothic Medium" w:hAnsi="Yu Gothic Medium" w:cs="Verdana"/>
          <w:b/>
          <w:sz w:val="16"/>
          <w:szCs w:val="16"/>
        </w:rPr>
        <w:t xml:space="preserve">ll </w:t>
      </w:r>
      <w:r w:rsidRPr="00904BBD">
        <w:rPr>
          <w:rFonts w:ascii="Yu Gothic Medium" w:eastAsia="Yu Gothic Medium" w:hAnsi="Yu Gothic Medium" w:cs="Verdana"/>
          <w:b/>
          <w:spacing w:val="2"/>
          <w:sz w:val="16"/>
          <w:szCs w:val="16"/>
        </w:rPr>
        <w:t>w</w:t>
      </w:r>
      <w:r w:rsidRPr="00904BBD">
        <w:rPr>
          <w:rFonts w:ascii="Yu Gothic Medium" w:eastAsia="Yu Gothic Medium" w:hAnsi="Yu Gothic Medium" w:cs="Verdana"/>
          <w:b/>
          <w:sz w:val="16"/>
          <w:szCs w:val="16"/>
        </w:rPr>
        <w:t xml:space="preserve">e </w:t>
      </w:r>
      <w:r w:rsidRPr="00904BBD">
        <w:rPr>
          <w:rFonts w:ascii="Yu Gothic Medium" w:eastAsia="Yu Gothic Medium" w:hAnsi="Yu Gothic Medium" w:cs="Verdana"/>
          <w:b/>
          <w:spacing w:val="-1"/>
          <w:sz w:val="16"/>
          <w:szCs w:val="16"/>
        </w:rPr>
        <w:t>s</w:t>
      </w:r>
      <w:r w:rsidRPr="00904BBD">
        <w:rPr>
          <w:rFonts w:ascii="Yu Gothic Medium" w:eastAsia="Yu Gothic Medium" w:hAnsi="Yu Gothic Medium" w:cs="Verdana"/>
          <w:b/>
          <w:sz w:val="16"/>
          <w:szCs w:val="16"/>
        </w:rPr>
        <w:t xml:space="preserve">hare </w:t>
      </w:r>
      <w:r w:rsidRPr="00904BBD">
        <w:rPr>
          <w:rFonts w:ascii="Yu Gothic Medium" w:eastAsia="Yu Gothic Medium" w:hAnsi="Yu Gothic Medium" w:cs="Verdana"/>
          <w:b/>
          <w:spacing w:val="-1"/>
          <w:sz w:val="16"/>
          <w:szCs w:val="16"/>
        </w:rPr>
        <w:t>y</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 xml:space="preserve">ur </w:t>
      </w:r>
      <w:r w:rsidRPr="00904BBD">
        <w:rPr>
          <w:rFonts w:ascii="Yu Gothic Medium" w:eastAsia="Yu Gothic Medium" w:hAnsi="Yu Gothic Medium" w:cs="Verdana"/>
          <w:b/>
          <w:spacing w:val="1"/>
          <w:sz w:val="16"/>
          <w:szCs w:val="16"/>
        </w:rPr>
        <w:t>P</w:t>
      </w:r>
      <w:r w:rsidRPr="00904BBD">
        <w:rPr>
          <w:rFonts w:ascii="Yu Gothic Medium" w:eastAsia="Yu Gothic Medium" w:hAnsi="Yu Gothic Medium" w:cs="Verdana"/>
          <w:b/>
          <w:spacing w:val="-1"/>
          <w:sz w:val="16"/>
          <w:szCs w:val="16"/>
        </w:rPr>
        <w:t>e</w:t>
      </w:r>
      <w:r w:rsidRPr="00904BBD">
        <w:rPr>
          <w:rFonts w:ascii="Yu Gothic Medium" w:eastAsia="Yu Gothic Medium" w:hAnsi="Yu Gothic Medium" w:cs="Verdana"/>
          <w:b/>
          <w:sz w:val="16"/>
          <w:szCs w:val="16"/>
        </w:rPr>
        <w:t>r</w:t>
      </w:r>
      <w:r w:rsidRPr="00904BBD">
        <w:rPr>
          <w:rFonts w:ascii="Yu Gothic Medium" w:eastAsia="Yu Gothic Medium" w:hAnsi="Yu Gothic Medium" w:cs="Verdana"/>
          <w:b/>
          <w:spacing w:val="2"/>
          <w:sz w:val="16"/>
          <w:szCs w:val="16"/>
        </w:rPr>
        <w:t>s</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nal Da</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a and why?</w:t>
      </w:r>
    </w:p>
    <w:p w14:paraId="0D27B37C" w14:textId="77777777" w:rsidR="005E017B" w:rsidRPr="00904BBD" w:rsidRDefault="001A0499">
      <w:pPr>
        <w:ind w:left="306" w:right="244"/>
        <w:rPr>
          <w:rFonts w:ascii="Yu Gothic Medium" w:eastAsia="Yu Gothic Medium" w:hAnsi="Yu Gothic Medium" w:cs="Verdana"/>
          <w:sz w:val="16"/>
          <w:szCs w:val="16"/>
        </w:rPr>
      </w:pP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k</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mea</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may</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be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by,</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2"/>
          <w:sz w:val="16"/>
          <w:szCs w:val="16"/>
        </w:rPr>
        <w:t>u</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d par</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sect</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xam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k</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ss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dju</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1"/>
          <w:sz w:val="16"/>
          <w:szCs w:val="16"/>
        </w:rPr>
        <w:t>er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 su</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1"/>
          <w:sz w:val="16"/>
          <w:szCs w:val="16"/>
        </w:rPr>
        <w:t>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5"/>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gu</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z w:val="16"/>
          <w:szCs w:val="16"/>
        </w:rPr>
        <w:t>aw</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ment</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g</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age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 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pu</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ses.</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 xml:space="preserve">ll </w:t>
      </w:r>
      <w:r w:rsidRPr="00904BBD">
        <w:rPr>
          <w:rFonts w:ascii="Yu Gothic Medium" w:eastAsia="Yu Gothic Medium" w:hAnsi="Yu Gothic Medium" w:cs="Verdana"/>
          <w:spacing w:val="-4"/>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se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in</w:t>
      </w:r>
      <w:r w:rsidRPr="00904BBD">
        <w:rPr>
          <w:rFonts w:ascii="Yu Gothic Medium" w:eastAsia="Yu Gothic Medium" w:hAnsi="Yu Gothic Medium" w:cs="Verdana"/>
          <w:spacing w:val="-1"/>
          <w:sz w:val="16"/>
          <w:szCs w:val="16"/>
        </w:rPr>
        <w:t xml:space="preserve"> co</w:t>
      </w:r>
      <w:r w:rsidRPr="00904BBD">
        <w:rPr>
          <w:rFonts w:ascii="Yu Gothic Medium" w:eastAsia="Yu Gothic Medium" w:hAnsi="Yu Gothic Medium" w:cs="Verdana"/>
          <w:spacing w:val="1"/>
          <w:sz w:val="16"/>
          <w:szCs w:val="16"/>
        </w:rPr>
        <w:t>nn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3"/>
          <w:w w:val="99"/>
          <w:sz w:val="16"/>
          <w:szCs w:val="16"/>
        </w:rPr>
        <w:t>w</w:t>
      </w:r>
      <w:r w:rsidRPr="00904BBD">
        <w:rPr>
          <w:rFonts w:ascii="Yu Gothic Medium" w:eastAsia="Yu Gothic Medium" w:hAnsi="Yu Gothic Medium" w:cs="Verdana"/>
          <w:spacing w:val="3"/>
          <w:w w:val="99"/>
          <w:sz w:val="16"/>
          <w:szCs w:val="16"/>
        </w:rPr>
        <w:t>i</w:t>
      </w:r>
      <w:r w:rsidRPr="00904BBD">
        <w:rPr>
          <w:rFonts w:ascii="Yu Gothic Medium" w:eastAsia="Yu Gothic Medium" w:hAnsi="Yu Gothic Medium" w:cs="Verdana"/>
          <w:spacing w:val="1"/>
          <w:w w:val="99"/>
          <w:sz w:val="16"/>
          <w:szCs w:val="16"/>
        </w:rPr>
        <w:t>t</w:t>
      </w:r>
      <w:r w:rsidRPr="00904BBD">
        <w:rPr>
          <w:rFonts w:ascii="Yu Gothic Medium" w:eastAsia="Yu Gothic Medium" w:hAnsi="Yu Gothic Medium" w:cs="Verdana"/>
          <w:w w:val="99"/>
          <w:sz w:val="16"/>
          <w:szCs w:val="16"/>
        </w:rPr>
        <w:t xml:space="preserve">h </w:t>
      </w:r>
      <w:r w:rsidRPr="00904BBD">
        <w:rPr>
          <w:rFonts w:ascii="Yu Gothic Medium" w:eastAsia="Yu Gothic Medium" w:hAnsi="Yu Gothic Medium" w:cs="Verdana"/>
          <w:spacing w:val="1"/>
          <w:w w:val="99"/>
          <w:sz w:val="16"/>
          <w:szCs w:val="16"/>
        </w:rPr>
        <w:t>th</w:t>
      </w:r>
      <w:r w:rsidRPr="00904BBD">
        <w:rPr>
          <w:rFonts w:ascii="Yu Gothic Medium" w:eastAsia="Yu Gothic Medium" w:hAnsi="Yu Gothic Medium" w:cs="Verdana"/>
          <w:w w:val="99"/>
          <w:sz w:val="16"/>
          <w:szCs w:val="16"/>
        </w:rPr>
        <w:t>e</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xt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qu</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5"/>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er</w:t>
      </w:r>
      <w:r w:rsidRPr="00904BBD">
        <w:rPr>
          <w:rFonts w:ascii="Yu Gothic Medium" w:eastAsia="Yu Gothic Medium" w:hAnsi="Yu Gothic Medium" w:cs="Verdana"/>
          <w:spacing w:val="3"/>
          <w:sz w:val="16"/>
          <w:szCs w:val="16"/>
        </w:rPr>
        <w:t>mi</w:t>
      </w:r>
      <w:r w:rsidRPr="00904BBD">
        <w:rPr>
          <w:rFonts w:ascii="Yu Gothic Medium" w:eastAsia="Yu Gothic Medium" w:hAnsi="Yu Gothic Medium" w:cs="Verdana"/>
          <w:spacing w:val="1"/>
          <w:sz w:val="16"/>
          <w:szCs w:val="16"/>
        </w:rPr>
        <w:t>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by</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w:t>
      </w:r>
    </w:p>
    <w:p w14:paraId="471D590A" w14:textId="77777777" w:rsidR="005E017B" w:rsidRPr="00904BBD" w:rsidRDefault="005E017B">
      <w:pPr>
        <w:spacing w:before="2" w:line="240" w:lineRule="exact"/>
        <w:rPr>
          <w:rFonts w:ascii="Yu Gothic Medium" w:eastAsia="Yu Gothic Medium" w:hAnsi="Yu Gothic Medium"/>
          <w:sz w:val="16"/>
          <w:szCs w:val="16"/>
        </w:rPr>
      </w:pPr>
    </w:p>
    <w:p w14:paraId="4BEDA8ED"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t>Upda</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i</w:t>
      </w:r>
      <w:r w:rsidRPr="00904BBD">
        <w:rPr>
          <w:rFonts w:ascii="Yu Gothic Medium" w:eastAsia="Yu Gothic Medium" w:hAnsi="Yu Gothic Medium" w:cs="Verdana"/>
          <w:b/>
          <w:spacing w:val="-1"/>
          <w:sz w:val="16"/>
          <w:szCs w:val="16"/>
        </w:rPr>
        <w:t>n</w:t>
      </w:r>
      <w:r w:rsidRPr="00904BBD">
        <w:rPr>
          <w:rFonts w:ascii="Yu Gothic Medium" w:eastAsia="Yu Gothic Medium" w:hAnsi="Yu Gothic Medium" w:cs="Verdana"/>
          <w:b/>
          <w:sz w:val="16"/>
          <w:szCs w:val="16"/>
        </w:rPr>
        <w:t xml:space="preserve">g your </w:t>
      </w:r>
      <w:r w:rsidRPr="00904BBD">
        <w:rPr>
          <w:rFonts w:ascii="Yu Gothic Medium" w:eastAsia="Yu Gothic Medium" w:hAnsi="Yu Gothic Medium" w:cs="Verdana"/>
          <w:b/>
          <w:spacing w:val="-1"/>
          <w:sz w:val="16"/>
          <w:szCs w:val="16"/>
        </w:rPr>
        <w:t>Pe</w:t>
      </w:r>
      <w:r w:rsidRPr="00904BBD">
        <w:rPr>
          <w:rFonts w:ascii="Yu Gothic Medium" w:eastAsia="Yu Gothic Medium" w:hAnsi="Yu Gothic Medium" w:cs="Verdana"/>
          <w:b/>
          <w:sz w:val="16"/>
          <w:szCs w:val="16"/>
        </w:rPr>
        <w:t>rs</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nal Da</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a</w:t>
      </w:r>
    </w:p>
    <w:p w14:paraId="77767332" w14:textId="77777777" w:rsidR="005E017B" w:rsidRPr="00904BBD" w:rsidRDefault="001A0499">
      <w:pPr>
        <w:ind w:left="306" w:right="500"/>
        <w:jc w:val="both"/>
        <w:rPr>
          <w:rFonts w:ascii="Yu Gothic Medium" w:eastAsia="Yu Gothic Medium" w:hAnsi="Yu Gothic Medium" w:cs="Verdana"/>
          <w:sz w:val="16"/>
          <w:szCs w:val="16"/>
        </w:rPr>
      </w:pP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2"/>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pacing w:val="1"/>
          <w:sz w:val="16"/>
          <w:szCs w:val="16"/>
        </w:rPr>
        <w:t>pp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us</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be</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z w:val="16"/>
          <w:szCs w:val="16"/>
        </w:rPr>
        <w:t>curate</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up</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 xml:space="preserve"> 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sho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 xml:space="preserve">s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 xml:space="preserve">such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qu</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3"/>
          <w:sz w:val="16"/>
          <w:szCs w:val="16"/>
        </w:rPr>
        <w:t>p</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ng</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will not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be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ses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fro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ac</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 xml:space="preserve">d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Data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w:t>
      </w:r>
    </w:p>
    <w:p w14:paraId="162E42F9"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lastRenderedPageBreak/>
        <w:t>H</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 xml:space="preserve">w </w:t>
      </w:r>
      <w:r w:rsidRPr="00904BBD">
        <w:rPr>
          <w:rFonts w:ascii="Yu Gothic Medium" w:eastAsia="Yu Gothic Medium" w:hAnsi="Yu Gothic Medium" w:cs="Verdana"/>
          <w:b/>
          <w:spacing w:val="-1"/>
          <w:sz w:val="16"/>
          <w:szCs w:val="16"/>
        </w:rPr>
        <w:t>l</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ng we</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re</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ain your d</w:t>
      </w:r>
      <w:r w:rsidRPr="00904BBD">
        <w:rPr>
          <w:rFonts w:ascii="Yu Gothic Medium" w:eastAsia="Yu Gothic Medium" w:hAnsi="Yu Gothic Medium" w:cs="Verdana"/>
          <w:b/>
          <w:spacing w:val="1"/>
          <w:sz w:val="16"/>
          <w:szCs w:val="16"/>
        </w:rPr>
        <w:t>at</w:t>
      </w:r>
      <w:r w:rsidRPr="00904BBD">
        <w:rPr>
          <w:rFonts w:ascii="Yu Gothic Medium" w:eastAsia="Yu Gothic Medium" w:hAnsi="Yu Gothic Medium" w:cs="Verdana"/>
          <w:b/>
          <w:sz w:val="16"/>
          <w:szCs w:val="16"/>
        </w:rPr>
        <w:t>a?</w:t>
      </w:r>
    </w:p>
    <w:p w14:paraId="07CBFD0A" w14:textId="77777777" w:rsidR="005E017B" w:rsidRPr="00904BBD" w:rsidRDefault="001A0499">
      <w:pPr>
        <w:spacing w:before="8" w:line="240" w:lineRule="exact"/>
        <w:ind w:left="306" w:right="813"/>
        <w:rPr>
          <w:rFonts w:ascii="Yu Gothic Medium" w:eastAsia="Yu Gothic Medium" w:hAnsi="Yu Gothic Medium" w:cs="Verdana"/>
          <w:sz w:val="16"/>
          <w:szCs w:val="16"/>
        </w:rPr>
      </w:pP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 xml:space="preserve">will </w:t>
      </w:r>
      <w:r w:rsidRPr="00904BBD">
        <w:rPr>
          <w:rFonts w:ascii="Yu Gothic Medium" w:eastAsia="Yu Gothic Medium" w:hAnsi="Yu Gothic Medium" w:cs="Verdana"/>
          <w:spacing w:val="-1"/>
          <w:sz w:val="16"/>
          <w:szCs w:val="16"/>
        </w:rPr>
        <w:t>kee</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on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on</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2"/>
          <w:sz w:val="16"/>
          <w:szCs w:val="16"/>
        </w:rPr>
        <w:t>ec</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3"/>
          <w:sz w:val="16"/>
          <w:szCs w:val="16"/>
        </w:rPr>
        <w:t>w</w:t>
      </w:r>
      <w:r w:rsidRPr="00904BBD">
        <w:rPr>
          <w:rFonts w:ascii="Yu Gothic Medium" w:eastAsia="Yu Gothic Medium" w:hAnsi="Yu Gothic Medium" w:cs="Verdana"/>
          <w:sz w:val="16"/>
          <w:szCs w:val="16"/>
        </w:rPr>
        <w:t xml:space="preserve">as </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thd</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ap</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3"/>
          <w:sz w:val="16"/>
          <w:szCs w:val="16"/>
        </w:rPr>
        <w:t>li</w:t>
      </w:r>
      <w:r w:rsidRPr="00904BBD">
        <w:rPr>
          <w:rFonts w:ascii="Yu Gothic Medium" w:eastAsia="Yu Gothic Medium" w:hAnsi="Yu Gothic Medium" w:cs="Verdana"/>
          <w:sz w:val="16"/>
          <w:szCs w:val="16"/>
        </w:rPr>
        <w:t>ca</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2"/>
          <w:sz w:val="16"/>
          <w:szCs w:val="16"/>
        </w:rPr>
        <w:t xml:space="preserve"> 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not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l</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1"/>
          <w:sz w:val="16"/>
          <w:szCs w:val="16"/>
        </w:rPr>
        <w:t>qu</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 xml:space="preserve">r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nu</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p>
    <w:p w14:paraId="37B70D0C" w14:textId="77777777" w:rsidR="005E017B" w:rsidRPr="00904BBD" w:rsidRDefault="005E017B">
      <w:pPr>
        <w:spacing w:before="17" w:line="220" w:lineRule="exact"/>
        <w:rPr>
          <w:rFonts w:ascii="Yu Gothic Medium" w:eastAsia="Yu Gothic Medium" w:hAnsi="Yu Gothic Medium"/>
          <w:sz w:val="16"/>
          <w:szCs w:val="16"/>
        </w:rPr>
      </w:pPr>
    </w:p>
    <w:p w14:paraId="047C69D8"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b/>
          <w:spacing w:val="1"/>
          <w:sz w:val="16"/>
          <w:szCs w:val="16"/>
        </w:rPr>
        <w:t>I</w:t>
      </w:r>
      <w:r w:rsidRPr="00904BBD">
        <w:rPr>
          <w:rFonts w:ascii="Yu Gothic Medium" w:eastAsia="Yu Gothic Medium" w:hAnsi="Yu Gothic Medium" w:cs="Verdana"/>
          <w:b/>
          <w:sz w:val="16"/>
          <w:szCs w:val="16"/>
        </w:rPr>
        <w:t>nterna</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 xml:space="preserve">ional </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pacing w:val="-2"/>
          <w:sz w:val="16"/>
          <w:szCs w:val="16"/>
        </w:rPr>
        <w:t>r</w:t>
      </w:r>
      <w:r w:rsidRPr="00904BBD">
        <w:rPr>
          <w:rFonts w:ascii="Yu Gothic Medium" w:eastAsia="Yu Gothic Medium" w:hAnsi="Yu Gothic Medium" w:cs="Verdana"/>
          <w:b/>
          <w:sz w:val="16"/>
          <w:szCs w:val="16"/>
        </w:rPr>
        <w:t>an</w:t>
      </w:r>
      <w:r w:rsidRPr="00904BBD">
        <w:rPr>
          <w:rFonts w:ascii="Yu Gothic Medium" w:eastAsia="Yu Gothic Medium" w:hAnsi="Yu Gothic Medium" w:cs="Verdana"/>
          <w:b/>
          <w:spacing w:val="-1"/>
          <w:sz w:val="16"/>
          <w:szCs w:val="16"/>
        </w:rPr>
        <w:t>s</w:t>
      </w:r>
      <w:r w:rsidRPr="00904BBD">
        <w:rPr>
          <w:rFonts w:ascii="Yu Gothic Medium" w:eastAsia="Yu Gothic Medium" w:hAnsi="Yu Gothic Medium" w:cs="Verdana"/>
          <w:b/>
          <w:sz w:val="16"/>
          <w:szCs w:val="16"/>
        </w:rPr>
        <w:t>f</w:t>
      </w:r>
      <w:r w:rsidRPr="00904BBD">
        <w:rPr>
          <w:rFonts w:ascii="Yu Gothic Medium" w:eastAsia="Yu Gothic Medium" w:hAnsi="Yu Gothic Medium" w:cs="Verdana"/>
          <w:b/>
          <w:spacing w:val="-2"/>
          <w:sz w:val="16"/>
          <w:szCs w:val="16"/>
        </w:rPr>
        <w:t>e</w:t>
      </w:r>
      <w:r w:rsidRPr="00904BBD">
        <w:rPr>
          <w:rFonts w:ascii="Yu Gothic Medium" w:eastAsia="Yu Gothic Medium" w:hAnsi="Yu Gothic Medium" w:cs="Verdana"/>
          <w:b/>
          <w:sz w:val="16"/>
          <w:szCs w:val="16"/>
        </w:rPr>
        <w:t xml:space="preserve">r and </w:t>
      </w:r>
      <w:r w:rsidRPr="00904BBD">
        <w:rPr>
          <w:rFonts w:ascii="Yu Gothic Medium" w:eastAsia="Yu Gothic Medium" w:hAnsi="Yu Gothic Medium" w:cs="Verdana"/>
          <w:b/>
          <w:spacing w:val="1"/>
          <w:sz w:val="16"/>
          <w:szCs w:val="16"/>
        </w:rPr>
        <w:t>s</w:t>
      </w:r>
      <w:r w:rsidRPr="00904BBD">
        <w:rPr>
          <w:rFonts w:ascii="Yu Gothic Medium" w:eastAsia="Yu Gothic Medium" w:hAnsi="Yu Gothic Medium" w:cs="Verdana"/>
          <w:b/>
          <w:spacing w:val="-1"/>
          <w:sz w:val="16"/>
          <w:szCs w:val="16"/>
        </w:rPr>
        <w:t>e</w:t>
      </w:r>
      <w:r w:rsidRPr="00904BBD">
        <w:rPr>
          <w:rFonts w:ascii="Yu Gothic Medium" w:eastAsia="Yu Gothic Medium" w:hAnsi="Yu Gothic Medium" w:cs="Verdana"/>
          <w:b/>
          <w:sz w:val="16"/>
          <w:szCs w:val="16"/>
        </w:rPr>
        <w:t>curity</w:t>
      </w:r>
      <w:r w:rsidRPr="00904BBD">
        <w:rPr>
          <w:rFonts w:ascii="Yu Gothic Medium" w:eastAsia="Yu Gothic Medium" w:hAnsi="Yu Gothic Medium" w:cs="Verdana"/>
          <w:b/>
          <w:spacing w:val="2"/>
          <w:sz w:val="16"/>
          <w:szCs w:val="16"/>
        </w:rPr>
        <w:t xml:space="preserve"> </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f your d</w:t>
      </w:r>
      <w:r w:rsidRPr="00904BBD">
        <w:rPr>
          <w:rFonts w:ascii="Yu Gothic Medium" w:eastAsia="Yu Gothic Medium" w:hAnsi="Yu Gothic Medium" w:cs="Verdana"/>
          <w:b/>
          <w:spacing w:val="1"/>
          <w:sz w:val="16"/>
          <w:szCs w:val="16"/>
        </w:rPr>
        <w:t>at</w:t>
      </w:r>
      <w:r w:rsidRPr="00904BBD">
        <w:rPr>
          <w:rFonts w:ascii="Yu Gothic Medium" w:eastAsia="Yu Gothic Medium" w:hAnsi="Yu Gothic Medium" w:cs="Verdana"/>
          <w:b/>
          <w:sz w:val="16"/>
          <w:szCs w:val="16"/>
        </w:rPr>
        <w:t>a</w:t>
      </w:r>
    </w:p>
    <w:p w14:paraId="33F526D6" w14:textId="77777777" w:rsidR="005E017B" w:rsidRPr="00904BBD" w:rsidRDefault="001A0499">
      <w:pPr>
        <w:ind w:left="306" w:right="306"/>
        <w:rPr>
          <w:rFonts w:ascii="Yu Gothic Medium" w:eastAsia="Yu Gothic Medium" w:hAnsi="Yu Gothic Medium" w:cs="Verdana"/>
          <w:sz w:val="16"/>
          <w:szCs w:val="16"/>
        </w:rPr>
      </w:pP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b</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se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UK</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nd/</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3"/>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so</w:t>
      </w:r>
      <w:r w:rsidRPr="00904BBD">
        <w:rPr>
          <w:rFonts w:ascii="Yu Gothic Medium" w:eastAsia="Yu Gothic Medium" w:hAnsi="Yu Gothic Medium" w:cs="Verdana"/>
          <w:sz w:val="16"/>
          <w:szCs w:val="16"/>
        </w:rPr>
        <w:t>r c</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U</w:t>
      </w:r>
      <w:r w:rsidRPr="00904BBD">
        <w:rPr>
          <w:rFonts w:ascii="Yu Gothic Medium" w:eastAsia="Yu Gothic Medium" w:hAnsi="Yu Gothic Medium" w:cs="Verdana"/>
          <w:sz w:val="16"/>
          <w:szCs w:val="16"/>
        </w:rPr>
        <w:t>K</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nd/</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 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ju</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ne</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fe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 xml:space="preserve">a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3"/>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k</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3"/>
          <w:sz w:val="16"/>
          <w:szCs w:val="16"/>
        </w:rPr>
        <w:t>a</w:t>
      </w:r>
      <w:r w:rsidRPr="00904BBD">
        <w:rPr>
          <w:rFonts w:ascii="Yu Gothic Medium" w:eastAsia="Yu Gothic Medium" w:hAnsi="Yu Gothic Medium" w:cs="Verdana"/>
          <w:spacing w:val="1"/>
          <w:sz w:val="16"/>
          <w:szCs w:val="16"/>
        </w:rPr>
        <w:t>rt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3"/>
          <w:sz w:val="16"/>
          <w:szCs w:val="16"/>
        </w:rPr>
        <w:t>c</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6"/>
          <w:sz w:val="16"/>
          <w:szCs w:val="16"/>
        </w:rPr>
        <w:t>b</w:t>
      </w:r>
      <w:r w:rsidRPr="00904BBD">
        <w:rPr>
          <w:rFonts w:ascii="Yu Gothic Medium" w:eastAsia="Yu Gothic Medium" w:hAnsi="Yu Gothic Medium" w:cs="Verdana"/>
          <w:spacing w:val="1"/>
          <w:sz w:val="16"/>
          <w:szCs w:val="16"/>
        </w:rPr>
        <w:t>-</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ac</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6"/>
          <w:sz w:val="16"/>
          <w:szCs w:val="16"/>
        </w:rPr>
        <w:t xml:space="preserve">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cat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w w:val="99"/>
          <w:sz w:val="16"/>
          <w:szCs w:val="16"/>
        </w:rPr>
        <w:t>t</w:t>
      </w:r>
      <w:r w:rsidRPr="00904BBD">
        <w:rPr>
          <w:rFonts w:ascii="Yu Gothic Medium" w:eastAsia="Yu Gothic Medium" w:hAnsi="Yu Gothic Medium" w:cs="Verdana"/>
          <w:spacing w:val="3"/>
          <w:w w:val="99"/>
          <w:sz w:val="16"/>
          <w:szCs w:val="16"/>
        </w:rPr>
        <w:t>h</w:t>
      </w:r>
      <w:r w:rsidRPr="00904BBD">
        <w:rPr>
          <w:rFonts w:ascii="Yu Gothic Medium" w:eastAsia="Yu Gothic Medium" w:hAnsi="Yu Gothic Medium" w:cs="Verdana"/>
          <w:w w:val="99"/>
          <w:sz w:val="16"/>
          <w:szCs w:val="16"/>
        </w:rPr>
        <w:t xml:space="preserve">e </w:t>
      </w:r>
      <w:r w:rsidRPr="00904BBD">
        <w:rPr>
          <w:rFonts w:ascii="Yu Gothic Medium" w:eastAsia="Yu Gothic Medium" w:hAnsi="Yu Gothic Medium" w:cs="Verdana"/>
          <w:spacing w:val="-1"/>
          <w:w w:val="99"/>
          <w:sz w:val="16"/>
          <w:szCs w:val="16"/>
        </w:rPr>
        <w:t>EE</w:t>
      </w:r>
      <w:r w:rsidRPr="00904BBD">
        <w:rPr>
          <w:rFonts w:ascii="Yu Gothic Medium" w:eastAsia="Yu Gothic Medium" w:hAnsi="Yu Gothic Medium" w:cs="Verdana"/>
          <w:w w:val="99"/>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c</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ud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pacing w:val="1"/>
          <w:sz w:val="16"/>
          <w:szCs w:val="16"/>
        </w:rPr>
        <w:t>unt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not 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m</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pacing w:val="5"/>
          <w:sz w:val="16"/>
          <w:szCs w:val="16"/>
        </w:rPr>
        <w:t>e</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 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as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z w:val="16"/>
          <w:szCs w:val="16"/>
        </w:rPr>
        <w:t>aws</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UK a</w:t>
      </w:r>
      <w:r w:rsidRPr="00904BBD">
        <w:rPr>
          <w:rFonts w:ascii="Yu Gothic Medium" w:eastAsia="Yu Gothic Medium" w:hAnsi="Yu Gothic Medium" w:cs="Verdana"/>
          <w:spacing w:val="1"/>
          <w:sz w:val="16"/>
          <w:szCs w:val="16"/>
        </w:rPr>
        <w:t>nd/</w:t>
      </w:r>
      <w:r w:rsidRPr="00904BBD">
        <w:rPr>
          <w:rFonts w:ascii="Yu Gothic Medium" w:eastAsia="Yu Gothic Medium" w:hAnsi="Yu Gothic Medium" w:cs="Verdana"/>
          <w:spacing w:val="-1"/>
          <w:sz w:val="16"/>
          <w:szCs w:val="16"/>
        </w:rPr>
        <w:t>EE</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W</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 xml:space="preserve">ll </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sure</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ma</w:t>
      </w:r>
      <w:r w:rsidRPr="00904BBD">
        <w:rPr>
          <w:rFonts w:ascii="Yu Gothic Medium" w:eastAsia="Yu Gothic Medium" w:hAnsi="Yu Gothic Medium" w:cs="Verdana"/>
          <w:spacing w:val="3"/>
          <w:sz w:val="16"/>
          <w:szCs w:val="16"/>
        </w:rPr>
        <w:t>d</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1"/>
          <w:sz w:val="16"/>
          <w:szCs w:val="16"/>
        </w:rPr>
        <w:t>ubje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to ap</w:t>
      </w:r>
      <w:r w:rsidRPr="00904BBD">
        <w:rPr>
          <w:rFonts w:ascii="Yu Gothic Medium" w:eastAsia="Yu Gothic Medium" w:hAnsi="Yu Gothic Medium" w:cs="Verdana"/>
          <w:spacing w:val="1"/>
          <w:sz w:val="16"/>
          <w:szCs w:val="16"/>
        </w:rPr>
        <w:t>pr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su</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z w:val="16"/>
          <w:szCs w:val="16"/>
        </w:rPr>
        <w:t>af</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g</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 xml:space="preserve">as </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1"/>
          <w:sz w:val="16"/>
          <w:szCs w:val="16"/>
        </w:rPr>
        <w:t>qu</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by 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z w:val="16"/>
          <w:szCs w:val="16"/>
        </w:rPr>
        <w:t>DPR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z w:val="16"/>
          <w:szCs w:val="16"/>
        </w:rPr>
        <w:t>aws.</w:t>
      </w:r>
    </w:p>
    <w:p w14:paraId="5EDFAF64" w14:textId="77777777" w:rsidR="005E017B" w:rsidRPr="00904BBD" w:rsidRDefault="005E017B">
      <w:pPr>
        <w:spacing w:before="1" w:line="240" w:lineRule="exact"/>
        <w:rPr>
          <w:rFonts w:ascii="Yu Gothic Medium" w:eastAsia="Yu Gothic Medium" w:hAnsi="Yu Gothic Medium"/>
          <w:sz w:val="16"/>
          <w:szCs w:val="16"/>
        </w:rPr>
      </w:pPr>
    </w:p>
    <w:p w14:paraId="46586C64" w14:textId="77777777" w:rsidR="005E017B" w:rsidRPr="00904BBD" w:rsidRDefault="001A0499">
      <w:pPr>
        <w:ind w:left="306" w:right="499"/>
        <w:rPr>
          <w:rFonts w:ascii="Yu Gothic Medium" w:eastAsia="Yu Gothic Medium" w:hAnsi="Yu Gothic Medium" w:cs="Verdana"/>
          <w:sz w:val="16"/>
          <w:szCs w:val="16"/>
        </w:rPr>
      </w:pP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will take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all</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ap</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3"/>
          <w:sz w:val="16"/>
          <w:szCs w:val="16"/>
        </w:rPr>
        <w:t>a</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proofErr w:type="spellStart"/>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isat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l</w:t>
      </w:r>
      <w:proofErr w:type="spellEnd"/>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li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6"/>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4"/>
          <w:sz w:val="16"/>
          <w:szCs w:val="16"/>
        </w:rPr>
        <w:t>e</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y, ava</w:t>
      </w:r>
      <w:r w:rsidRPr="00904BBD">
        <w:rPr>
          <w:rFonts w:ascii="Yu Gothic Medium" w:eastAsia="Yu Gothic Medium" w:hAnsi="Yu Gothic Medium" w:cs="Verdana"/>
          <w:spacing w:val="1"/>
          <w:sz w:val="16"/>
          <w:szCs w:val="16"/>
        </w:rPr>
        <w:t>i</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il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uth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z w:val="16"/>
          <w:szCs w:val="16"/>
        </w:rPr>
        <w:t>ic</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proofErr w:type="spellStart"/>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uth</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z w:val="16"/>
          <w:szCs w:val="16"/>
        </w:rPr>
        <w:t>d</w:t>
      </w:r>
      <w:proofErr w:type="spellEnd"/>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par</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p>
    <w:p w14:paraId="494302BB" w14:textId="77777777" w:rsidR="005E017B" w:rsidRPr="00904BBD" w:rsidRDefault="005E017B">
      <w:pPr>
        <w:spacing w:before="8" w:line="240" w:lineRule="exact"/>
        <w:rPr>
          <w:rFonts w:ascii="Yu Gothic Medium" w:eastAsia="Yu Gothic Medium" w:hAnsi="Yu Gothic Medium"/>
          <w:sz w:val="16"/>
          <w:szCs w:val="16"/>
        </w:rPr>
      </w:pPr>
    </w:p>
    <w:p w14:paraId="2ACCA7F0" w14:textId="77777777" w:rsidR="005E017B" w:rsidRPr="00904BBD" w:rsidRDefault="001A0499">
      <w:pPr>
        <w:spacing w:line="240" w:lineRule="exact"/>
        <w:ind w:left="306" w:right="347"/>
        <w:rPr>
          <w:rFonts w:ascii="Yu Gothic Medium" w:eastAsia="Yu Gothic Medium" w:hAnsi="Yu Gothic Medium" w:cs="Verdana"/>
          <w:sz w:val="16"/>
          <w:szCs w:val="16"/>
        </w:rPr>
      </w:pP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ase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w:t>
      </w:r>
      <w:r w:rsidRPr="00904BBD">
        <w:rPr>
          <w:rFonts w:ascii="Yu Gothic Medium" w:eastAsia="Yu Gothic Medium" w:hAnsi="Yu Gothic Medium" w:cs="Verdana"/>
          <w:spacing w:val="3"/>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tra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pacing w:val="-1"/>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1"/>
          <w:sz w:val="16"/>
          <w:szCs w:val="16"/>
        </w:rPr>
        <w:t>er</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z w:val="16"/>
          <w:szCs w:val="16"/>
        </w:rPr>
        <w:t>an</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b</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pacing w:val="-1"/>
          <w:sz w:val="16"/>
          <w:szCs w:val="16"/>
        </w:rPr>
        <w:t>ee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 xml:space="preserve">to </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10</w:t>
      </w:r>
      <w:r w:rsidRPr="00904BBD">
        <w:rPr>
          <w:rFonts w:ascii="Yu Gothic Medium" w:eastAsia="Yu Gothic Medium" w:hAnsi="Yu Gothic Medium" w:cs="Verdana"/>
          <w:spacing w:val="3"/>
          <w:sz w:val="16"/>
          <w:szCs w:val="16"/>
        </w:rPr>
        <w:t>0</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z w:val="16"/>
          <w:szCs w:val="16"/>
        </w:rPr>
        <w:t>re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sm</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w:t>
      </w:r>
    </w:p>
    <w:p w14:paraId="08535A2A" w14:textId="77777777" w:rsidR="005E017B" w:rsidRPr="00904BBD" w:rsidRDefault="005E017B">
      <w:pPr>
        <w:spacing w:before="19" w:line="220" w:lineRule="exact"/>
        <w:rPr>
          <w:rFonts w:ascii="Yu Gothic Medium" w:eastAsia="Yu Gothic Medium" w:hAnsi="Yu Gothic Medium"/>
          <w:sz w:val="16"/>
          <w:szCs w:val="16"/>
        </w:rPr>
      </w:pPr>
    </w:p>
    <w:p w14:paraId="00B6A4AD"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t>What</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 xml:space="preserve">are </w:t>
      </w:r>
      <w:r w:rsidRPr="00904BBD">
        <w:rPr>
          <w:rFonts w:ascii="Yu Gothic Medium" w:eastAsia="Yu Gothic Medium" w:hAnsi="Yu Gothic Medium" w:cs="Verdana"/>
          <w:b/>
          <w:spacing w:val="-1"/>
          <w:sz w:val="16"/>
          <w:szCs w:val="16"/>
        </w:rPr>
        <w:t>y</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ur ri</w:t>
      </w:r>
      <w:r w:rsidRPr="00904BBD">
        <w:rPr>
          <w:rFonts w:ascii="Yu Gothic Medium" w:eastAsia="Yu Gothic Medium" w:hAnsi="Yu Gothic Medium" w:cs="Verdana"/>
          <w:b/>
          <w:spacing w:val="-2"/>
          <w:sz w:val="16"/>
          <w:szCs w:val="16"/>
        </w:rPr>
        <w:t>g</w:t>
      </w:r>
      <w:r w:rsidRPr="00904BBD">
        <w:rPr>
          <w:rFonts w:ascii="Yu Gothic Medium" w:eastAsia="Yu Gothic Medium" w:hAnsi="Yu Gothic Medium" w:cs="Verdana"/>
          <w:b/>
          <w:sz w:val="16"/>
          <w:szCs w:val="16"/>
        </w:rPr>
        <w:t>hts in r</w:t>
      </w:r>
      <w:r w:rsidRPr="00904BBD">
        <w:rPr>
          <w:rFonts w:ascii="Yu Gothic Medium" w:eastAsia="Yu Gothic Medium" w:hAnsi="Yu Gothic Medium" w:cs="Verdana"/>
          <w:b/>
          <w:spacing w:val="-1"/>
          <w:sz w:val="16"/>
          <w:szCs w:val="16"/>
        </w:rPr>
        <w:t>e</w:t>
      </w:r>
      <w:r w:rsidRPr="00904BBD">
        <w:rPr>
          <w:rFonts w:ascii="Yu Gothic Medium" w:eastAsia="Yu Gothic Medium" w:hAnsi="Yu Gothic Medium" w:cs="Verdana"/>
          <w:b/>
          <w:sz w:val="16"/>
          <w:szCs w:val="16"/>
        </w:rPr>
        <w:t>la</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 xml:space="preserve">ion </w:t>
      </w:r>
      <w:r w:rsidRPr="00904BBD">
        <w:rPr>
          <w:rFonts w:ascii="Yu Gothic Medium" w:eastAsia="Yu Gothic Medium" w:hAnsi="Yu Gothic Medium" w:cs="Verdana"/>
          <w:b/>
          <w:spacing w:val="1"/>
          <w:sz w:val="16"/>
          <w:szCs w:val="16"/>
        </w:rPr>
        <w:t>t</w:t>
      </w:r>
      <w:r w:rsidRPr="00904BBD">
        <w:rPr>
          <w:rFonts w:ascii="Yu Gothic Medium" w:eastAsia="Yu Gothic Medium" w:hAnsi="Yu Gothic Medium" w:cs="Verdana"/>
          <w:b/>
          <w:sz w:val="16"/>
          <w:szCs w:val="16"/>
        </w:rPr>
        <w:t>o</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 xml:space="preserve">the </w:t>
      </w:r>
      <w:r w:rsidRPr="00904BBD">
        <w:rPr>
          <w:rFonts w:ascii="Yu Gothic Medium" w:eastAsia="Yu Gothic Medium" w:hAnsi="Yu Gothic Medium" w:cs="Verdana"/>
          <w:b/>
          <w:spacing w:val="-1"/>
          <w:sz w:val="16"/>
          <w:szCs w:val="16"/>
        </w:rPr>
        <w:t>i</w:t>
      </w:r>
      <w:r w:rsidRPr="00904BBD">
        <w:rPr>
          <w:rFonts w:ascii="Yu Gothic Medium" w:eastAsia="Yu Gothic Medium" w:hAnsi="Yu Gothic Medium" w:cs="Verdana"/>
          <w:b/>
          <w:spacing w:val="2"/>
          <w:sz w:val="16"/>
          <w:szCs w:val="16"/>
        </w:rPr>
        <w:t>n</w:t>
      </w:r>
      <w:r w:rsidRPr="00904BBD">
        <w:rPr>
          <w:rFonts w:ascii="Yu Gothic Medium" w:eastAsia="Yu Gothic Medium" w:hAnsi="Yu Gothic Medium" w:cs="Verdana"/>
          <w:b/>
          <w:sz w:val="16"/>
          <w:szCs w:val="16"/>
        </w:rPr>
        <w:t>fo</w:t>
      </w:r>
      <w:r w:rsidRPr="00904BBD">
        <w:rPr>
          <w:rFonts w:ascii="Yu Gothic Medium" w:eastAsia="Yu Gothic Medium" w:hAnsi="Yu Gothic Medium" w:cs="Verdana"/>
          <w:b/>
          <w:spacing w:val="1"/>
          <w:sz w:val="16"/>
          <w:szCs w:val="16"/>
        </w:rPr>
        <w:t>r</w:t>
      </w:r>
      <w:r w:rsidRPr="00904BBD">
        <w:rPr>
          <w:rFonts w:ascii="Yu Gothic Medium" w:eastAsia="Yu Gothic Medium" w:hAnsi="Yu Gothic Medium" w:cs="Verdana"/>
          <w:b/>
          <w:sz w:val="16"/>
          <w:szCs w:val="16"/>
        </w:rPr>
        <w:t>m</w:t>
      </w:r>
      <w:r w:rsidRPr="00904BBD">
        <w:rPr>
          <w:rFonts w:ascii="Yu Gothic Medium" w:eastAsia="Yu Gothic Medium" w:hAnsi="Yu Gothic Medium" w:cs="Verdana"/>
          <w:b/>
          <w:spacing w:val="1"/>
          <w:sz w:val="16"/>
          <w:szCs w:val="16"/>
        </w:rPr>
        <w:t>at</w:t>
      </w:r>
      <w:r w:rsidRPr="00904BBD">
        <w:rPr>
          <w:rFonts w:ascii="Yu Gothic Medium" w:eastAsia="Yu Gothic Medium" w:hAnsi="Yu Gothic Medium" w:cs="Verdana"/>
          <w:b/>
          <w:sz w:val="16"/>
          <w:szCs w:val="16"/>
        </w:rPr>
        <w:t xml:space="preserve">ion </w:t>
      </w:r>
      <w:r w:rsidRPr="00904BBD">
        <w:rPr>
          <w:rFonts w:ascii="Yu Gothic Medium" w:eastAsia="Yu Gothic Medium" w:hAnsi="Yu Gothic Medium" w:cs="Verdana"/>
          <w:b/>
          <w:spacing w:val="-2"/>
          <w:sz w:val="16"/>
          <w:szCs w:val="16"/>
        </w:rPr>
        <w:t>w</w:t>
      </w:r>
      <w:r w:rsidRPr="00904BBD">
        <w:rPr>
          <w:rFonts w:ascii="Yu Gothic Medium" w:eastAsia="Yu Gothic Medium" w:hAnsi="Yu Gothic Medium" w:cs="Verdana"/>
          <w:b/>
          <w:sz w:val="16"/>
          <w:szCs w:val="16"/>
        </w:rPr>
        <w:t xml:space="preserve">e </w:t>
      </w:r>
      <w:r w:rsidRPr="00904BBD">
        <w:rPr>
          <w:rFonts w:ascii="Yu Gothic Medium" w:eastAsia="Yu Gothic Medium" w:hAnsi="Yu Gothic Medium" w:cs="Verdana"/>
          <w:b/>
          <w:spacing w:val="-1"/>
          <w:sz w:val="16"/>
          <w:szCs w:val="16"/>
        </w:rPr>
        <w:t>h</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ld ab</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ut you?</w:t>
      </w:r>
    </w:p>
    <w:p w14:paraId="79D822C9" w14:textId="77777777" w:rsidR="005E017B" w:rsidRPr="00904BBD" w:rsidRDefault="001A0499" w:rsidP="002C6EC7">
      <w:pPr>
        <w:ind w:left="306" w:right="531"/>
        <w:rPr>
          <w:rFonts w:ascii="Yu Gothic Medium" w:eastAsia="Yu Gothic Medium" w:hAnsi="Yu Gothic Medium" w:cs="Verdana"/>
          <w:sz w:val="16"/>
          <w:szCs w:val="16"/>
        </w:rPr>
      </w:pP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pacing w:val="2"/>
          <w:sz w:val="16"/>
          <w:szCs w:val="16"/>
        </w:rPr>
        <w:t>v</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ght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ho</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abo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gh</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 xml:space="preserve">r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bt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il</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how</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7"/>
          <w:sz w:val="16"/>
          <w:szCs w:val="16"/>
        </w:rPr>
        <w:t>o</w:t>
      </w:r>
      <w:r w:rsidRPr="00904BBD">
        <w:rPr>
          <w:rFonts w:ascii="Yu Gothic Medium" w:eastAsia="Yu Gothic Medium" w:hAnsi="Yu Gothic Medium" w:cs="Verdana"/>
          <w:sz w:val="16"/>
          <w:szCs w:val="16"/>
        </w:rPr>
        <w:t>cess</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Dat</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 Da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3"/>
          <w:sz w:val="16"/>
          <w:szCs w:val="16"/>
        </w:rPr>
        <w:t>n</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ng</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ave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pacing w:val="1"/>
          <w:sz w:val="16"/>
          <w:szCs w:val="16"/>
        </w:rPr>
        <w:t>und</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cess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2"/>
          <w:sz w:val="16"/>
          <w:szCs w:val="16"/>
        </w:rPr>
        <w:t>n</w:t>
      </w:r>
      <w:r w:rsidRPr="00904BBD">
        <w:rPr>
          <w:rFonts w:ascii="Yu Gothic Medium" w:eastAsia="Yu Gothic Medium" w:hAnsi="Yu Gothic Medium" w:cs="Verdana"/>
          <w:spacing w:val="1"/>
          <w:sz w:val="16"/>
          <w:szCs w:val="16"/>
        </w:rPr>
        <w:t>de</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pacing w:val="1"/>
          <w:sz w:val="16"/>
          <w:szCs w:val="16"/>
        </w:rPr>
        <w:t>nd</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2"/>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ro</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11"/>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 xml:space="preserve">s </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as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pacing w:val="-2"/>
          <w:sz w:val="16"/>
          <w:szCs w:val="16"/>
        </w:rPr>
        <w:t>d</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aw</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sh</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e</w:t>
      </w:r>
      <w:r w:rsidRPr="00904BBD">
        <w:rPr>
          <w:rFonts w:ascii="Yu Gothic Medium" w:eastAsia="Yu Gothic Medium" w:hAnsi="Yu Gothic Medium" w:cs="Verdana"/>
          <w:spacing w:val="2"/>
          <w:sz w:val="16"/>
          <w:szCs w:val="16"/>
        </w:rPr>
        <w:t>x</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se</w:t>
      </w:r>
      <w:r w:rsidRPr="00904BBD">
        <w:rPr>
          <w:rFonts w:ascii="Yu Gothic Medium" w:eastAsia="Yu Gothic Medium" w:hAnsi="Yu Gothic Medium" w:cs="Verdana"/>
          <w:spacing w:val="-10"/>
          <w:sz w:val="16"/>
          <w:szCs w:val="16"/>
        </w:rPr>
        <w:t xml:space="preserve">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ght</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ase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act</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Data 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vacy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re</w:t>
      </w:r>
      <w:r w:rsidRPr="00904BBD">
        <w:rPr>
          <w:rFonts w:ascii="Yu Gothic Medium" w:eastAsia="Yu Gothic Medium" w:hAnsi="Yu Gothic Medium" w:cs="Verdana"/>
          <w:spacing w:val="3"/>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2"/>
          <w:sz w:val="16"/>
          <w:szCs w:val="16"/>
        </w:rPr>
        <w:t>s</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nt</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ve</w:t>
      </w:r>
      <w:r w:rsidRPr="00904BBD">
        <w:rPr>
          <w:rFonts w:ascii="Yu Gothic Medium" w:eastAsia="Yu Gothic Medium" w:hAnsi="Yu Gothic Medium" w:cs="Verdana"/>
          <w:spacing w:val="-16"/>
          <w:sz w:val="16"/>
          <w:szCs w:val="16"/>
        </w:rPr>
        <w:t xml:space="preserve"> </w:t>
      </w:r>
      <w:r w:rsidRPr="00904BBD">
        <w:rPr>
          <w:rFonts w:ascii="Yu Gothic Medium" w:eastAsia="Yu Gothic Medium" w:hAnsi="Yu Gothic Medium" w:cs="Verdana"/>
          <w:sz w:val="16"/>
          <w:szCs w:val="16"/>
        </w:rPr>
        <w:t>at:</w:t>
      </w:r>
      <w:r w:rsidR="002C6EC7">
        <w:rPr>
          <w:rFonts w:ascii="Yu Gothic Medium" w:eastAsia="Yu Gothic Medium" w:hAnsi="Yu Gothic Medium" w:cs="Verdana" w:hint="eastAsia"/>
          <w:sz w:val="16"/>
          <w:szCs w:val="16"/>
          <w:lang w:eastAsia="ja-JP"/>
        </w:rPr>
        <w:t xml:space="preserve">　</w:t>
      </w:r>
      <w:hyperlink r:id="rId19">
        <w:r w:rsidRPr="002C6EC7">
          <w:rPr>
            <w:rFonts w:ascii="Yu Gothic Medium" w:eastAsia="Yu Gothic Medium" w:hAnsi="Yu Gothic Medium" w:cs="Verdana"/>
            <w:b/>
            <w:spacing w:val="1"/>
            <w:sz w:val="16"/>
            <w:szCs w:val="16"/>
            <w:u w:val="single"/>
          </w:rPr>
          <w:t>p</w:t>
        </w:r>
        <w:r w:rsidRPr="002C6EC7">
          <w:rPr>
            <w:rFonts w:ascii="Yu Gothic Medium" w:eastAsia="Yu Gothic Medium" w:hAnsi="Yu Gothic Medium" w:cs="Verdana"/>
            <w:b/>
            <w:spacing w:val="-1"/>
            <w:sz w:val="16"/>
            <w:szCs w:val="16"/>
            <w:u w:val="single"/>
          </w:rPr>
          <w:t>r</w:t>
        </w:r>
        <w:r w:rsidRPr="002C6EC7">
          <w:rPr>
            <w:rFonts w:ascii="Yu Gothic Medium" w:eastAsia="Yu Gothic Medium" w:hAnsi="Yu Gothic Medium" w:cs="Verdana"/>
            <w:b/>
            <w:spacing w:val="3"/>
            <w:sz w:val="16"/>
            <w:szCs w:val="16"/>
            <w:u w:val="single"/>
          </w:rPr>
          <w:t>i</w:t>
        </w:r>
        <w:r w:rsidRPr="002C6EC7">
          <w:rPr>
            <w:rFonts w:ascii="Yu Gothic Medium" w:eastAsia="Yu Gothic Medium" w:hAnsi="Yu Gothic Medium" w:cs="Verdana"/>
            <w:b/>
            <w:sz w:val="16"/>
            <w:szCs w:val="16"/>
            <w:u w:val="single"/>
          </w:rPr>
          <w:t>vacy</w:t>
        </w:r>
        <w:r w:rsidRPr="002C6EC7">
          <w:rPr>
            <w:rFonts w:ascii="Yu Gothic Medium" w:eastAsia="Yu Gothic Medium" w:hAnsi="Yu Gothic Medium" w:cs="Verdana"/>
            <w:b/>
            <w:spacing w:val="-1"/>
            <w:sz w:val="16"/>
            <w:szCs w:val="16"/>
            <w:u w:val="single"/>
          </w:rPr>
          <w:t>e</w:t>
        </w:r>
        <w:r w:rsidRPr="002C6EC7">
          <w:rPr>
            <w:rFonts w:ascii="Yu Gothic Medium" w:eastAsia="Yu Gothic Medium" w:hAnsi="Yu Gothic Medium" w:cs="Verdana"/>
            <w:b/>
            <w:spacing w:val="1"/>
            <w:sz w:val="16"/>
            <w:szCs w:val="16"/>
            <w:u w:val="single"/>
          </w:rPr>
          <w:t>nqu</w:t>
        </w:r>
        <w:r w:rsidRPr="002C6EC7">
          <w:rPr>
            <w:rFonts w:ascii="Yu Gothic Medium" w:eastAsia="Yu Gothic Medium" w:hAnsi="Yu Gothic Medium" w:cs="Verdana"/>
            <w:b/>
            <w:spacing w:val="3"/>
            <w:sz w:val="16"/>
            <w:szCs w:val="16"/>
            <w:u w:val="single"/>
          </w:rPr>
          <w:t>i</w:t>
        </w:r>
        <w:r w:rsidRPr="002C6EC7">
          <w:rPr>
            <w:rFonts w:ascii="Yu Gothic Medium" w:eastAsia="Yu Gothic Medium" w:hAnsi="Yu Gothic Medium" w:cs="Verdana"/>
            <w:b/>
            <w:spacing w:val="-1"/>
            <w:sz w:val="16"/>
            <w:szCs w:val="16"/>
            <w:u w:val="single"/>
          </w:rPr>
          <w:t>r</w:t>
        </w:r>
        <w:r w:rsidRPr="002C6EC7">
          <w:rPr>
            <w:rFonts w:ascii="Yu Gothic Medium" w:eastAsia="Yu Gothic Medium" w:hAnsi="Yu Gothic Medium" w:cs="Verdana"/>
            <w:b/>
            <w:spacing w:val="3"/>
            <w:sz w:val="16"/>
            <w:szCs w:val="16"/>
            <w:u w:val="single"/>
          </w:rPr>
          <w:t>i</w:t>
        </w:r>
        <w:r w:rsidRPr="002C6EC7">
          <w:rPr>
            <w:rFonts w:ascii="Yu Gothic Medium" w:eastAsia="Yu Gothic Medium" w:hAnsi="Yu Gothic Medium" w:cs="Verdana"/>
            <w:b/>
            <w:spacing w:val="-1"/>
            <w:sz w:val="16"/>
            <w:szCs w:val="16"/>
            <w:u w:val="single"/>
          </w:rPr>
          <w:t>e</w:t>
        </w:r>
        <w:r w:rsidRPr="002C6EC7">
          <w:rPr>
            <w:rFonts w:ascii="Yu Gothic Medium" w:eastAsia="Yu Gothic Medium" w:hAnsi="Yu Gothic Medium" w:cs="Verdana"/>
            <w:b/>
            <w:sz w:val="16"/>
            <w:szCs w:val="16"/>
            <w:u w:val="single"/>
          </w:rPr>
          <w:t>s@j</w:t>
        </w:r>
        <w:r w:rsidRPr="002C6EC7">
          <w:rPr>
            <w:rFonts w:ascii="Yu Gothic Medium" w:eastAsia="Yu Gothic Medium" w:hAnsi="Yu Gothic Medium" w:cs="Verdana"/>
            <w:b/>
            <w:spacing w:val="-1"/>
            <w:sz w:val="16"/>
            <w:szCs w:val="16"/>
            <w:u w:val="single"/>
          </w:rPr>
          <w:t>e</w:t>
        </w:r>
        <w:r w:rsidRPr="002C6EC7">
          <w:rPr>
            <w:rFonts w:ascii="Yu Gothic Medium" w:eastAsia="Yu Gothic Medium" w:hAnsi="Yu Gothic Medium" w:cs="Verdana"/>
            <w:b/>
            <w:spacing w:val="3"/>
            <w:sz w:val="16"/>
            <w:szCs w:val="16"/>
            <w:u w:val="single"/>
          </w:rPr>
          <w:t>i</w:t>
        </w:r>
        <w:r w:rsidRPr="002C6EC7">
          <w:rPr>
            <w:rFonts w:ascii="Yu Gothic Medium" w:eastAsia="Yu Gothic Medium" w:hAnsi="Yu Gothic Medium" w:cs="Verdana"/>
            <w:b/>
            <w:spacing w:val="1"/>
            <w:sz w:val="16"/>
            <w:szCs w:val="16"/>
            <w:u w:val="single"/>
          </w:rPr>
          <w:t>b</w:t>
        </w:r>
        <w:r w:rsidRPr="002C6EC7">
          <w:rPr>
            <w:rFonts w:ascii="Yu Gothic Medium" w:eastAsia="Yu Gothic Medium" w:hAnsi="Yu Gothic Medium" w:cs="Verdana"/>
            <w:b/>
            <w:sz w:val="16"/>
            <w:szCs w:val="16"/>
            <w:u w:val="single"/>
          </w:rPr>
          <w:t>.</w:t>
        </w:r>
        <w:r w:rsidRPr="002C6EC7">
          <w:rPr>
            <w:rFonts w:ascii="Yu Gothic Medium" w:eastAsia="Yu Gothic Medium" w:hAnsi="Yu Gothic Medium" w:cs="Verdana"/>
            <w:b/>
            <w:spacing w:val="-1"/>
            <w:sz w:val="16"/>
            <w:szCs w:val="16"/>
            <w:u w:val="single"/>
          </w:rPr>
          <w:t>co</w:t>
        </w:r>
        <w:r w:rsidRPr="002C6EC7">
          <w:rPr>
            <w:rFonts w:ascii="Yu Gothic Medium" w:eastAsia="Yu Gothic Medium" w:hAnsi="Yu Gothic Medium" w:cs="Verdana"/>
            <w:b/>
            <w:sz w:val="16"/>
            <w:szCs w:val="16"/>
            <w:u w:val="single"/>
          </w:rPr>
          <w:t>.uk,</w:t>
        </w:r>
      </w:hyperlink>
      <w:r w:rsidRPr="002C6EC7">
        <w:rPr>
          <w:rFonts w:ascii="Yu Gothic Medium" w:eastAsia="Yu Gothic Medium" w:hAnsi="Yu Gothic Medium" w:cs="Verdana"/>
          <w:b/>
          <w:spacing w:val="-27"/>
          <w:sz w:val="16"/>
          <w:szCs w:val="16"/>
          <w:u w:val="single"/>
        </w:rPr>
        <w:t xml:space="preserve"> </w:t>
      </w:r>
      <w:r w:rsidRPr="002C6EC7">
        <w:rPr>
          <w:rFonts w:ascii="Yu Gothic Medium" w:eastAsia="Yu Gothic Medium" w:hAnsi="Yu Gothic Medium" w:cs="Verdana"/>
          <w:b/>
          <w:spacing w:val="1"/>
          <w:sz w:val="16"/>
          <w:szCs w:val="16"/>
          <w:u w:val="single"/>
        </w:rPr>
        <w:t>o</w:t>
      </w:r>
      <w:r w:rsidRPr="002C6EC7">
        <w:rPr>
          <w:rFonts w:ascii="Yu Gothic Medium" w:eastAsia="Yu Gothic Medium" w:hAnsi="Yu Gothic Medium" w:cs="Verdana"/>
          <w:b/>
          <w:sz w:val="16"/>
          <w:szCs w:val="16"/>
          <w:u w:val="single"/>
        </w:rPr>
        <w:t>r</w:t>
      </w:r>
      <w:r w:rsidRPr="002C6EC7">
        <w:rPr>
          <w:rFonts w:ascii="Yu Gothic Medium" w:eastAsia="Yu Gothic Medium" w:hAnsi="Yu Gothic Medium" w:cs="Verdana"/>
          <w:b/>
          <w:spacing w:val="-3"/>
          <w:sz w:val="16"/>
          <w:szCs w:val="16"/>
          <w:u w:val="single"/>
        </w:rPr>
        <w:t xml:space="preserve"> </w:t>
      </w:r>
      <w:r w:rsidRPr="002C6EC7">
        <w:rPr>
          <w:rFonts w:ascii="Yu Gothic Medium" w:eastAsia="Yu Gothic Medium" w:hAnsi="Yu Gothic Medium" w:cs="Verdana"/>
          <w:b/>
          <w:spacing w:val="1"/>
          <w:sz w:val="16"/>
          <w:szCs w:val="16"/>
          <w:u w:val="single"/>
        </w:rPr>
        <w:t>y</w:t>
      </w:r>
      <w:r w:rsidRPr="002C6EC7">
        <w:rPr>
          <w:rFonts w:ascii="Yu Gothic Medium" w:eastAsia="Yu Gothic Medium" w:hAnsi="Yu Gothic Medium" w:cs="Verdana"/>
          <w:b/>
          <w:spacing w:val="-1"/>
          <w:sz w:val="16"/>
          <w:szCs w:val="16"/>
          <w:u w:val="single"/>
        </w:rPr>
        <w:t>o</w:t>
      </w:r>
      <w:r w:rsidRPr="002C6EC7">
        <w:rPr>
          <w:rFonts w:ascii="Yu Gothic Medium" w:eastAsia="Yu Gothic Medium" w:hAnsi="Yu Gothic Medium" w:cs="Verdana"/>
          <w:b/>
          <w:spacing w:val="1"/>
          <w:sz w:val="16"/>
          <w:szCs w:val="16"/>
          <w:u w:val="single"/>
        </w:rPr>
        <w:t>u</w:t>
      </w:r>
      <w:r w:rsidRPr="002C6EC7">
        <w:rPr>
          <w:rFonts w:ascii="Yu Gothic Medium" w:eastAsia="Yu Gothic Medium" w:hAnsi="Yu Gothic Medium" w:cs="Verdana"/>
          <w:b/>
          <w:sz w:val="16"/>
          <w:szCs w:val="16"/>
          <w:u w:val="single"/>
        </w:rPr>
        <w:t>r</w:t>
      </w:r>
      <w:r w:rsidRPr="002C6EC7">
        <w:rPr>
          <w:rFonts w:ascii="Yu Gothic Medium" w:eastAsia="Yu Gothic Medium" w:hAnsi="Yu Gothic Medium" w:cs="Verdana"/>
          <w:b/>
          <w:spacing w:val="-3"/>
          <w:sz w:val="16"/>
          <w:szCs w:val="16"/>
          <w:u w:val="single"/>
        </w:rPr>
        <w:t xml:space="preserve"> </w:t>
      </w:r>
      <w:r w:rsidRPr="002C6EC7">
        <w:rPr>
          <w:rFonts w:ascii="Yu Gothic Medium" w:eastAsia="Yu Gothic Medium" w:hAnsi="Yu Gothic Medium" w:cs="Verdana"/>
          <w:b/>
          <w:spacing w:val="1"/>
          <w:sz w:val="16"/>
          <w:szCs w:val="16"/>
          <w:u w:val="single"/>
        </w:rPr>
        <w:t>r</w:t>
      </w:r>
      <w:r w:rsidRPr="002C6EC7">
        <w:rPr>
          <w:rFonts w:ascii="Yu Gothic Medium" w:eastAsia="Yu Gothic Medium" w:hAnsi="Yu Gothic Medium" w:cs="Verdana"/>
          <w:b/>
          <w:spacing w:val="-1"/>
          <w:sz w:val="16"/>
          <w:szCs w:val="16"/>
          <w:u w:val="single"/>
        </w:rPr>
        <w:t>e</w:t>
      </w:r>
      <w:r w:rsidRPr="002C6EC7">
        <w:rPr>
          <w:rFonts w:ascii="Yu Gothic Medium" w:eastAsia="Yu Gothic Medium" w:hAnsi="Yu Gothic Medium" w:cs="Verdana"/>
          <w:b/>
          <w:spacing w:val="1"/>
          <w:sz w:val="16"/>
          <w:szCs w:val="16"/>
          <w:u w:val="single"/>
        </w:rPr>
        <w:t>gu</w:t>
      </w:r>
      <w:r w:rsidRPr="002C6EC7">
        <w:rPr>
          <w:rFonts w:ascii="Yu Gothic Medium" w:eastAsia="Yu Gothic Medium" w:hAnsi="Yu Gothic Medium" w:cs="Verdana"/>
          <w:b/>
          <w:spacing w:val="3"/>
          <w:sz w:val="16"/>
          <w:szCs w:val="16"/>
          <w:u w:val="single"/>
        </w:rPr>
        <w:t>l</w:t>
      </w:r>
      <w:r w:rsidRPr="002C6EC7">
        <w:rPr>
          <w:rFonts w:ascii="Yu Gothic Medium" w:eastAsia="Yu Gothic Medium" w:hAnsi="Yu Gothic Medium" w:cs="Verdana"/>
          <w:b/>
          <w:sz w:val="16"/>
          <w:szCs w:val="16"/>
          <w:u w:val="single"/>
        </w:rPr>
        <w:t>ar</w:t>
      </w:r>
      <w:r w:rsidRPr="002C6EC7">
        <w:rPr>
          <w:rFonts w:ascii="Yu Gothic Medium" w:eastAsia="Yu Gothic Medium" w:hAnsi="Yu Gothic Medium" w:cs="Verdana"/>
          <w:b/>
          <w:spacing w:val="-8"/>
          <w:sz w:val="16"/>
          <w:szCs w:val="16"/>
          <w:u w:val="single"/>
        </w:rPr>
        <w:t xml:space="preserve"> </w:t>
      </w:r>
      <w:r w:rsidRPr="002C6EC7">
        <w:rPr>
          <w:rFonts w:ascii="Yu Gothic Medium" w:eastAsia="Yu Gothic Medium" w:hAnsi="Yu Gothic Medium" w:cs="Verdana"/>
          <w:b/>
          <w:spacing w:val="-1"/>
          <w:sz w:val="16"/>
          <w:szCs w:val="16"/>
          <w:u w:val="single"/>
        </w:rPr>
        <w:t>c</w:t>
      </w:r>
      <w:r w:rsidRPr="002C6EC7">
        <w:rPr>
          <w:rFonts w:ascii="Yu Gothic Medium" w:eastAsia="Yu Gothic Medium" w:hAnsi="Yu Gothic Medium" w:cs="Verdana"/>
          <w:b/>
          <w:spacing w:val="1"/>
          <w:sz w:val="16"/>
          <w:szCs w:val="16"/>
          <w:u w:val="single"/>
        </w:rPr>
        <w:t>ont</w:t>
      </w:r>
      <w:r w:rsidRPr="002C6EC7">
        <w:rPr>
          <w:rFonts w:ascii="Yu Gothic Medium" w:eastAsia="Yu Gothic Medium" w:hAnsi="Yu Gothic Medium" w:cs="Verdana"/>
          <w:b/>
          <w:sz w:val="16"/>
          <w:szCs w:val="16"/>
          <w:u w:val="single"/>
        </w:rPr>
        <w:t>act</w:t>
      </w:r>
      <w:r w:rsidRPr="002C6EC7">
        <w:rPr>
          <w:rFonts w:ascii="Yu Gothic Medium" w:eastAsia="Yu Gothic Medium" w:hAnsi="Yu Gothic Medium" w:cs="Verdana"/>
          <w:b/>
          <w:spacing w:val="-7"/>
          <w:sz w:val="16"/>
          <w:szCs w:val="16"/>
          <w:u w:val="single"/>
        </w:rPr>
        <w:t xml:space="preserve"> </w:t>
      </w:r>
      <w:r w:rsidRPr="002C6EC7">
        <w:rPr>
          <w:rFonts w:ascii="Yu Gothic Medium" w:eastAsia="Yu Gothic Medium" w:hAnsi="Yu Gothic Medium" w:cs="Verdana"/>
          <w:b/>
          <w:sz w:val="16"/>
          <w:szCs w:val="16"/>
          <w:u w:val="single"/>
        </w:rPr>
        <w:t>at</w:t>
      </w:r>
      <w:r w:rsidRPr="002C6EC7">
        <w:rPr>
          <w:rFonts w:ascii="Yu Gothic Medium" w:eastAsia="Yu Gothic Medium" w:hAnsi="Yu Gothic Medium" w:cs="Verdana"/>
          <w:b/>
          <w:spacing w:val="-2"/>
          <w:sz w:val="16"/>
          <w:szCs w:val="16"/>
          <w:u w:val="single"/>
        </w:rPr>
        <w:t xml:space="preserve"> </w:t>
      </w:r>
      <w:r w:rsidRPr="002C6EC7">
        <w:rPr>
          <w:rFonts w:ascii="Yu Gothic Medium" w:eastAsia="Yu Gothic Medium" w:hAnsi="Yu Gothic Medium" w:cs="Verdana"/>
          <w:b/>
          <w:sz w:val="16"/>
          <w:szCs w:val="16"/>
          <w:u w:val="single"/>
        </w:rPr>
        <w:t>Ja</w:t>
      </w:r>
      <w:r w:rsidRPr="002C6EC7">
        <w:rPr>
          <w:rFonts w:ascii="Yu Gothic Medium" w:eastAsia="Yu Gothic Medium" w:hAnsi="Yu Gothic Medium" w:cs="Verdana"/>
          <w:b/>
          <w:spacing w:val="1"/>
          <w:sz w:val="16"/>
          <w:szCs w:val="16"/>
          <w:u w:val="single"/>
        </w:rPr>
        <w:t>p</w:t>
      </w:r>
      <w:r w:rsidRPr="002C6EC7">
        <w:rPr>
          <w:rFonts w:ascii="Yu Gothic Medium" w:eastAsia="Yu Gothic Medium" w:hAnsi="Yu Gothic Medium" w:cs="Verdana"/>
          <w:b/>
          <w:sz w:val="16"/>
          <w:szCs w:val="16"/>
          <w:u w:val="single"/>
        </w:rPr>
        <w:t>an</w:t>
      </w:r>
      <w:r w:rsidRPr="002C6EC7">
        <w:rPr>
          <w:rFonts w:ascii="Yu Gothic Medium" w:eastAsia="Yu Gothic Medium" w:hAnsi="Yu Gothic Medium" w:cs="Verdana"/>
          <w:b/>
          <w:spacing w:val="-5"/>
          <w:sz w:val="16"/>
          <w:szCs w:val="16"/>
          <w:u w:val="single"/>
        </w:rPr>
        <w:t xml:space="preserve"> </w:t>
      </w:r>
      <w:r w:rsidRPr="002C6EC7">
        <w:rPr>
          <w:rFonts w:ascii="Yu Gothic Medium" w:eastAsia="Yu Gothic Medium" w:hAnsi="Yu Gothic Medium" w:cs="Verdana"/>
          <w:b/>
          <w:spacing w:val="-2"/>
          <w:sz w:val="16"/>
          <w:szCs w:val="16"/>
          <w:u w:val="single"/>
        </w:rPr>
        <w:t>E</w:t>
      </w:r>
      <w:r w:rsidRPr="002C6EC7">
        <w:rPr>
          <w:rFonts w:ascii="Yu Gothic Medium" w:eastAsia="Yu Gothic Medium" w:hAnsi="Yu Gothic Medium" w:cs="Verdana"/>
          <w:b/>
          <w:spacing w:val="1"/>
          <w:sz w:val="16"/>
          <w:szCs w:val="16"/>
          <w:u w:val="single"/>
        </w:rPr>
        <w:t>ng</w:t>
      </w:r>
      <w:r w:rsidRPr="002C6EC7">
        <w:rPr>
          <w:rFonts w:ascii="Yu Gothic Medium" w:eastAsia="Yu Gothic Medium" w:hAnsi="Yu Gothic Medium" w:cs="Verdana"/>
          <w:b/>
          <w:spacing w:val="3"/>
          <w:sz w:val="16"/>
          <w:szCs w:val="16"/>
          <w:u w:val="single"/>
        </w:rPr>
        <w:t>l</w:t>
      </w:r>
      <w:r w:rsidRPr="002C6EC7">
        <w:rPr>
          <w:rFonts w:ascii="Yu Gothic Medium" w:eastAsia="Yu Gothic Medium" w:hAnsi="Yu Gothic Medium" w:cs="Verdana"/>
          <w:b/>
          <w:sz w:val="16"/>
          <w:szCs w:val="16"/>
          <w:u w:val="single"/>
        </w:rPr>
        <w:t>a</w:t>
      </w:r>
      <w:r w:rsidRPr="002C6EC7">
        <w:rPr>
          <w:rFonts w:ascii="Yu Gothic Medium" w:eastAsia="Yu Gothic Medium" w:hAnsi="Yu Gothic Medium" w:cs="Verdana"/>
          <w:b/>
          <w:spacing w:val="1"/>
          <w:sz w:val="16"/>
          <w:szCs w:val="16"/>
          <w:u w:val="single"/>
        </w:rPr>
        <w:t>n</w:t>
      </w:r>
      <w:r w:rsidRPr="002C6EC7">
        <w:rPr>
          <w:rFonts w:ascii="Yu Gothic Medium" w:eastAsia="Yu Gothic Medium" w:hAnsi="Yu Gothic Medium" w:cs="Verdana"/>
          <w:b/>
          <w:sz w:val="16"/>
          <w:szCs w:val="16"/>
          <w:u w:val="single"/>
        </w:rPr>
        <w:t>d</w:t>
      </w:r>
      <w:r w:rsidRPr="002C6EC7">
        <w:rPr>
          <w:rFonts w:ascii="Yu Gothic Medium" w:eastAsia="Yu Gothic Medium" w:hAnsi="Yu Gothic Medium" w:cs="Verdana"/>
          <w:b/>
          <w:spacing w:val="-8"/>
          <w:sz w:val="16"/>
          <w:szCs w:val="16"/>
          <w:u w:val="single"/>
        </w:rPr>
        <w:t xml:space="preserve"> </w:t>
      </w:r>
      <w:r w:rsidRPr="002C6EC7">
        <w:rPr>
          <w:rFonts w:ascii="Yu Gothic Medium" w:eastAsia="Yu Gothic Medium" w:hAnsi="Yu Gothic Medium" w:cs="Verdana"/>
          <w:b/>
          <w:spacing w:val="-3"/>
          <w:sz w:val="16"/>
          <w:szCs w:val="16"/>
          <w:u w:val="single"/>
        </w:rPr>
        <w:t>I</w:t>
      </w:r>
      <w:r w:rsidRPr="002C6EC7">
        <w:rPr>
          <w:rFonts w:ascii="Yu Gothic Medium" w:eastAsia="Yu Gothic Medium" w:hAnsi="Yu Gothic Medium" w:cs="Verdana"/>
          <w:b/>
          <w:spacing w:val="1"/>
          <w:sz w:val="16"/>
          <w:szCs w:val="16"/>
          <w:u w:val="single"/>
        </w:rPr>
        <w:t>n</w:t>
      </w:r>
      <w:r w:rsidRPr="002C6EC7">
        <w:rPr>
          <w:rFonts w:ascii="Yu Gothic Medium" w:eastAsia="Yu Gothic Medium" w:hAnsi="Yu Gothic Medium" w:cs="Verdana"/>
          <w:b/>
          <w:sz w:val="16"/>
          <w:szCs w:val="16"/>
          <w:u w:val="single"/>
        </w:rPr>
        <w:t>s</w:t>
      </w:r>
      <w:r w:rsidRPr="002C6EC7">
        <w:rPr>
          <w:rFonts w:ascii="Yu Gothic Medium" w:eastAsia="Yu Gothic Medium" w:hAnsi="Yu Gothic Medium" w:cs="Verdana"/>
          <w:b/>
          <w:spacing w:val="3"/>
          <w:sz w:val="16"/>
          <w:szCs w:val="16"/>
          <w:u w:val="single"/>
        </w:rPr>
        <w:t>u</w:t>
      </w:r>
      <w:r w:rsidRPr="002C6EC7">
        <w:rPr>
          <w:rFonts w:ascii="Yu Gothic Medium" w:eastAsia="Yu Gothic Medium" w:hAnsi="Yu Gothic Medium" w:cs="Verdana"/>
          <w:b/>
          <w:spacing w:val="-1"/>
          <w:sz w:val="16"/>
          <w:szCs w:val="16"/>
          <w:u w:val="single"/>
        </w:rPr>
        <w:t>r</w:t>
      </w:r>
      <w:r w:rsidRPr="002C6EC7">
        <w:rPr>
          <w:rFonts w:ascii="Yu Gothic Medium" w:eastAsia="Yu Gothic Medium" w:hAnsi="Yu Gothic Medium" w:cs="Verdana"/>
          <w:b/>
          <w:sz w:val="16"/>
          <w:szCs w:val="16"/>
          <w:u w:val="single"/>
        </w:rPr>
        <w:t>a</w:t>
      </w:r>
      <w:r w:rsidRPr="002C6EC7">
        <w:rPr>
          <w:rFonts w:ascii="Yu Gothic Medium" w:eastAsia="Yu Gothic Medium" w:hAnsi="Yu Gothic Medium" w:cs="Verdana"/>
          <w:b/>
          <w:spacing w:val="1"/>
          <w:sz w:val="16"/>
          <w:szCs w:val="16"/>
          <w:u w:val="single"/>
        </w:rPr>
        <w:t>n</w:t>
      </w:r>
      <w:r w:rsidRPr="002C6EC7">
        <w:rPr>
          <w:rFonts w:ascii="Yu Gothic Medium" w:eastAsia="Yu Gothic Medium" w:hAnsi="Yu Gothic Medium" w:cs="Verdana"/>
          <w:b/>
          <w:sz w:val="16"/>
          <w:szCs w:val="16"/>
          <w:u w:val="single"/>
        </w:rPr>
        <w:t>ce</w:t>
      </w:r>
      <w:r w:rsidRPr="002C6EC7">
        <w:rPr>
          <w:rFonts w:ascii="Yu Gothic Medium" w:eastAsia="Yu Gothic Medium" w:hAnsi="Yu Gothic Medium" w:cs="Verdana"/>
          <w:b/>
          <w:spacing w:val="-10"/>
          <w:sz w:val="16"/>
          <w:szCs w:val="16"/>
          <w:u w:val="single"/>
        </w:rPr>
        <w:t xml:space="preserve"> </w:t>
      </w:r>
      <w:r w:rsidRPr="002C6EC7">
        <w:rPr>
          <w:rFonts w:ascii="Yu Gothic Medium" w:eastAsia="Yu Gothic Medium" w:hAnsi="Yu Gothic Medium" w:cs="Verdana"/>
          <w:b/>
          <w:sz w:val="16"/>
          <w:szCs w:val="16"/>
          <w:u w:val="single"/>
        </w:rPr>
        <w:t>B</w:t>
      </w:r>
      <w:r w:rsidRPr="002C6EC7">
        <w:rPr>
          <w:rFonts w:ascii="Yu Gothic Medium" w:eastAsia="Yu Gothic Medium" w:hAnsi="Yu Gothic Medium" w:cs="Verdana"/>
          <w:b/>
          <w:spacing w:val="1"/>
          <w:sz w:val="16"/>
          <w:szCs w:val="16"/>
          <w:u w:val="single"/>
        </w:rPr>
        <w:t>r</w:t>
      </w:r>
      <w:r w:rsidRPr="002C6EC7">
        <w:rPr>
          <w:rFonts w:ascii="Yu Gothic Medium" w:eastAsia="Yu Gothic Medium" w:hAnsi="Yu Gothic Medium" w:cs="Verdana"/>
          <w:b/>
          <w:spacing w:val="-1"/>
          <w:sz w:val="16"/>
          <w:szCs w:val="16"/>
          <w:u w:val="single"/>
        </w:rPr>
        <w:t>o</w:t>
      </w:r>
      <w:r w:rsidRPr="002C6EC7">
        <w:rPr>
          <w:rFonts w:ascii="Yu Gothic Medium" w:eastAsia="Yu Gothic Medium" w:hAnsi="Yu Gothic Medium" w:cs="Verdana"/>
          <w:b/>
          <w:spacing w:val="2"/>
          <w:sz w:val="16"/>
          <w:szCs w:val="16"/>
          <w:u w:val="single"/>
        </w:rPr>
        <w:t>k</w:t>
      </w:r>
      <w:r w:rsidRPr="002C6EC7">
        <w:rPr>
          <w:rFonts w:ascii="Yu Gothic Medium" w:eastAsia="Yu Gothic Medium" w:hAnsi="Yu Gothic Medium" w:cs="Verdana"/>
          <w:b/>
          <w:spacing w:val="1"/>
          <w:sz w:val="16"/>
          <w:szCs w:val="16"/>
          <w:u w:val="single"/>
        </w:rPr>
        <w:t>e</w:t>
      </w:r>
      <w:r w:rsidRPr="002C6EC7">
        <w:rPr>
          <w:rFonts w:ascii="Yu Gothic Medium" w:eastAsia="Yu Gothic Medium" w:hAnsi="Yu Gothic Medium" w:cs="Verdana"/>
          <w:b/>
          <w:spacing w:val="-1"/>
          <w:sz w:val="16"/>
          <w:szCs w:val="16"/>
          <w:u w:val="single"/>
        </w:rPr>
        <w:t>r</w:t>
      </w:r>
      <w:r w:rsidRPr="002C6EC7">
        <w:rPr>
          <w:rFonts w:ascii="Yu Gothic Medium" w:eastAsia="Yu Gothic Medium" w:hAnsi="Yu Gothic Medium" w:cs="Verdana"/>
          <w:b/>
          <w:sz w:val="16"/>
          <w:szCs w:val="16"/>
          <w:u w:val="single"/>
        </w:rPr>
        <w:t>s</w:t>
      </w:r>
      <w:r w:rsidRPr="002C6EC7">
        <w:rPr>
          <w:rFonts w:ascii="Yu Gothic Medium" w:eastAsia="Yu Gothic Medium" w:hAnsi="Yu Gothic Medium" w:cs="Verdana"/>
          <w:b/>
          <w:spacing w:val="-7"/>
          <w:sz w:val="16"/>
          <w:szCs w:val="16"/>
          <w:u w:val="single"/>
        </w:rPr>
        <w:t xml:space="preserve"> </w:t>
      </w:r>
      <w:r w:rsidRPr="002C6EC7">
        <w:rPr>
          <w:rFonts w:ascii="Yu Gothic Medium" w:eastAsia="Yu Gothic Medium" w:hAnsi="Yu Gothic Medium" w:cs="Verdana"/>
          <w:b/>
          <w:sz w:val="16"/>
          <w:szCs w:val="16"/>
          <w:u w:val="single"/>
        </w:rPr>
        <w:t>L</w:t>
      </w:r>
      <w:r w:rsidRPr="002C6EC7">
        <w:rPr>
          <w:rFonts w:ascii="Yu Gothic Medium" w:eastAsia="Yu Gothic Medium" w:hAnsi="Yu Gothic Medium" w:cs="Verdana"/>
          <w:b/>
          <w:spacing w:val="2"/>
          <w:sz w:val="16"/>
          <w:szCs w:val="16"/>
          <w:u w:val="single"/>
        </w:rPr>
        <w:t>i</w:t>
      </w:r>
      <w:r w:rsidRPr="002C6EC7">
        <w:rPr>
          <w:rFonts w:ascii="Yu Gothic Medium" w:eastAsia="Yu Gothic Medium" w:hAnsi="Yu Gothic Medium" w:cs="Verdana"/>
          <w:b/>
          <w:spacing w:val="-2"/>
          <w:sz w:val="16"/>
          <w:szCs w:val="16"/>
          <w:u w:val="single"/>
        </w:rPr>
        <w:t>m</w:t>
      </w:r>
      <w:r w:rsidRPr="002C6EC7">
        <w:rPr>
          <w:rFonts w:ascii="Yu Gothic Medium" w:eastAsia="Yu Gothic Medium" w:hAnsi="Yu Gothic Medium" w:cs="Verdana"/>
          <w:b/>
          <w:spacing w:val="3"/>
          <w:sz w:val="16"/>
          <w:szCs w:val="16"/>
          <w:u w:val="single"/>
        </w:rPr>
        <w:t>i</w:t>
      </w:r>
      <w:r w:rsidRPr="002C6EC7">
        <w:rPr>
          <w:rFonts w:ascii="Yu Gothic Medium" w:eastAsia="Yu Gothic Medium" w:hAnsi="Yu Gothic Medium" w:cs="Verdana"/>
          <w:b/>
          <w:spacing w:val="-2"/>
          <w:sz w:val="16"/>
          <w:szCs w:val="16"/>
          <w:u w:val="single"/>
        </w:rPr>
        <w:t>t</w:t>
      </w:r>
      <w:r w:rsidRPr="002C6EC7">
        <w:rPr>
          <w:rFonts w:ascii="Yu Gothic Medium" w:eastAsia="Yu Gothic Medium" w:hAnsi="Yu Gothic Medium" w:cs="Verdana"/>
          <w:b/>
          <w:spacing w:val="-1"/>
          <w:sz w:val="16"/>
          <w:szCs w:val="16"/>
          <w:u w:val="single"/>
        </w:rPr>
        <w:t>e</w:t>
      </w:r>
      <w:r w:rsidRPr="002C6EC7">
        <w:rPr>
          <w:rFonts w:ascii="Yu Gothic Medium" w:eastAsia="Yu Gothic Medium" w:hAnsi="Yu Gothic Medium" w:cs="Verdana"/>
          <w:b/>
          <w:spacing w:val="1"/>
          <w:sz w:val="16"/>
          <w:szCs w:val="16"/>
          <w:u w:val="single"/>
        </w:rPr>
        <w:t>d</w:t>
      </w:r>
      <w:r w:rsidRPr="002C6EC7">
        <w:rPr>
          <w:rFonts w:ascii="Yu Gothic Medium" w:eastAsia="Yu Gothic Medium" w:hAnsi="Yu Gothic Medium" w:cs="Verdana"/>
          <w:b/>
          <w:sz w:val="16"/>
          <w:szCs w:val="16"/>
          <w:u w:val="single"/>
        </w:rPr>
        <w:t>.</w:t>
      </w:r>
    </w:p>
    <w:p w14:paraId="73BB8416"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 xml:space="preserve">f </w:t>
      </w:r>
      <w:r w:rsidRPr="00904BBD">
        <w:rPr>
          <w:rFonts w:ascii="Yu Gothic Medium" w:eastAsia="Yu Gothic Medium" w:hAnsi="Yu Gothic Medium" w:cs="Verdana"/>
          <w:spacing w:val="1"/>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 xml:space="preserve">not </w:t>
      </w:r>
      <w:r w:rsidRPr="00904BBD">
        <w:rPr>
          <w:rFonts w:ascii="Yu Gothic Medium" w:eastAsia="Yu Gothic Medium" w:hAnsi="Yu Gothic Medium" w:cs="Verdana"/>
          <w:spacing w:val="-1"/>
          <w:sz w:val="16"/>
          <w:szCs w:val="16"/>
        </w:rPr>
        <w:t>s</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use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Dat</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h</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ve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gh</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co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z w:val="16"/>
          <w:szCs w:val="16"/>
        </w:rPr>
        <w:t>to</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2"/>
          <w:sz w:val="16"/>
          <w:szCs w:val="16"/>
        </w:rPr>
        <w:t>C</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w:t>
      </w:r>
    </w:p>
    <w:p w14:paraId="7BC72A2A" w14:textId="77777777" w:rsidR="005E017B" w:rsidRPr="00904BBD" w:rsidRDefault="001A0499">
      <w:pPr>
        <w:spacing w:line="240" w:lineRule="exact"/>
        <w:ind w:left="306"/>
        <w:rPr>
          <w:rFonts w:ascii="Yu Gothic Medium" w:eastAsia="Yu Gothic Medium" w:hAnsi="Yu Gothic Medium" w:cs="Verdana"/>
          <w:sz w:val="16"/>
          <w:szCs w:val="16"/>
        </w:rPr>
      </w:pPr>
      <w:r w:rsidRPr="00904BBD">
        <w:rPr>
          <w:rFonts w:ascii="Yu Gothic Medium" w:eastAsia="Yu Gothic Medium" w:hAnsi="Yu Gothic Medium" w:cs="Verdana"/>
          <w:spacing w:val="-2"/>
          <w:position w:val="-1"/>
          <w:sz w:val="16"/>
          <w:szCs w:val="16"/>
        </w:rPr>
        <w:t>I</w:t>
      </w:r>
      <w:r w:rsidRPr="00904BBD">
        <w:rPr>
          <w:rFonts w:ascii="Yu Gothic Medium" w:eastAsia="Yu Gothic Medium" w:hAnsi="Yu Gothic Medium" w:cs="Verdana"/>
          <w:spacing w:val="1"/>
          <w:position w:val="-1"/>
          <w:sz w:val="16"/>
          <w:szCs w:val="16"/>
        </w:rPr>
        <w:t>n</w:t>
      </w:r>
      <w:r w:rsidRPr="00904BBD">
        <w:rPr>
          <w:rFonts w:ascii="Yu Gothic Medium" w:eastAsia="Yu Gothic Medium" w:hAnsi="Yu Gothic Medium" w:cs="Verdana"/>
          <w:spacing w:val="2"/>
          <w:position w:val="-1"/>
          <w:sz w:val="16"/>
          <w:szCs w:val="16"/>
        </w:rPr>
        <w:t>f</w:t>
      </w:r>
      <w:r w:rsidRPr="00904BBD">
        <w:rPr>
          <w:rFonts w:ascii="Yu Gothic Medium" w:eastAsia="Yu Gothic Medium" w:hAnsi="Yu Gothic Medium" w:cs="Verdana"/>
          <w:spacing w:val="-1"/>
          <w:position w:val="-1"/>
          <w:sz w:val="16"/>
          <w:szCs w:val="16"/>
        </w:rPr>
        <w:t>or</w:t>
      </w:r>
      <w:r w:rsidRPr="00904BBD">
        <w:rPr>
          <w:rFonts w:ascii="Yu Gothic Medium" w:eastAsia="Yu Gothic Medium" w:hAnsi="Yu Gothic Medium" w:cs="Verdana"/>
          <w:position w:val="-1"/>
          <w:sz w:val="16"/>
          <w:szCs w:val="16"/>
        </w:rPr>
        <w:t>m</w:t>
      </w:r>
      <w:r w:rsidRPr="00904BBD">
        <w:rPr>
          <w:rFonts w:ascii="Yu Gothic Medium" w:eastAsia="Yu Gothic Medium" w:hAnsi="Yu Gothic Medium" w:cs="Verdana"/>
          <w:spacing w:val="1"/>
          <w:position w:val="-1"/>
          <w:sz w:val="16"/>
          <w:szCs w:val="16"/>
        </w:rPr>
        <w:t>at</w:t>
      </w:r>
      <w:r w:rsidRPr="00904BBD">
        <w:rPr>
          <w:rFonts w:ascii="Yu Gothic Medium" w:eastAsia="Yu Gothic Medium" w:hAnsi="Yu Gothic Medium" w:cs="Verdana"/>
          <w:spacing w:val="3"/>
          <w:position w:val="-1"/>
          <w:sz w:val="16"/>
          <w:szCs w:val="16"/>
        </w:rPr>
        <w:t>i</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position w:val="-1"/>
          <w:sz w:val="16"/>
          <w:szCs w:val="16"/>
        </w:rPr>
        <w:t>n</w:t>
      </w:r>
      <w:r w:rsidRPr="00904BBD">
        <w:rPr>
          <w:rFonts w:ascii="Yu Gothic Medium" w:eastAsia="Yu Gothic Medium" w:hAnsi="Yu Gothic Medium" w:cs="Verdana"/>
          <w:spacing w:val="-11"/>
          <w:position w:val="-1"/>
          <w:sz w:val="16"/>
          <w:szCs w:val="16"/>
        </w:rPr>
        <w:t xml:space="preserve"> </w:t>
      </w:r>
      <w:r w:rsidRPr="00904BBD">
        <w:rPr>
          <w:rFonts w:ascii="Yu Gothic Medium" w:eastAsia="Yu Gothic Medium" w:hAnsi="Yu Gothic Medium" w:cs="Verdana"/>
          <w:position w:val="-1"/>
          <w:sz w:val="16"/>
          <w:szCs w:val="16"/>
        </w:rPr>
        <w:t>C</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position w:val="-1"/>
          <w:sz w:val="16"/>
          <w:szCs w:val="16"/>
        </w:rPr>
        <w:t>m</w:t>
      </w:r>
      <w:r w:rsidRPr="00904BBD">
        <w:rPr>
          <w:rFonts w:ascii="Yu Gothic Medium" w:eastAsia="Yu Gothic Medium" w:hAnsi="Yu Gothic Medium" w:cs="Verdana"/>
          <w:spacing w:val="1"/>
          <w:position w:val="-1"/>
          <w:sz w:val="16"/>
          <w:szCs w:val="16"/>
        </w:rPr>
        <w:t>m</w:t>
      </w:r>
      <w:r w:rsidRPr="00904BBD">
        <w:rPr>
          <w:rFonts w:ascii="Yu Gothic Medium" w:eastAsia="Yu Gothic Medium" w:hAnsi="Yu Gothic Medium" w:cs="Verdana"/>
          <w:spacing w:val="3"/>
          <w:position w:val="-1"/>
          <w:sz w:val="16"/>
          <w:szCs w:val="16"/>
        </w:rPr>
        <w:t>i</w:t>
      </w:r>
      <w:r w:rsidRPr="00904BBD">
        <w:rPr>
          <w:rFonts w:ascii="Yu Gothic Medium" w:eastAsia="Yu Gothic Medium" w:hAnsi="Yu Gothic Medium" w:cs="Verdana"/>
          <w:position w:val="-1"/>
          <w:sz w:val="16"/>
          <w:szCs w:val="16"/>
        </w:rPr>
        <w:t>s</w:t>
      </w:r>
      <w:r w:rsidRPr="00904BBD">
        <w:rPr>
          <w:rFonts w:ascii="Yu Gothic Medium" w:eastAsia="Yu Gothic Medium" w:hAnsi="Yu Gothic Medium" w:cs="Verdana"/>
          <w:spacing w:val="-1"/>
          <w:position w:val="-1"/>
          <w:sz w:val="16"/>
          <w:szCs w:val="16"/>
        </w:rPr>
        <w:t>s</w:t>
      </w:r>
      <w:r w:rsidRPr="00904BBD">
        <w:rPr>
          <w:rFonts w:ascii="Yu Gothic Medium" w:eastAsia="Yu Gothic Medium" w:hAnsi="Yu Gothic Medium" w:cs="Verdana"/>
          <w:spacing w:val="3"/>
          <w:position w:val="-1"/>
          <w:sz w:val="16"/>
          <w:szCs w:val="16"/>
        </w:rPr>
        <w:t>i</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spacing w:val="1"/>
          <w:position w:val="-1"/>
          <w:sz w:val="16"/>
          <w:szCs w:val="16"/>
        </w:rPr>
        <w:t>n</w:t>
      </w:r>
      <w:r w:rsidRPr="00904BBD">
        <w:rPr>
          <w:rFonts w:ascii="Yu Gothic Medium" w:eastAsia="Yu Gothic Medium" w:hAnsi="Yu Gothic Medium" w:cs="Verdana"/>
          <w:spacing w:val="-1"/>
          <w:position w:val="-1"/>
          <w:sz w:val="16"/>
          <w:szCs w:val="16"/>
        </w:rPr>
        <w:t>er</w:t>
      </w:r>
      <w:r w:rsidRPr="00904BBD">
        <w:rPr>
          <w:rFonts w:ascii="Yu Gothic Medium" w:eastAsia="Yu Gothic Medium" w:hAnsi="Yu Gothic Medium" w:cs="Verdana"/>
          <w:spacing w:val="1"/>
          <w:position w:val="-1"/>
          <w:sz w:val="16"/>
          <w:szCs w:val="16"/>
        </w:rPr>
        <w:t>’</w:t>
      </w:r>
      <w:r w:rsidRPr="00904BBD">
        <w:rPr>
          <w:rFonts w:ascii="Yu Gothic Medium" w:eastAsia="Yu Gothic Medium" w:hAnsi="Yu Gothic Medium" w:cs="Verdana"/>
          <w:position w:val="-1"/>
          <w:sz w:val="16"/>
          <w:szCs w:val="16"/>
        </w:rPr>
        <w:t>s</w:t>
      </w:r>
      <w:r w:rsidRPr="00904BBD">
        <w:rPr>
          <w:rFonts w:ascii="Yu Gothic Medium" w:eastAsia="Yu Gothic Medium" w:hAnsi="Yu Gothic Medium" w:cs="Verdana"/>
          <w:spacing w:val="-15"/>
          <w:position w:val="-1"/>
          <w:sz w:val="16"/>
          <w:szCs w:val="16"/>
        </w:rPr>
        <w:t xml:space="preserve"> </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position w:val="-1"/>
          <w:sz w:val="16"/>
          <w:szCs w:val="16"/>
        </w:rPr>
        <w:t>f</w:t>
      </w:r>
      <w:r w:rsidRPr="00904BBD">
        <w:rPr>
          <w:rFonts w:ascii="Yu Gothic Medium" w:eastAsia="Yu Gothic Medium" w:hAnsi="Yu Gothic Medium" w:cs="Verdana"/>
          <w:spacing w:val="-1"/>
          <w:position w:val="-1"/>
          <w:sz w:val="16"/>
          <w:szCs w:val="16"/>
        </w:rPr>
        <w:t>f</w:t>
      </w:r>
      <w:r w:rsidRPr="00904BBD">
        <w:rPr>
          <w:rFonts w:ascii="Yu Gothic Medium" w:eastAsia="Yu Gothic Medium" w:hAnsi="Yu Gothic Medium" w:cs="Verdana"/>
          <w:spacing w:val="3"/>
          <w:position w:val="-1"/>
          <w:sz w:val="16"/>
          <w:szCs w:val="16"/>
        </w:rPr>
        <w:t>i</w:t>
      </w:r>
      <w:r w:rsidRPr="00904BBD">
        <w:rPr>
          <w:rFonts w:ascii="Yu Gothic Medium" w:eastAsia="Yu Gothic Medium" w:hAnsi="Yu Gothic Medium" w:cs="Verdana"/>
          <w:position w:val="-1"/>
          <w:sz w:val="16"/>
          <w:szCs w:val="16"/>
        </w:rPr>
        <w:t>c</w:t>
      </w:r>
      <w:r w:rsidRPr="00904BBD">
        <w:rPr>
          <w:rFonts w:ascii="Yu Gothic Medium" w:eastAsia="Yu Gothic Medium" w:hAnsi="Yu Gothic Medium" w:cs="Verdana"/>
          <w:spacing w:val="-2"/>
          <w:position w:val="-1"/>
          <w:sz w:val="16"/>
          <w:szCs w:val="16"/>
        </w:rPr>
        <w:t>e</w:t>
      </w:r>
      <w:r w:rsidRPr="00904BBD">
        <w:rPr>
          <w:rFonts w:ascii="Yu Gothic Medium" w:eastAsia="Yu Gothic Medium" w:hAnsi="Yu Gothic Medium" w:cs="Verdana"/>
          <w:position w:val="-1"/>
          <w:sz w:val="16"/>
          <w:szCs w:val="16"/>
        </w:rPr>
        <w:t>.</w:t>
      </w:r>
      <w:r w:rsidRPr="00904BBD">
        <w:rPr>
          <w:rFonts w:ascii="Yu Gothic Medium" w:eastAsia="Yu Gothic Medium" w:hAnsi="Yu Gothic Medium" w:cs="Verdana"/>
          <w:spacing w:val="-1"/>
          <w:position w:val="-1"/>
          <w:sz w:val="16"/>
          <w:szCs w:val="16"/>
        </w:rPr>
        <w:t xml:space="preserve"> </w:t>
      </w:r>
      <w:r w:rsidRPr="00904BBD">
        <w:rPr>
          <w:rFonts w:ascii="Yu Gothic Medium" w:eastAsia="Yu Gothic Medium" w:hAnsi="Yu Gothic Medium" w:cs="Verdana"/>
          <w:position w:val="-1"/>
          <w:sz w:val="16"/>
          <w:szCs w:val="16"/>
        </w:rPr>
        <w:t>F</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position w:val="-1"/>
          <w:sz w:val="16"/>
          <w:szCs w:val="16"/>
        </w:rPr>
        <w:t>r</w:t>
      </w:r>
      <w:r w:rsidRPr="00904BBD">
        <w:rPr>
          <w:rFonts w:ascii="Yu Gothic Medium" w:eastAsia="Yu Gothic Medium" w:hAnsi="Yu Gothic Medium" w:cs="Verdana"/>
          <w:spacing w:val="-4"/>
          <w:position w:val="-1"/>
          <w:sz w:val="16"/>
          <w:szCs w:val="16"/>
        </w:rPr>
        <w:t xml:space="preserve"> </w:t>
      </w:r>
      <w:r w:rsidRPr="00904BBD">
        <w:rPr>
          <w:rFonts w:ascii="Yu Gothic Medium" w:eastAsia="Yu Gothic Medium" w:hAnsi="Yu Gothic Medium" w:cs="Verdana"/>
          <w:spacing w:val="2"/>
          <w:position w:val="-1"/>
          <w:sz w:val="16"/>
          <w:szCs w:val="16"/>
        </w:rPr>
        <w:t>m</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spacing w:val="1"/>
          <w:position w:val="-1"/>
          <w:sz w:val="16"/>
          <w:szCs w:val="16"/>
        </w:rPr>
        <w:t>r</w:t>
      </w:r>
      <w:r w:rsidRPr="00904BBD">
        <w:rPr>
          <w:rFonts w:ascii="Yu Gothic Medium" w:eastAsia="Yu Gothic Medium" w:hAnsi="Yu Gothic Medium" w:cs="Verdana"/>
          <w:position w:val="-1"/>
          <w:sz w:val="16"/>
          <w:szCs w:val="16"/>
        </w:rPr>
        <w:t>e</w:t>
      </w:r>
      <w:r w:rsidRPr="00904BBD">
        <w:rPr>
          <w:rFonts w:ascii="Yu Gothic Medium" w:eastAsia="Yu Gothic Medium" w:hAnsi="Yu Gothic Medium" w:cs="Verdana"/>
          <w:spacing w:val="-6"/>
          <w:position w:val="-1"/>
          <w:sz w:val="16"/>
          <w:szCs w:val="16"/>
        </w:rPr>
        <w:t xml:space="preserve"> </w:t>
      </w:r>
      <w:r w:rsidRPr="00904BBD">
        <w:rPr>
          <w:rFonts w:ascii="Yu Gothic Medium" w:eastAsia="Yu Gothic Medium" w:hAnsi="Yu Gothic Medium" w:cs="Verdana"/>
          <w:spacing w:val="2"/>
          <w:position w:val="-1"/>
          <w:sz w:val="16"/>
          <w:szCs w:val="16"/>
        </w:rPr>
        <w:t>i</w:t>
      </w:r>
      <w:r w:rsidRPr="00904BBD">
        <w:rPr>
          <w:rFonts w:ascii="Yu Gothic Medium" w:eastAsia="Yu Gothic Medium" w:hAnsi="Yu Gothic Medium" w:cs="Verdana"/>
          <w:spacing w:val="1"/>
          <w:position w:val="-1"/>
          <w:sz w:val="16"/>
          <w:szCs w:val="16"/>
        </w:rPr>
        <w:t>n</w:t>
      </w:r>
      <w:r w:rsidRPr="00904BBD">
        <w:rPr>
          <w:rFonts w:ascii="Yu Gothic Medium" w:eastAsia="Yu Gothic Medium" w:hAnsi="Yu Gothic Medium" w:cs="Verdana"/>
          <w:position w:val="-1"/>
          <w:sz w:val="16"/>
          <w:szCs w:val="16"/>
        </w:rPr>
        <w:t>f</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spacing w:val="1"/>
          <w:position w:val="-1"/>
          <w:sz w:val="16"/>
          <w:szCs w:val="16"/>
        </w:rPr>
        <w:t>r</w:t>
      </w:r>
      <w:r w:rsidRPr="00904BBD">
        <w:rPr>
          <w:rFonts w:ascii="Yu Gothic Medium" w:eastAsia="Yu Gothic Medium" w:hAnsi="Yu Gothic Medium" w:cs="Verdana"/>
          <w:position w:val="-1"/>
          <w:sz w:val="16"/>
          <w:szCs w:val="16"/>
        </w:rPr>
        <w:t>m</w:t>
      </w:r>
      <w:r w:rsidRPr="00904BBD">
        <w:rPr>
          <w:rFonts w:ascii="Yu Gothic Medium" w:eastAsia="Yu Gothic Medium" w:hAnsi="Yu Gothic Medium" w:cs="Verdana"/>
          <w:spacing w:val="1"/>
          <w:position w:val="-1"/>
          <w:sz w:val="16"/>
          <w:szCs w:val="16"/>
        </w:rPr>
        <w:t>at</w:t>
      </w:r>
      <w:r w:rsidRPr="00904BBD">
        <w:rPr>
          <w:rFonts w:ascii="Yu Gothic Medium" w:eastAsia="Yu Gothic Medium" w:hAnsi="Yu Gothic Medium" w:cs="Verdana"/>
          <w:spacing w:val="3"/>
          <w:position w:val="-1"/>
          <w:sz w:val="16"/>
          <w:szCs w:val="16"/>
        </w:rPr>
        <w:t>i</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spacing w:val="1"/>
          <w:position w:val="-1"/>
          <w:sz w:val="16"/>
          <w:szCs w:val="16"/>
        </w:rPr>
        <w:t>n</w:t>
      </w:r>
      <w:r w:rsidRPr="00904BBD">
        <w:rPr>
          <w:rFonts w:ascii="Yu Gothic Medium" w:eastAsia="Yu Gothic Medium" w:hAnsi="Yu Gothic Medium" w:cs="Verdana"/>
          <w:position w:val="-1"/>
          <w:sz w:val="16"/>
          <w:szCs w:val="16"/>
        </w:rPr>
        <w:t>,</w:t>
      </w:r>
      <w:r w:rsidRPr="00904BBD">
        <w:rPr>
          <w:rFonts w:ascii="Yu Gothic Medium" w:eastAsia="Yu Gothic Medium" w:hAnsi="Yu Gothic Medium" w:cs="Verdana"/>
          <w:spacing w:val="-13"/>
          <w:position w:val="-1"/>
          <w:sz w:val="16"/>
          <w:szCs w:val="16"/>
        </w:rPr>
        <w:t xml:space="preserve"> </w:t>
      </w:r>
      <w:r w:rsidRPr="00904BBD">
        <w:rPr>
          <w:rFonts w:ascii="Yu Gothic Medium" w:eastAsia="Yu Gothic Medium" w:hAnsi="Yu Gothic Medium" w:cs="Verdana"/>
          <w:spacing w:val="1"/>
          <w:position w:val="-1"/>
          <w:sz w:val="16"/>
          <w:szCs w:val="16"/>
        </w:rPr>
        <w:t>p</w:t>
      </w:r>
      <w:r w:rsidRPr="00904BBD">
        <w:rPr>
          <w:rFonts w:ascii="Yu Gothic Medium" w:eastAsia="Yu Gothic Medium" w:hAnsi="Yu Gothic Medium" w:cs="Verdana"/>
          <w:spacing w:val="3"/>
          <w:position w:val="-1"/>
          <w:sz w:val="16"/>
          <w:szCs w:val="16"/>
        </w:rPr>
        <w:t>l</w:t>
      </w:r>
      <w:r w:rsidRPr="00904BBD">
        <w:rPr>
          <w:rFonts w:ascii="Yu Gothic Medium" w:eastAsia="Yu Gothic Medium" w:hAnsi="Yu Gothic Medium" w:cs="Verdana"/>
          <w:spacing w:val="-1"/>
          <w:position w:val="-1"/>
          <w:sz w:val="16"/>
          <w:szCs w:val="16"/>
        </w:rPr>
        <w:t>e</w:t>
      </w:r>
      <w:r w:rsidRPr="00904BBD">
        <w:rPr>
          <w:rFonts w:ascii="Yu Gothic Medium" w:eastAsia="Yu Gothic Medium" w:hAnsi="Yu Gothic Medium" w:cs="Verdana"/>
          <w:position w:val="-1"/>
          <w:sz w:val="16"/>
          <w:szCs w:val="16"/>
        </w:rPr>
        <w:t>ase</w:t>
      </w:r>
      <w:r w:rsidRPr="00904BBD">
        <w:rPr>
          <w:rFonts w:ascii="Yu Gothic Medium" w:eastAsia="Yu Gothic Medium" w:hAnsi="Yu Gothic Medium" w:cs="Verdana"/>
          <w:spacing w:val="-7"/>
          <w:position w:val="-1"/>
          <w:sz w:val="16"/>
          <w:szCs w:val="16"/>
        </w:rPr>
        <w:t xml:space="preserve"> </w:t>
      </w:r>
      <w:r w:rsidRPr="00904BBD">
        <w:rPr>
          <w:rFonts w:ascii="Yu Gothic Medium" w:eastAsia="Yu Gothic Medium" w:hAnsi="Yu Gothic Medium" w:cs="Verdana"/>
          <w:spacing w:val="2"/>
          <w:position w:val="-1"/>
          <w:sz w:val="16"/>
          <w:szCs w:val="16"/>
        </w:rPr>
        <w:t>g</w:t>
      </w:r>
      <w:r w:rsidRPr="00904BBD">
        <w:rPr>
          <w:rFonts w:ascii="Yu Gothic Medium" w:eastAsia="Yu Gothic Medium" w:hAnsi="Yu Gothic Medium" w:cs="Verdana"/>
          <w:position w:val="-1"/>
          <w:sz w:val="16"/>
          <w:szCs w:val="16"/>
        </w:rPr>
        <w:t>o</w:t>
      </w:r>
      <w:r w:rsidRPr="00904BBD">
        <w:rPr>
          <w:rFonts w:ascii="Yu Gothic Medium" w:eastAsia="Yu Gothic Medium" w:hAnsi="Yu Gothic Medium" w:cs="Verdana"/>
          <w:spacing w:val="-3"/>
          <w:position w:val="-1"/>
          <w:sz w:val="16"/>
          <w:szCs w:val="16"/>
        </w:rPr>
        <w:t xml:space="preserve"> </w:t>
      </w:r>
      <w:r w:rsidRPr="00904BBD">
        <w:rPr>
          <w:rFonts w:ascii="Yu Gothic Medium" w:eastAsia="Yu Gothic Medium" w:hAnsi="Yu Gothic Medium" w:cs="Verdana"/>
          <w:position w:val="-1"/>
          <w:sz w:val="16"/>
          <w:szCs w:val="16"/>
        </w:rPr>
        <w:t>t</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position w:val="-1"/>
          <w:sz w:val="16"/>
          <w:szCs w:val="16"/>
        </w:rPr>
        <w:t xml:space="preserve">: </w:t>
      </w:r>
      <w:hyperlink r:id="rId20">
        <w:r w:rsidRPr="00904BBD">
          <w:rPr>
            <w:rFonts w:ascii="Yu Gothic Medium" w:eastAsia="Yu Gothic Medium" w:hAnsi="Yu Gothic Medium" w:cs="Verdana"/>
            <w:position w:val="-1"/>
            <w:sz w:val="16"/>
            <w:szCs w:val="16"/>
          </w:rPr>
          <w:t>www.</w:t>
        </w:r>
        <w:r w:rsidRPr="00904BBD">
          <w:rPr>
            <w:rFonts w:ascii="Yu Gothic Medium" w:eastAsia="Yu Gothic Medium" w:hAnsi="Yu Gothic Medium" w:cs="Verdana"/>
            <w:spacing w:val="2"/>
            <w:position w:val="-1"/>
            <w:sz w:val="16"/>
            <w:szCs w:val="16"/>
          </w:rPr>
          <w:t>i</w:t>
        </w:r>
        <w:r w:rsidRPr="00904BBD">
          <w:rPr>
            <w:rFonts w:ascii="Yu Gothic Medium" w:eastAsia="Yu Gothic Medium" w:hAnsi="Yu Gothic Medium" w:cs="Verdana"/>
            <w:position w:val="-1"/>
            <w:sz w:val="16"/>
            <w:szCs w:val="16"/>
          </w:rPr>
          <w:t>c</w:t>
        </w:r>
        <w:r w:rsidRPr="00904BBD">
          <w:rPr>
            <w:rFonts w:ascii="Yu Gothic Medium" w:eastAsia="Yu Gothic Medium" w:hAnsi="Yu Gothic Medium" w:cs="Verdana"/>
            <w:spacing w:val="-2"/>
            <w:position w:val="-1"/>
            <w:sz w:val="16"/>
            <w:szCs w:val="16"/>
          </w:rPr>
          <w:t>o</w:t>
        </w:r>
        <w:r w:rsidRPr="00904BBD">
          <w:rPr>
            <w:rFonts w:ascii="Yu Gothic Medium" w:eastAsia="Yu Gothic Medium" w:hAnsi="Yu Gothic Medium" w:cs="Verdana"/>
            <w:spacing w:val="2"/>
            <w:position w:val="-1"/>
            <w:sz w:val="16"/>
            <w:szCs w:val="16"/>
          </w:rPr>
          <w:t>.</w:t>
        </w:r>
        <w:r w:rsidRPr="00904BBD">
          <w:rPr>
            <w:rFonts w:ascii="Yu Gothic Medium" w:eastAsia="Yu Gothic Medium" w:hAnsi="Yu Gothic Medium" w:cs="Verdana"/>
            <w:spacing w:val="1"/>
            <w:position w:val="-1"/>
            <w:sz w:val="16"/>
            <w:szCs w:val="16"/>
          </w:rPr>
          <w:t>o</w:t>
        </w:r>
        <w:r w:rsidRPr="00904BBD">
          <w:rPr>
            <w:rFonts w:ascii="Yu Gothic Medium" w:eastAsia="Yu Gothic Medium" w:hAnsi="Yu Gothic Medium" w:cs="Verdana"/>
            <w:spacing w:val="-1"/>
            <w:position w:val="-1"/>
            <w:sz w:val="16"/>
            <w:szCs w:val="16"/>
          </w:rPr>
          <w:t>r</w:t>
        </w:r>
        <w:r w:rsidRPr="00904BBD">
          <w:rPr>
            <w:rFonts w:ascii="Yu Gothic Medium" w:eastAsia="Yu Gothic Medium" w:hAnsi="Yu Gothic Medium" w:cs="Verdana"/>
            <w:spacing w:val="1"/>
            <w:position w:val="-1"/>
            <w:sz w:val="16"/>
            <w:szCs w:val="16"/>
          </w:rPr>
          <w:t>g</w:t>
        </w:r>
        <w:r w:rsidRPr="00904BBD">
          <w:rPr>
            <w:rFonts w:ascii="Yu Gothic Medium" w:eastAsia="Yu Gothic Medium" w:hAnsi="Yu Gothic Medium" w:cs="Verdana"/>
            <w:position w:val="-1"/>
            <w:sz w:val="16"/>
            <w:szCs w:val="16"/>
          </w:rPr>
          <w:t>.uk</w:t>
        </w:r>
      </w:hyperlink>
    </w:p>
    <w:p w14:paraId="22A975EF" w14:textId="77777777" w:rsidR="005E017B" w:rsidRPr="00904BBD" w:rsidRDefault="005E017B">
      <w:pPr>
        <w:spacing w:before="3" w:line="240" w:lineRule="exact"/>
        <w:rPr>
          <w:rFonts w:ascii="Yu Gothic Medium" w:eastAsia="Yu Gothic Medium" w:hAnsi="Yu Gothic Medium"/>
          <w:sz w:val="16"/>
          <w:szCs w:val="16"/>
        </w:rPr>
      </w:pPr>
    </w:p>
    <w:p w14:paraId="5A1E2239" w14:textId="77777777" w:rsidR="005E017B" w:rsidRPr="00904BBD" w:rsidRDefault="001A0499">
      <w:pPr>
        <w:ind w:left="306"/>
        <w:rPr>
          <w:rFonts w:ascii="Yu Gothic Medium" w:eastAsia="Yu Gothic Medium" w:hAnsi="Yu Gothic Medium" w:cs="Verdana"/>
          <w:sz w:val="16"/>
          <w:szCs w:val="16"/>
        </w:rPr>
      </w:pPr>
      <w:r w:rsidRPr="00904BBD">
        <w:rPr>
          <w:rFonts w:ascii="Yu Gothic Medium" w:eastAsia="Yu Gothic Medium" w:hAnsi="Yu Gothic Medium" w:cs="Verdana"/>
          <w:b/>
          <w:sz w:val="16"/>
          <w:szCs w:val="16"/>
        </w:rPr>
        <w:t>H</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w wi</w:t>
      </w:r>
      <w:r w:rsidRPr="00904BBD">
        <w:rPr>
          <w:rFonts w:ascii="Yu Gothic Medium" w:eastAsia="Yu Gothic Medium" w:hAnsi="Yu Gothic Medium" w:cs="Verdana"/>
          <w:b/>
          <w:spacing w:val="-1"/>
          <w:sz w:val="16"/>
          <w:szCs w:val="16"/>
        </w:rPr>
        <w:t>l</w:t>
      </w:r>
      <w:r w:rsidRPr="00904BBD">
        <w:rPr>
          <w:rFonts w:ascii="Yu Gothic Medium" w:eastAsia="Yu Gothic Medium" w:hAnsi="Yu Gothic Medium" w:cs="Verdana"/>
          <w:b/>
          <w:sz w:val="16"/>
          <w:szCs w:val="16"/>
        </w:rPr>
        <w:t xml:space="preserve">l you </w:t>
      </w:r>
      <w:r w:rsidRPr="00904BBD">
        <w:rPr>
          <w:rFonts w:ascii="Yu Gothic Medium" w:eastAsia="Yu Gothic Medium" w:hAnsi="Yu Gothic Medium" w:cs="Verdana"/>
          <w:b/>
          <w:spacing w:val="-1"/>
          <w:sz w:val="16"/>
          <w:szCs w:val="16"/>
        </w:rPr>
        <w:t>k</w:t>
      </w:r>
      <w:r w:rsidRPr="00904BBD">
        <w:rPr>
          <w:rFonts w:ascii="Yu Gothic Medium" w:eastAsia="Yu Gothic Medium" w:hAnsi="Yu Gothic Medium" w:cs="Verdana"/>
          <w:b/>
          <w:sz w:val="16"/>
          <w:szCs w:val="16"/>
        </w:rPr>
        <w:t>now if we</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make</w:t>
      </w:r>
      <w:r w:rsidRPr="00904BBD">
        <w:rPr>
          <w:rFonts w:ascii="Yu Gothic Medium" w:eastAsia="Yu Gothic Medium" w:hAnsi="Yu Gothic Medium" w:cs="Verdana"/>
          <w:b/>
          <w:spacing w:val="2"/>
          <w:sz w:val="16"/>
          <w:szCs w:val="16"/>
        </w:rPr>
        <w:t xml:space="preserve"> </w:t>
      </w:r>
      <w:r w:rsidRPr="00904BBD">
        <w:rPr>
          <w:rFonts w:ascii="Yu Gothic Medium" w:eastAsia="Yu Gothic Medium" w:hAnsi="Yu Gothic Medium" w:cs="Verdana"/>
          <w:b/>
          <w:sz w:val="16"/>
          <w:szCs w:val="16"/>
        </w:rPr>
        <w:t>any</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changes</w:t>
      </w:r>
      <w:r w:rsidRPr="00904BBD">
        <w:rPr>
          <w:rFonts w:ascii="Yu Gothic Medium" w:eastAsia="Yu Gothic Medium" w:hAnsi="Yu Gothic Medium" w:cs="Verdana"/>
          <w:b/>
          <w:spacing w:val="-2"/>
          <w:sz w:val="16"/>
          <w:szCs w:val="16"/>
        </w:rPr>
        <w:t xml:space="preserve"> </w:t>
      </w:r>
      <w:r w:rsidRPr="00904BBD">
        <w:rPr>
          <w:rFonts w:ascii="Yu Gothic Medium" w:eastAsia="Yu Gothic Medium" w:hAnsi="Yu Gothic Medium" w:cs="Verdana"/>
          <w:b/>
          <w:sz w:val="16"/>
          <w:szCs w:val="16"/>
        </w:rPr>
        <w:t>to</w:t>
      </w:r>
      <w:r w:rsidRPr="00904BBD">
        <w:rPr>
          <w:rFonts w:ascii="Yu Gothic Medium" w:eastAsia="Yu Gothic Medium" w:hAnsi="Yu Gothic Medium" w:cs="Verdana"/>
          <w:b/>
          <w:spacing w:val="1"/>
          <w:sz w:val="16"/>
          <w:szCs w:val="16"/>
        </w:rPr>
        <w:t xml:space="preserve"> </w:t>
      </w:r>
      <w:r w:rsidRPr="00904BBD">
        <w:rPr>
          <w:rFonts w:ascii="Yu Gothic Medium" w:eastAsia="Yu Gothic Medium" w:hAnsi="Yu Gothic Medium" w:cs="Verdana"/>
          <w:b/>
          <w:sz w:val="16"/>
          <w:szCs w:val="16"/>
        </w:rPr>
        <w:t>this</w:t>
      </w:r>
      <w:r w:rsidRPr="00904BBD">
        <w:rPr>
          <w:rFonts w:ascii="Yu Gothic Medium" w:eastAsia="Yu Gothic Medium" w:hAnsi="Yu Gothic Medium" w:cs="Verdana"/>
          <w:b/>
          <w:spacing w:val="-1"/>
          <w:sz w:val="16"/>
          <w:szCs w:val="16"/>
        </w:rPr>
        <w:t xml:space="preserve"> P</w:t>
      </w:r>
      <w:r w:rsidRPr="00904BBD">
        <w:rPr>
          <w:rFonts w:ascii="Yu Gothic Medium" w:eastAsia="Yu Gothic Medium" w:hAnsi="Yu Gothic Medium" w:cs="Verdana"/>
          <w:b/>
          <w:spacing w:val="3"/>
          <w:sz w:val="16"/>
          <w:szCs w:val="16"/>
        </w:rPr>
        <w:t>r</w:t>
      </w:r>
      <w:r w:rsidRPr="00904BBD">
        <w:rPr>
          <w:rFonts w:ascii="Yu Gothic Medium" w:eastAsia="Yu Gothic Medium" w:hAnsi="Yu Gothic Medium" w:cs="Verdana"/>
          <w:b/>
          <w:sz w:val="16"/>
          <w:szCs w:val="16"/>
        </w:rPr>
        <w:t xml:space="preserve">ivacy </w:t>
      </w:r>
      <w:r w:rsidRPr="00904BBD">
        <w:rPr>
          <w:rFonts w:ascii="Yu Gothic Medium" w:eastAsia="Yu Gothic Medium" w:hAnsi="Yu Gothic Medium" w:cs="Verdana"/>
          <w:b/>
          <w:spacing w:val="-1"/>
          <w:sz w:val="16"/>
          <w:szCs w:val="16"/>
        </w:rPr>
        <w:t>P</w:t>
      </w:r>
      <w:r w:rsidRPr="00904BBD">
        <w:rPr>
          <w:rFonts w:ascii="Yu Gothic Medium" w:eastAsia="Yu Gothic Medium" w:hAnsi="Yu Gothic Medium" w:cs="Verdana"/>
          <w:b/>
          <w:spacing w:val="1"/>
          <w:sz w:val="16"/>
          <w:szCs w:val="16"/>
        </w:rPr>
        <w:t>o</w:t>
      </w:r>
      <w:r w:rsidRPr="00904BBD">
        <w:rPr>
          <w:rFonts w:ascii="Yu Gothic Medium" w:eastAsia="Yu Gothic Medium" w:hAnsi="Yu Gothic Medium" w:cs="Verdana"/>
          <w:b/>
          <w:sz w:val="16"/>
          <w:szCs w:val="16"/>
        </w:rPr>
        <w:t>l</w:t>
      </w:r>
      <w:r w:rsidRPr="00904BBD">
        <w:rPr>
          <w:rFonts w:ascii="Yu Gothic Medium" w:eastAsia="Yu Gothic Medium" w:hAnsi="Yu Gothic Medium" w:cs="Verdana"/>
          <w:b/>
          <w:spacing w:val="-1"/>
          <w:sz w:val="16"/>
          <w:szCs w:val="16"/>
        </w:rPr>
        <w:t>i</w:t>
      </w:r>
      <w:r w:rsidRPr="00904BBD">
        <w:rPr>
          <w:rFonts w:ascii="Yu Gothic Medium" w:eastAsia="Yu Gothic Medium" w:hAnsi="Yu Gothic Medium" w:cs="Verdana"/>
          <w:b/>
          <w:sz w:val="16"/>
          <w:szCs w:val="16"/>
        </w:rPr>
        <w:t>cy?</w:t>
      </w:r>
    </w:p>
    <w:p w14:paraId="5113BAB9" w14:textId="77777777" w:rsidR="005E017B" w:rsidRPr="00904BBD" w:rsidRDefault="001A0499">
      <w:pPr>
        <w:ind w:left="306" w:right="484"/>
        <w:rPr>
          <w:rFonts w:ascii="Yu Gothic Medium" w:eastAsia="Yu Gothic Medium" w:hAnsi="Yu Gothic Medium" w:cs="Verdana"/>
          <w:sz w:val="16"/>
          <w:szCs w:val="16"/>
        </w:rPr>
      </w:pP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vacy</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was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l</w:t>
      </w:r>
      <w:r w:rsidRPr="00904BBD">
        <w:rPr>
          <w:rFonts w:ascii="Yu Gothic Medium" w:eastAsia="Yu Gothic Medium" w:hAnsi="Yu Gothic Medium" w:cs="Verdana"/>
          <w:sz w:val="16"/>
          <w:szCs w:val="16"/>
        </w:rPr>
        <w:t>ast</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upd</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May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2</w:t>
      </w:r>
      <w:r w:rsidRPr="00904BBD">
        <w:rPr>
          <w:rFonts w:ascii="Yu Gothic Medium" w:eastAsia="Yu Gothic Medium" w:hAnsi="Yu Gothic Medium" w:cs="Verdana"/>
          <w:spacing w:val="1"/>
          <w:sz w:val="16"/>
          <w:szCs w:val="16"/>
        </w:rPr>
        <w:t>0</w:t>
      </w:r>
      <w:r w:rsidRPr="00904BBD">
        <w:rPr>
          <w:rFonts w:ascii="Yu Gothic Medium" w:eastAsia="Yu Gothic Medium" w:hAnsi="Yu Gothic Medium" w:cs="Verdana"/>
          <w:spacing w:val="3"/>
          <w:sz w:val="16"/>
          <w:szCs w:val="16"/>
        </w:rPr>
        <w:t>1</w:t>
      </w:r>
      <w:r w:rsidRPr="00904BBD">
        <w:rPr>
          <w:rFonts w:ascii="Yu Gothic Medium" w:eastAsia="Yu Gothic Medium" w:hAnsi="Yu Gothic Medium" w:cs="Verdana"/>
          <w:sz w:val="16"/>
          <w:szCs w:val="16"/>
        </w:rPr>
        <w:t>8</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m</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d</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vacy</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f</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 xml:space="preserve">o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me.</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 xml:space="preserve">f </w:t>
      </w:r>
      <w:r w:rsidRPr="00904BBD">
        <w:rPr>
          <w:rFonts w:ascii="Yu Gothic Medium" w:eastAsia="Yu Gothic Medium" w:hAnsi="Yu Gothic Medium" w:cs="Verdana"/>
          <w:spacing w:val="2"/>
          <w:sz w:val="16"/>
          <w:szCs w:val="16"/>
        </w:rPr>
        <w:t>w</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ma</w:t>
      </w:r>
      <w:r w:rsidRPr="00904BBD">
        <w:rPr>
          <w:rFonts w:ascii="Yu Gothic Medium" w:eastAsia="Yu Gothic Medium" w:hAnsi="Yu Gothic Medium" w:cs="Verdana"/>
          <w:spacing w:val="2"/>
          <w:sz w:val="16"/>
          <w:szCs w:val="16"/>
        </w:rPr>
        <w:t>k</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sub</w:t>
      </w:r>
      <w:r w:rsidRPr="00904BBD">
        <w:rPr>
          <w:rFonts w:ascii="Yu Gothic Medium" w:eastAsia="Yu Gothic Medium" w:hAnsi="Yu Gothic Medium" w:cs="Verdana"/>
          <w:sz w:val="16"/>
          <w:szCs w:val="16"/>
        </w:rPr>
        <w:t>sta</w:t>
      </w:r>
      <w:r w:rsidRPr="00904BBD">
        <w:rPr>
          <w:rFonts w:ascii="Yu Gothic Medium" w:eastAsia="Yu Gothic Medium" w:hAnsi="Yu Gothic Medium" w:cs="Verdana"/>
          <w:spacing w:val="2"/>
          <w:sz w:val="16"/>
          <w:szCs w:val="16"/>
        </w:rPr>
        <w:t>n</w:t>
      </w:r>
      <w:r w:rsidRPr="00904BBD">
        <w:rPr>
          <w:rFonts w:ascii="Yu Gothic Medium" w:eastAsia="Yu Gothic Medium" w:hAnsi="Yu Gothic Medium" w:cs="Verdana"/>
          <w:spacing w:val="-2"/>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l</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1"/>
          <w:sz w:val="16"/>
          <w:szCs w:val="16"/>
        </w:rPr>
        <w:t>ang</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z w:val="16"/>
          <w:szCs w:val="16"/>
        </w:rPr>
        <w:t>o</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2"/>
          <w:sz w:val="16"/>
          <w:szCs w:val="16"/>
        </w:rPr>
        <w:t>a</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ch</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use</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2"/>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al</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or</w:t>
      </w:r>
      <w:r w:rsidRPr="00904BBD">
        <w:rPr>
          <w:rFonts w:ascii="Yu Gothic Medium" w:eastAsia="Yu Gothic Medium" w:hAnsi="Yu Gothic Medium" w:cs="Verdana"/>
          <w:sz w:val="16"/>
          <w:szCs w:val="16"/>
        </w:rPr>
        <w:t>m</w:t>
      </w:r>
      <w:r w:rsidRPr="00904BBD">
        <w:rPr>
          <w:rFonts w:ascii="Yu Gothic Medium" w:eastAsia="Yu Gothic Medium" w:hAnsi="Yu Gothic Medium" w:cs="Verdana"/>
          <w:spacing w:val="1"/>
          <w:sz w:val="16"/>
          <w:szCs w:val="16"/>
        </w:rPr>
        <w:t>at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13"/>
          <w:sz w:val="16"/>
          <w:szCs w:val="16"/>
        </w:rPr>
        <w:t xml:space="preserve"> </w:t>
      </w:r>
      <w:r w:rsidRPr="00904BBD">
        <w:rPr>
          <w:rFonts w:ascii="Yu Gothic Medium" w:eastAsia="Yu Gothic Medium" w:hAnsi="Yu Gothic Medium" w:cs="Verdana"/>
          <w:sz w:val="16"/>
          <w:szCs w:val="16"/>
        </w:rPr>
        <w:t>we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wi</w:t>
      </w:r>
      <w:r w:rsidRPr="00904BBD">
        <w:rPr>
          <w:rFonts w:ascii="Yu Gothic Medium" w:eastAsia="Yu Gothic Medium" w:hAnsi="Yu Gothic Medium" w:cs="Verdana"/>
          <w:spacing w:val="1"/>
          <w:sz w:val="16"/>
          <w:szCs w:val="16"/>
        </w:rPr>
        <w:t>l</w:t>
      </w:r>
      <w:r w:rsidRPr="00904BBD">
        <w:rPr>
          <w:rFonts w:ascii="Yu Gothic Medium" w:eastAsia="Yu Gothic Medium" w:hAnsi="Yu Gothic Medium" w:cs="Verdana"/>
          <w:sz w:val="16"/>
          <w:szCs w:val="16"/>
        </w:rPr>
        <w:t xml:space="preserve">l </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fy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yo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by</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3"/>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st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ce</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m</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g</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r w:rsidRPr="00904BBD">
        <w:rPr>
          <w:rFonts w:ascii="Yu Gothic Medium" w:eastAsia="Yu Gothic Medium" w:hAnsi="Yu Gothic Medium" w:cs="Verdana"/>
          <w:spacing w:val="-9"/>
          <w:sz w:val="16"/>
          <w:szCs w:val="16"/>
        </w:rPr>
        <w:t xml:space="preserve"> </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u</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can</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pacing w:val="-1"/>
          <w:sz w:val="16"/>
          <w:szCs w:val="16"/>
        </w:rPr>
        <w:t>v</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4"/>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pacing w:val="3"/>
          <w:sz w:val="16"/>
          <w:szCs w:val="16"/>
        </w:rPr>
        <w:t>u</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v</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z w:val="16"/>
          <w:szCs w:val="16"/>
        </w:rPr>
        <w:t>s</w:t>
      </w:r>
      <w:r w:rsidRPr="00904BBD">
        <w:rPr>
          <w:rFonts w:ascii="Yu Gothic Medium" w:eastAsia="Yu Gothic Medium" w:hAnsi="Yu Gothic Medium" w:cs="Verdana"/>
          <w:spacing w:val="2"/>
          <w:sz w:val="16"/>
          <w:szCs w:val="16"/>
        </w:rPr>
        <w:t>i</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6"/>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f</w:t>
      </w:r>
      <w:r w:rsidRPr="00904BBD">
        <w:rPr>
          <w:rFonts w:ascii="Yu Gothic Medium" w:eastAsia="Yu Gothic Medium" w:hAnsi="Yu Gothic Medium" w:cs="Verdana"/>
          <w:spacing w:val="-1"/>
          <w:sz w:val="16"/>
          <w:szCs w:val="16"/>
        </w:rPr>
        <w:t xml:space="preserve"> o</w:t>
      </w:r>
      <w:r w:rsidRPr="00904BBD">
        <w:rPr>
          <w:rFonts w:ascii="Yu Gothic Medium" w:eastAsia="Yu Gothic Medium" w:hAnsi="Yu Gothic Medium" w:cs="Verdana"/>
          <w:spacing w:val="1"/>
          <w:sz w:val="16"/>
          <w:szCs w:val="16"/>
        </w:rPr>
        <w:t>u</w:t>
      </w:r>
      <w:r w:rsidRPr="00904BBD">
        <w:rPr>
          <w:rFonts w:ascii="Yu Gothic Medium" w:eastAsia="Yu Gothic Medium" w:hAnsi="Yu Gothic Medium" w:cs="Verdana"/>
          <w:sz w:val="16"/>
          <w:szCs w:val="16"/>
        </w:rPr>
        <w:t>r 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va</w:t>
      </w:r>
      <w:r w:rsidRPr="00904BBD">
        <w:rPr>
          <w:rFonts w:ascii="Yu Gothic Medium" w:eastAsia="Yu Gothic Medium" w:hAnsi="Yu Gothic Medium" w:cs="Verdana"/>
          <w:spacing w:val="-1"/>
          <w:sz w:val="16"/>
          <w:szCs w:val="16"/>
        </w:rPr>
        <w:t>c</w:t>
      </w:r>
      <w:r w:rsidRPr="00904BBD">
        <w:rPr>
          <w:rFonts w:ascii="Yu Gothic Medium" w:eastAsia="Yu Gothic Medium" w:hAnsi="Yu Gothic Medium" w:cs="Verdana"/>
          <w:sz w:val="16"/>
          <w:szCs w:val="16"/>
        </w:rPr>
        <w:t>y 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pacing w:val="3"/>
          <w:sz w:val="16"/>
          <w:szCs w:val="16"/>
        </w:rPr>
        <w:t>li</w:t>
      </w:r>
      <w:r w:rsidRPr="00904BBD">
        <w:rPr>
          <w:rFonts w:ascii="Yu Gothic Medium" w:eastAsia="Yu Gothic Medium" w:hAnsi="Yu Gothic Medium" w:cs="Verdana"/>
          <w:sz w:val="16"/>
          <w:szCs w:val="16"/>
        </w:rPr>
        <w:t>cy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z w:val="16"/>
          <w:szCs w:val="16"/>
        </w:rPr>
        <w:t>at</w:t>
      </w:r>
      <w:r w:rsidRPr="00904BBD">
        <w:rPr>
          <w:rFonts w:ascii="Yu Gothic Medium" w:eastAsia="Yu Gothic Medium" w:hAnsi="Yu Gothic Medium" w:cs="Verdana"/>
          <w:spacing w:val="-2"/>
          <w:sz w:val="16"/>
          <w:szCs w:val="16"/>
        </w:rPr>
        <w:t xml:space="preserve"> </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t</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me</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b</w:t>
      </w:r>
      <w:r w:rsidRPr="00904BBD">
        <w:rPr>
          <w:rFonts w:ascii="Yu Gothic Medium" w:eastAsia="Yu Gothic Medium" w:hAnsi="Yu Gothic Medium" w:cs="Verdana"/>
          <w:sz w:val="16"/>
          <w:szCs w:val="16"/>
        </w:rPr>
        <w:t>y</w:t>
      </w:r>
      <w:r w:rsidRPr="00904BBD">
        <w:rPr>
          <w:rFonts w:ascii="Yu Gothic Medium" w:eastAsia="Yu Gothic Medium" w:hAnsi="Yu Gothic Medium" w:cs="Verdana"/>
          <w:spacing w:val="-3"/>
          <w:sz w:val="16"/>
          <w:szCs w:val="16"/>
        </w:rPr>
        <w:t xml:space="preserve"> </w:t>
      </w:r>
      <w:r w:rsidRPr="00904BBD">
        <w:rPr>
          <w:rFonts w:ascii="Yu Gothic Medium" w:eastAsia="Yu Gothic Medium" w:hAnsi="Yu Gothic Medium" w:cs="Verdana"/>
          <w:sz w:val="16"/>
          <w:szCs w:val="16"/>
        </w:rPr>
        <w:t>c</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z w:val="16"/>
          <w:szCs w:val="16"/>
        </w:rPr>
        <w:t>ic</w:t>
      </w:r>
      <w:r w:rsidRPr="00904BBD">
        <w:rPr>
          <w:rFonts w:ascii="Yu Gothic Medium" w:eastAsia="Yu Gothic Medium" w:hAnsi="Yu Gothic Medium" w:cs="Verdana"/>
          <w:spacing w:val="-1"/>
          <w:sz w:val="16"/>
          <w:szCs w:val="16"/>
        </w:rPr>
        <w:t>k</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g</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r</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z w:val="16"/>
          <w:szCs w:val="16"/>
        </w:rPr>
        <w:t>vacy</w:t>
      </w:r>
      <w:r w:rsidRPr="00904BBD">
        <w:rPr>
          <w:rFonts w:ascii="Yu Gothic Medium" w:eastAsia="Yu Gothic Medium" w:hAnsi="Yu Gothic Medium" w:cs="Verdana"/>
          <w:spacing w:val="-8"/>
          <w:sz w:val="16"/>
          <w:szCs w:val="16"/>
        </w:rPr>
        <w:t xml:space="preserve"> </w:t>
      </w:r>
      <w:r w:rsidRPr="00904BBD">
        <w:rPr>
          <w:rFonts w:ascii="Yu Gothic Medium" w:eastAsia="Yu Gothic Medium" w:hAnsi="Yu Gothic Medium" w:cs="Verdana"/>
          <w:spacing w:val="2"/>
          <w:sz w:val="16"/>
          <w:szCs w:val="16"/>
        </w:rPr>
        <w:t>P</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licy</w:t>
      </w:r>
      <w:r w:rsidRPr="00904BBD">
        <w:rPr>
          <w:rFonts w:ascii="Yu Gothic Medium" w:eastAsia="Yu Gothic Medium" w:hAnsi="Yu Gothic Medium" w:cs="Verdana"/>
          <w:spacing w:val="-7"/>
          <w:sz w:val="16"/>
          <w:szCs w:val="16"/>
        </w:rPr>
        <w:t xml:space="preserve"> </w:t>
      </w:r>
      <w:r w:rsidRPr="00904BBD">
        <w:rPr>
          <w:rFonts w:ascii="Yu Gothic Medium" w:eastAsia="Yu Gothic Medium" w:hAnsi="Yu Gothic Medium" w:cs="Verdana"/>
          <w:spacing w:val="2"/>
          <w:sz w:val="16"/>
          <w:szCs w:val="16"/>
        </w:rPr>
        <w:t>l</w:t>
      </w:r>
      <w:r w:rsidRPr="00904BBD">
        <w:rPr>
          <w:rFonts w:ascii="Yu Gothic Medium" w:eastAsia="Yu Gothic Medium" w:hAnsi="Yu Gothic Medium" w:cs="Verdana"/>
          <w:spacing w:val="3"/>
          <w:sz w:val="16"/>
          <w:szCs w:val="16"/>
        </w:rPr>
        <w:t>i</w:t>
      </w:r>
      <w:r w:rsidRPr="00904BBD">
        <w:rPr>
          <w:rFonts w:ascii="Yu Gothic Medium" w:eastAsia="Yu Gothic Medium" w:hAnsi="Yu Gothic Medium" w:cs="Verdana"/>
          <w:spacing w:val="1"/>
          <w:sz w:val="16"/>
          <w:szCs w:val="16"/>
        </w:rPr>
        <w:t>n</w:t>
      </w:r>
      <w:r w:rsidRPr="00904BBD">
        <w:rPr>
          <w:rFonts w:ascii="Yu Gothic Medium" w:eastAsia="Yu Gothic Medium" w:hAnsi="Yu Gothic Medium" w:cs="Verdana"/>
          <w:sz w:val="16"/>
          <w:szCs w:val="16"/>
        </w:rPr>
        <w:t>k</w:t>
      </w:r>
      <w:r w:rsidRPr="00904BBD">
        <w:rPr>
          <w:rFonts w:ascii="Yu Gothic Medium" w:eastAsia="Yu Gothic Medium" w:hAnsi="Yu Gothic Medium" w:cs="Verdana"/>
          <w:spacing w:val="-5"/>
          <w:sz w:val="16"/>
          <w:szCs w:val="16"/>
        </w:rPr>
        <w:t xml:space="preserve"> </w:t>
      </w:r>
      <w:r w:rsidRPr="00904BBD">
        <w:rPr>
          <w:rFonts w:ascii="Yu Gothic Medium" w:eastAsia="Yu Gothic Medium" w:hAnsi="Yu Gothic Medium" w:cs="Verdana"/>
          <w:spacing w:val="-1"/>
          <w:sz w:val="16"/>
          <w:szCs w:val="16"/>
        </w:rPr>
        <w:t>o</w:t>
      </w:r>
      <w:r w:rsidRPr="00904BBD">
        <w:rPr>
          <w:rFonts w:ascii="Yu Gothic Medium" w:eastAsia="Yu Gothic Medium" w:hAnsi="Yu Gothic Medium" w:cs="Verdana"/>
          <w:sz w:val="16"/>
          <w:szCs w:val="16"/>
        </w:rPr>
        <w:t>n</w:t>
      </w:r>
      <w:r w:rsidRPr="00904BBD">
        <w:rPr>
          <w:rFonts w:ascii="Yu Gothic Medium" w:eastAsia="Yu Gothic Medium" w:hAnsi="Yu Gothic Medium" w:cs="Verdana"/>
          <w:spacing w:val="-1"/>
          <w:sz w:val="16"/>
          <w:szCs w:val="16"/>
        </w:rPr>
        <w:t xml:space="preserve"> </w:t>
      </w:r>
      <w:r w:rsidRPr="00904BBD">
        <w:rPr>
          <w:rFonts w:ascii="Yu Gothic Medium" w:eastAsia="Yu Gothic Medium" w:hAnsi="Yu Gothic Medium" w:cs="Verdana"/>
          <w:sz w:val="16"/>
          <w:szCs w:val="16"/>
        </w:rPr>
        <w:t>t</w:t>
      </w:r>
      <w:r w:rsidRPr="00904BBD">
        <w:rPr>
          <w:rFonts w:ascii="Yu Gothic Medium" w:eastAsia="Yu Gothic Medium" w:hAnsi="Yu Gothic Medium" w:cs="Verdana"/>
          <w:spacing w:val="1"/>
          <w:sz w:val="16"/>
          <w:szCs w:val="16"/>
        </w:rPr>
        <w:t>h</w:t>
      </w:r>
      <w:r w:rsidRPr="00904BBD">
        <w:rPr>
          <w:rFonts w:ascii="Yu Gothic Medium" w:eastAsia="Yu Gothic Medium" w:hAnsi="Yu Gothic Medium" w:cs="Verdana"/>
          <w:sz w:val="16"/>
          <w:szCs w:val="16"/>
        </w:rPr>
        <w:t>e</w:t>
      </w:r>
      <w:r w:rsidRPr="00904BBD">
        <w:rPr>
          <w:rFonts w:ascii="Yu Gothic Medium" w:eastAsia="Yu Gothic Medium" w:hAnsi="Yu Gothic Medium" w:cs="Verdana"/>
          <w:spacing w:val="-4"/>
          <w:sz w:val="16"/>
          <w:szCs w:val="16"/>
        </w:rPr>
        <w:t xml:space="preserve"> </w:t>
      </w:r>
      <w:r w:rsidRPr="00904BBD">
        <w:rPr>
          <w:rFonts w:ascii="Yu Gothic Medium" w:eastAsia="Yu Gothic Medium" w:hAnsi="Yu Gothic Medium" w:cs="Verdana"/>
          <w:sz w:val="16"/>
          <w:szCs w:val="16"/>
        </w:rPr>
        <w:t>hom</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pacing w:val="1"/>
          <w:sz w:val="16"/>
          <w:szCs w:val="16"/>
        </w:rPr>
        <w:t>p</w:t>
      </w:r>
      <w:r w:rsidRPr="00904BBD">
        <w:rPr>
          <w:rFonts w:ascii="Yu Gothic Medium" w:eastAsia="Yu Gothic Medium" w:hAnsi="Yu Gothic Medium" w:cs="Verdana"/>
          <w:sz w:val="16"/>
          <w:szCs w:val="16"/>
        </w:rPr>
        <w:t>a</w:t>
      </w:r>
      <w:r w:rsidRPr="00904BBD">
        <w:rPr>
          <w:rFonts w:ascii="Yu Gothic Medium" w:eastAsia="Yu Gothic Medium" w:hAnsi="Yu Gothic Medium" w:cs="Verdana"/>
          <w:spacing w:val="3"/>
          <w:sz w:val="16"/>
          <w:szCs w:val="16"/>
        </w:rPr>
        <w:t>g</w:t>
      </w:r>
      <w:r w:rsidRPr="00904BBD">
        <w:rPr>
          <w:rFonts w:ascii="Yu Gothic Medium" w:eastAsia="Yu Gothic Medium" w:hAnsi="Yu Gothic Medium" w:cs="Verdana"/>
          <w:spacing w:val="-1"/>
          <w:sz w:val="16"/>
          <w:szCs w:val="16"/>
        </w:rPr>
        <w:t>e</w:t>
      </w:r>
      <w:r w:rsidRPr="00904BBD">
        <w:rPr>
          <w:rFonts w:ascii="Yu Gothic Medium" w:eastAsia="Yu Gothic Medium" w:hAnsi="Yu Gothic Medium" w:cs="Verdana"/>
          <w:sz w:val="16"/>
          <w:szCs w:val="16"/>
        </w:rPr>
        <w:t>.</w:t>
      </w:r>
    </w:p>
    <w:p w14:paraId="7CEF3920" w14:textId="77777777" w:rsidR="00904BBD" w:rsidRPr="00CE5C94"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spacing w:before="100" w:beforeAutospacing="1" w:after="100" w:afterAutospacing="1"/>
        <w:ind w:left="306" w:right="-142"/>
        <w:rPr>
          <w:rFonts w:ascii="Yu Gothic Medium" w:eastAsia="Yu Gothic Medium" w:hAnsi="Yu Gothic Medium" w:cs="Meiryo UI"/>
          <w:b/>
          <w:bCs/>
          <w:u w:val="single"/>
          <w:lang w:eastAsia="ja-JP"/>
        </w:rPr>
      </w:pPr>
      <w:r w:rsidRPr="00CE5C94">
        <w:rPr>
          <w:rFonts w:ascii="Yu Gothic Medium" w:eastAsia="Yu Gothic Medium" w:hAnsi="Yu Gothic Medium" w:cs="Meiryo UI"/>
          <w:b/>
          <w:bCs/>
          <w:u w:val="single"/>
          <w:lang w:eastAsia="ja-JP"/>
        </w:rPr>
        <w:t xml:space="preserve">Assumptions </w:t>
      </w:r>
      <w:r w:rsidRPr="00CE5C94">
        <w:rPr>
          <w:rFonts w:ascii="Yu Gothic Medium" w:eastAsia="Yu Gothic Medium" w:hAnsi="Yu Gothic Medium" w:cs="Meiryo UI" w:hint="eastAsia"/>
          <w:b/>
          <w:bCs/>
          <w:u w:val="single"/>
          <w:lang w:eastAsia="ja-JP"/>
        </w:rPr>
        <w:t>（お引き受け条件）(お見積りご希望の皆さまへのお願い)</w:t>
      </w:r>
    </w:p>
    <w:p w14:paraId="006F6C60" w14:textId="77777777" w:rsidR="00904BBD" w:rsidRPr="00CE5C94"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ind w:left="306" w:right="-142"/>
        <w:rPr>
          <w:rFonts w:ascii="Yu Gothic Medium" w:eastAsia="Yu Gothic Medium" w:hAnsi="Yu Gothic Medium" w:cs="Meiryo UI"/>
          <w:sz w:val="16"/>
          <w:szCs w:val="16"/>
        </w:rPr>
      </w:pPr>
      <w:r w:rsidRPr="00CE5C94">
        <w:rPr>
          <w:rFonts w:ascii="Yu Gothic Medium" w:eastAsia="Yu Gothic Medium" w:hAnsi="Yu Gothic Medium" w:cs="Meiryo UI"/>
          <w:sz w:val="16"/>
          <w:szCs w:val="16"/>
        </w:rPr>
        <w:t>Have never been declared bankrupt or insolvent or been the subject of bankruptcy proceedings either as private individuals or in connection with any business or been the subject of a county court judgement in respect of debt either as private individuals or in connection with any business or been officers of any company that has been declared insolvent or had a receiver or liquidator appointed or entered into arrangements with creditors in accordance with the Insolvency Act 1986 or any equivalent or subsequent legislation</w:t>
      </w:r>
      <w:r w:rsidRPr="00CE5C94">
        <w:rPr>
          <w:rFonts w:ascii="Yu Gothic Medium" w:eastAsia="Yu Gothic Medium" w:hAnsi="Yu Gothic Medium" w:cs="Meiryo UI" w:hint="eastAsia"/>
          <w:sz w:val="16"/>
          <w:szCs w:val="16"/>
        </w:rPr>
        <w:t xml:space="preserve"> or　e</w:t>
      </w:r>
      <w:r w:rsidRPr="00CE5C94">
        <w:rPr>
          <w:rFonts w:ascii="Yu Gothic Medium" w:eastAsia="Yu Gothic Medium" w:hAnsi="Yu Gothic Medium" w:cs="Meiryo UI"/>
          <w:sz w:val="16"/>
          <w:szCs w:val="16"/>
        </w:rPr>
        <w:t>ver been prosecuted for failure to comply with any Health and Safety or Welfare or Environmental Protection Legislation</w:t>
      </w:r>
      <w:r w:rsidRPr="00CE5C94">
        <w:rPr>
          <w:rFonts w:ascii="Yu Gothic Medium" w:eastAsia="Yu Gothic Medium" w:hAnsi="Yu Gothic Medium" w:cs="Meiryo UI" w:hint="eastAsia"/>
          <w:sz w:val="16"/>
          <w:szCs w:val="16"/>
        </w:rPr>
        <w:t>.</w:t>
      </w:r>
    </w:p>
    <w:p w14:paraId="4D9D5A25" w14:textId="77777777" w:rsidR="00904BBD" w:rsidRPr="00CE5C94"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ind w:left="306" w:right="-142"/>
        <w:rPr>
          <w:rFonts w:ascii="Yu Gothic Medium" w:eastAsia="Yu Gothic Medium" w:hAnsi="Yu Gothic Medium" w:cs="Meiryo UI"/>
          <w:sz w:val="16"/>
          <w:szCs w:val="16"/>
        </w:rPr>
      </w:pPr>
      <w:r w:rsidRPr="00CE5C94">
        <w:rPr>
          <w:rFonts w:ascii="Yu Gothic Medium" w:eastAsia="Yu Gothic Medium" w:hAnsi="Yu Gothic Medium" w:cs="Meiryo UI"/>
          <w:sz w:val="16"/>
          <w:szCs w:val="16"/>
        </w:rPr>
        <w:t>Have not have had any convictions or criminal offences, which are not spent under the Rehabilitation of Offenders Act, or prosecutions pending other than for motor offences.</w:t>
      </w:r>
    </w:p>
    <w:p w14:paraId="28980AEC" w14:textId="77777777" w:rsidR="00904BBD" w:rsidRPr="00CE5C94"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ind w:left="306" w:right="-142"/>
        <w:rPr>
          <w:rFonts w:ascii="Yu Gothic Medium" w:eastAsia="Yu Gothic Medium" w:hAnsi="Yu Gothic Medium" w:cs="Meiryo UI"/>
          <w:sz w:val="16"/>
          <w:szCs w:val="16"/>
        </w:rPr>
      </w:pPr>
      <w:r w:rsidRPr="00CE5C94">
        <w:rPr>
          <w:rFonts w:ascii="Yu Gothic Medium" w:eastAsia="Yu Gothic Medium" w:hAnsi="Yu Gothic Medium" w:cs="Meiryo UI"/>
          <w:sz w:val="16"/>
          <w:szCs w:val="16"/>
        </w:rPr>
        <w:t>Have never had a proposal for business insurance refused or declined or ever had any business insurance cancelled, renewal refused or had special terms imposed.</w:t>
      </w:r>
    </w:p>
    <w:p w14:paraId="6BE7B7A1" w14:textId="77777777" w:rsidR="00904BBD"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spacing w:after="100" w:afterAutospacing="1"/>
        <w:ind w:left="306" w:right="-142"/>
        <w:rPr>
          <w:rFonts w:ascii="Yu Gothic Medium" w:eastAsia="Yu Gothic Medium" w:hAnsi="Yu Gothic Medium" w:cs="Meiryo UI"/>
          <w:lang w:eastAsia="ja-JP"/>
        </w:rPr>
      </w:pPr>
      <w:r w:rsidRPr="00CE5C94">
        <w:rPr>
          <w:rFonts w:ascii="Yu Gothic Medium" w:eastAsia="Yu Gothic Medium" w:hAnsi="Yu Gothic Medium" w:cs="Meiryo UI" w:hint="eastAsia"/>
          <w:lang w:eastAsia="ja-JP"/>
        </w:rPr>
        <w:t>過去に州裁判・法廷などにより破産宣告・支払遅延等により仮処分、交通違反歴以外の犯罪歴,保険会社より、引き受け拒否、キャンセル、又は特別条件を課せられた事はありません。(以下、ご申告頂きましたお見積り事項、およびプライバシーポリシーをご一読いただき、TICK、ご署名、日付をご記入ください)</w:t>
      </w:r>
    </w:p>
    <w:p w14:paraId="337C88A9" w14:textId="77777777" w:rsidR="00904BBD" w:rsidRPr="00CE5C94"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spacing w:after="100" w:afterAutospacing="1"/>
        <w:ind w:left="306" w:right="-142"/>
        <w:rPr>
          <w:rFonts w:ascii="Yu Gothic Medium" w:eastAsia="Yu Gothic Medium" w:hAnsi="Yu Gothic Medium" w:cs="Meiryo UI"/>
          <w:lang w:eastAsia="ja-JP"/>
        </w:rPr>
      </w:pPr>
      <w:r w:rsidRPr="00CE5C94">
        <w:rPr>
          <w:rFonts w:ascii="Yu Gothic Medium" w:eastAsia="Yu Gothic Medium" w:hAnsi="Yu Gothic Medium" w:cs="Meiryo UI" w:hint="eastAsia"/>
          <w:lang w:eastAsia="ja-JP"/>
        </w:rPr>
        <w:t>□プライバシーポリシーを確認しました。　　　□上記のお見積り詳細は私の知りえる限り、真実である事確約します。</w:t>
      </w:r>
    </w:p>
    <w:p w14:paraId="4B9387E5" w14:textId="77777777" w:rsidR="00904BBD" w:rsidRPr="00CE5C94" w:rsidRDefault="00904BBD" w:rsidP="00904BBD">
      <w:pPr>
        <w:pBdr>
          <w:top w:val="thinThickSmallGap" w:sz="24" w:space="0" w:color="auto"/>
          <w:left w:val="thinThickSmallGap" w:sz="24" w:space="1" w:color="auto"/>
          <w:bottom w:val="thickThinSmallGap" w:sz="24" w:space="0" w:color="auto"/>
          <w:right w:val="thickThinSmallGap" w:sz="24" w:space="0" w:color="auto"/>
        </w:pBdr>
        <w:shd w:val="clear" w:color="auto" w:fill="FFE599"/>
        <w:tabs>
          <w:tab w:val="left" w:pos="3870"/>
        </w:tabs>
        <w:spacing w:before="100" w:beforeAutospacing="1" w:after="100" w:afterAutospacing="1"/>
        <w:ind w:left="306" w:right="-142"/>
        <w:rPr>
          <w:rFonts w:ascii="Yu Gothic Medium" w:eastAsia="Yu Gothic Medium" w:hAnsi="Yu Gothic Medium" w:cs="Meiryo UI"/>
          <w:b/>
          <w:sz w:val="16"/>
          <w:szCs w:val="16"/>
          <w:lang w:eastAsia="ja-JP"/>
        </w:rPr>
      </w:pPr>
      <w:r w:rsidRPr="00CE5C94">
        <w:rPr>
          <w:rFonts w:ascii="Yu Gothic Medium" w:eastAsia="Yu Gothic Medium" w:hAnsi="Yu Gothic Medium" w:cs="Meiryo UI"/>
          <w:b/>
          <w:sz w:val="24"/>
          <w:szCs w:val="24"/>
          <w:u w:val="single"/>
          <w:lang w:eastAsia="ja-JP"/>
        </w:rPr>
        <w:t>Signature</w:t>
      </w:r>
      <w:r w:rsidRPr="00CE5C94">
        <w:rPr>
          <w:rFonts w:ascii="Yu Gothic Medium" w:eastAsia="Yu Gothic Medium" w:hAnsi="Yu Gothic Medium" w:cs="Meiryo UI" w:hint="eastAsia"/>
          <w:b/>
          <w:sz w:val="24"/>
          <w:szCs w:val="24"/>
          <w:u w:val="single"/>
          <w:lang w:eastAsia="ja-JP"/>
        </w:rPr>
        <w:t>:</w:t>
      </w:r>
      <w:r w:rsidRPr="00CE5C94">
        <w:rPr>
          <w:rFonts w:ascii="Yu Gothic Medium" w:eastAsia="Yu Gothic Medium" w:hAnsi="Yu Gothic Medium" w:cs="Meiryo UI"/>
          <w:b/>
          <w:sz w:val="24"/>
          <w:szCs w:val="24"/>
          <w:u w:val="single"/>
          <w:lang w:eastAsia="ja-JP"/>
        </w:rPr>
        <w:tab/>
      </w:r>
      <w:r w:rsidRPr="00CE5C94">
        <w:rPr>
          <w:rFonts w:ascii="Yu Gothic Medium" w:eastAsia="Yu Gothic Medium" w:hAnsi="Yu Gothic Medium" w:cs="Meiryo UI"/>
          <w:b/>
          <w:sz w:val="24"/>
          <w:szCs w:val="24"/>
          <w:u w:val="single"/>
          <w:lang w:eastAsia="ja-JP"/>
        </w:rPr>
        <w:tab/>
      </w:r>
      <w:r w:rsidRPr="00CE5C94">
        <w:rPr>
          <w:rFonts w:ascii="Yu Gothic Medium" w:eastAsia="Yu Gothic Medium" w:hAnsi="Yu Gothic Medium" w:cs="Meiryo UI"/>
          <w:b/>
          <w:sz w:val="24"/>
          <w:szCs w:val="24"/>
          <w:u w:val="single"/>
          <w:lang w:eastAsia="ja-JP"/>
        </w:rPr>
        <w:tab/>
      </w:r>
      <w:r w:rsidRPr="00CE5C94">
        <w:rPr>
          <w:rFonts w:ascii="Yu Gothic Medium" w:eastAsia="Yu Gothic Medium" w:hAnsi="Yu Gothic Medium" w:cs="Meiryo UI"/>
          <w:b/>
          <w:sz w:val="24"/>
          <w:szCs w:val="24"/>
          <w:u w:val="single"/>
          <w:lang w:eastAsia="ja-JP"/>
        </w:rPr>
        <w:tab/>
      </w:r>
      <w:r w:rsidR="002C6EC7">
        <w:rPr>
          <w:rFonts w:ascii="Yu Gothic Medium" w:eastAsia="Yu Gothic Medium" w:hAnsi="Yu Gothic Medium" w:cs="Meiryo UI" w:hint="eastAsia"/>
          <w:b/>
          <w:sz w:val="24"/>
          <w:szCs w:val="24"/>
          <w:u w:val="single"/>
          <w:lang w:eastAsia="ja-JP"/>
        </w:rPr>
        <w:t xml:space="preserve">　　　　　　　</w:t>
      </w:r>
      <w:r w:rsidRPr="00CE5C94">
        <w:rPr>
          <w:rFonts w:ascii="Yu Gothic Medium" w:eastAsia="Yu Gothic Medium" w:hAnsi="Yu Gothic Medium" w:cs="Meiryo UI"/>
          <w:b/>
          <w:sz w:val="24"/>
          <w:szCs w:val="24"/>
          <w:u w:val="single"/>
          <w:lang w:eastAsia="ja-JP"/>
        </w:rPr>
        <w:t>Date</w:t>
      </w:r>
      <w:r w:rsidRPr="00CE5C94">
        <w:rPr>
          <w:rFonts w:ascii="Yu Gothic Medium" w:eastAsia="Yu Gothic Medium" w:hAnsi="Yu Gothic Medium" w:cs="Meiryo UI" w:hint="eastAsia"/>
          <w:b/>
          <w:sz w:val="24"/>
          <w:szCs w:val="24"/>
          <w:u w:val="single"/>
          <w:lang w:eastAsia="ja-JP"/>
        </w:rPr>
        <w:t>:</w:t>
      </w:r>
      <w:r w:rsidRPr="00CE5C94">
        <w:rPr>
          <w:rFonts w:ascii="Yu Gothic Medium" w:eastAsia="Yu Gothic Medium" w:hAnsi="Yu Gothic Medium" w:cs="Meiryo UI"/>
          <w:b/>
          <w:sz w:val="24"/>
          <w:szCs w:val="24"/>
          <w:u w:val="single"/>
          <w:lang w:eastAsia="ja-JP"/>
        </w:rPr>
        <w:tab/>
      </w:r>
      <w:r w:rsidRPr="00CE5C94">
        <w:rPr>
          <w:rFonts w:ascii="Yu Gothic Medium" w:eastAsia="Yu Gothic Medium" w:hAnsi="Yu Gothic Medium" w:cs="Meiryo UI"/>
          <w:b/>
          <w:sz w:val="24"/>
          <w:szCs w:val="24"/>
          <w:u w:val="single"/>
          <w:lang w:eastAsia="ja-JP"/>
        </w:rPr>
        <w:tab/>
      </w:r>
      <w:r w:rsidRPr="00CE5C94">
        <w:rPr>
          <w:rFonts w:ascii="Yu Gothic Medium" w:eastAsia="Yu Gothic Medium" w:hAnsi="Yu Gothic Medium" w:cs="Meiryo UI" w:hint="eastAsia"/>
          <w:b/>
          <w:sz w:val="24"/>
          <w:szCs w:val="24"/>
          <w:u w:val="single"/>
          <w:lang w:eastAsia="ja-JP"/>
        </w:rPr>
        <w:t>・</w:t>
      </w:r>
      <w:r w:rsidRPr="00CE5C94">
        <w:rPr>
          <w:rFonts w:ascii="Yu Gothic Medium" w:eastAsia="Yu Gothic Medium" w:hAnsi="Yu Gothic Medium" w:cs="Meiryo UI"/>
          <w:b/>
          <w:sz w:val="24"/>
          <w:szCs w:val="24"/>
          <w:u w:val="single"/>
          <w:lang w:eastAsia="ja-JP"/>
        </w:rPr>
        <w:tab/>
      </w:r>
      <w:r w:rsidRPr="00CE5C94">
        <w:rPr>
          <w:rFonts w:ascii="Yu Gothic Medium" w:eastAsia="Yu Gothic Medium" w:hAnsi="Yu Gothic Medium" w:cs="Meiryo UI" w:hint="eastAsia"/>
          <w:b/>
          <w:sz w:val="24"/>
          <w:szCs w:val="24"/>
          <w:u w:val="single"/>
          <w:lang w:eastAsia="ja-JP"/>
        </w:rPr>
        <w:t>・202</w:t>
      </w:r>
    </w:p>
    <w:p w14:paraId="75D1477C" w14:textId="77777777" w:rsidR="005E017B" w:rsidRPr="00CE5C94" w:rsidRDefault="002B223C" w:rsidP="002C6EC7">
      <w:pPr>
        <w:ind w:left="306" w:right="484"/>
        <w:rPr>
          <w:rFonts w:ascii="Yu Gothic Medium" w:eastAsia="Yu Gothic Medium" w:hAnsi="Yu Gothic Medium"/>
        </w:rPr>
      </w:pPr>
      <w:r>
        <w:rPr>
          <w:rFonts w:ascii="Yu Gothic Medium" w:eastAsia="Yu Gothic Medium" w:hAnsi="Yu Gothic Medium"/>
        </w:rPr>
        <w:t xml:space="preserve">                                                                                                                                </w:t>
      </w:r>
      <w:r w:rsidR="002C6EC7">
        <w:rPr>
          <w:noProof/>
          <w:lang w:val="en-GB" w:eastAsia="zh-CN"/>
        </w:rPr>
        <w:drawing>
          <wp:inline distT="0" distB="0" distL="0" distR="0" wp14:anchorId="2CD7162F" wp14:editId="527ACAB6">
            <wp:extent cx="1729048" cy="770486"/>
            <wp:effectExtent l="0" t="0" r="508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782" cy="781062"/>
                    </a:xfrm>
                    <a:prstGeom prst="rect">
                      <a:avLst/>
                    </a:prstGeom>
                    <a:noFill/>
                    <a:ln>
                      <a:noFill/>
                    </a:ln>
                  </pic:spPr>
                </pic:pic>
              </a:graphicData>
            </a:graphic>
          </wp:inline>
        </w:drawing>
      </w:r>
    </w:p>
    <w:p w14:paraId="78B06471" w14:textId="77777777" w:rsidR="005E017B" w:rsidRDefault="00904BBD" w:rsidP="00904BBD">
      <w:r>
        <w:t xml:space="preserve">                                                                                                                                                  </w:t>
      </w:r>
    </w:p>
    <w:sectPr w:rsidR="005E017B" w:rsidSect="00904BBD">
      <w:pgSz w:w="11920" w:h="16840"/>
      <w:pgMar w:top="600" w:right="721" w:bottom="280" w:left="260" w:header="0" w:footer="2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4DF36" w14:textId="77777777" w:rsidR="00A11957" w:rsidRDefault="001A0499">
      <w:r>
        <w:separator/>
      </w:r>
    </w:p>
  </w:endnote>
  <w:endnote w:type="continuationSeparator" w:id="0">
    <w:p w14:paraId="78ECF8E3" w14:textId="77777777" w:rsidR="00A11957" w:rsidRDefault="001A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HGMaruGothicMPRO">
    <w:panose1 w:val="020F0600000000000000"/>
    <w:charset w:val="80"/>
    <w:family w:val="swiss"/>
    <w:pitch w:val="variable"/>
    <w:sig w:usb0="E00002FF" w:usb1="6AC7FDFB" w:usb2="00000012" w:usb3="00000000" w:csb0="0002009F" w:csb1="00000000"/>
  </w:font>
  <w:font w:name="HGSeikaishotaiPRO">
    <w:panose1 w:val="03000600000000000000"/>
    <w:charset w:val="80"/>
    <w:family w:val="script"/>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HGGothicM">
    <w:panose1 w:val="020B0609000000000000"/>
    <w:charset w:val="80"/>
    <w:family w:val="moder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Meiryo UI">
    <w:altName w:val="MS UI Gothic"/>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2DE7" w14:textId="77777777" w:rsidR="005E017B" w:rsidRDefault="00FB7D9C">
    <w:pPr>
      <w:spacing w:line="140" w:lineRule="exact"/>
      <w:rPr>
        <w:sz w:val="14"/>
        <w:szCs w:val="14"/>
      </w:rPr>
    </w:pPr>
    <w:r>
      <w:pict w14:anchorId="6E5DF4B2">
        <v:group id="_x0000_s2052" style="position:absolute;margin-left:20.1pt;margin-top:814.45pt;width:555.95pt;height:1.5pt;z-index:-251658240;mso-position-horizontal-relative:page;mso-position-vertical-relative:page" coordorigin="402,16289" coordsize="11119,30">
          <v:shape id="_x0000_s2054" style="position:absolute;left:417;top:16304;width:11089;height:0" coordorigin="417,16304" coordsize="11089,0" path="m417,16304r11089,e" filled="f" strokecolor="#f60" strokeweight="1.5pt">
            <v:path arrowok="t"/>
          </v:shape>
          <v:shape id="_x0000_s2053" style="position:absolute;left:417;top:16304;width:11089;height:0" coordorigin="417,16304" coordsize="11089,0" path="m417,16304r11089,e" filled="f" strokecolor="#f60" strokeweight="1.5pt">
            <v:path arrowok="t"/>
          </v:shape>
          <w10:wrap anchorx="page" anchory="page"/>
        </v:group>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CF3B0" w14:textId="77777777" w:rsidR="005E017B" w:rsidRDefault="00A55387">
    <w:pPr>
      <w:spacing w:line="200" w:lineRule="exact"/>
    </w:pPr>
    <w:r>
      <w:rPr>
        <w:noProof/>
        <w:lang w:val="en-GB" w:eastAsia="zh-CN"/>
      </w:rPr>
      <mc:AlternateContent>
        <mc:Choice Requires="wpg">
          <w:drawing>
            <wp:anchor distT="0" distB="0" distL="114300" distR="114300" simplePos="0" relativeHeight="251657216" behindDoc="1" locked="0" layoutInCell="1" allowOverlap="1" wp14:anchorId="25814A20" wp14:editId="6C057208">
              <wp:simplePos x="0" y="0"/>
              <wp:positionH relativeFrom="page">
                <wp:posOffset>236220</wp:posOffset>
              </wp:positionH>
              <wp:positionV relativeFrom="page">
                <wp:posOffset>10377805</wp:posOffset>
              </wp:positionV>
              <wp:extent cx="7060565" cy="19050"/>
              <wp:effectExtent l="7620" t="5080" r="8890" b="4445"/>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60565" cy="19050"/>
                        <a:chOff x="372" y="16343"/>
                        <a:chExt cx="11119" cy="30"/>
                      </a:xfrm>
                    </wpg:grpSpPr>
                    <wps:wsp>
                      <wps:cNvPr id="20" name="Freeform 3"/>
                      <wps:cNvSpPr>
                        <a:spLocks/>
                      </wps:cNvSpPr>
                      <wps:spPr bwMode="auto">
                        <a:xfrm>
                          <a:off x="387" y="16358"/>
                          <a:ext cx="11089" cy="0"/>
                        </a:xfrm>
                        <a:custGeom>
                          <a:avLst/>
                          <a:gdLst>
                            <a:gd name="T0" fmla="+- 0 387 387"/>
                            <a:gd name="T1" fmla="*/ T0 w 11089"/>
                            <a:gd name="T2" fmla="+- 0 11476 387"/>
                            <a:gd name="T3" fmla="*/ T2 w 11089"/>
                          </a:gdLst>
                          <a:ahLst/>
                          <a:cxnLst>
                            <a:cxn ang="0">
                              <a:pos x="T1" y="0"/>
                            </a:cxn>
                            <a:cxn ang="0">
                              <a:pos x="T3" y="0"/>
                            </a:cxn>
                          </a:cxnLst>
                          <a:rect l="0" t="0" r="r" b="b"/>
                          <a:pathLst>
                            <a:path w="11089">
                              <a:moveTo>
                                <a:pt x="0" y="0"/>
                              </a:moveTo>
                              <a:lnTo>
                                <a:pt x="11089" y="0"/>
                              </a:lnTo>
                            </a:path>
                          </a:pathLst>
                        </a:custGeom>
                        <a:noFill/>
                        <a:ln w="19050">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2"/>
                      <wps:cNvSpPr>
                        <a:spLocks/>
                      </wps:cNvSpPr>
                      <wps:spPr bwMode="auto">
                        <a:xfrm>
                          <a:off x="387" y="16358"/>
                          <a:ext cx="11089" cy="0"/>
                        </a:xfrm>
                        <a:custGeom>
                          <a:avLst/>
                          <a:gdLst>
                            <a:gd name="T0" fmla="+- 0 387 387"/>
                            <a:gd name="T1" fmla="*/ T0 w 11089"/>
                            <a:gd name="T2" fmla="+- 0 11476 387"/>
                            <a:gd name="T3" fmla="*/ T2 w 11089"/>
                          </a:gdLst>
                          <a:ahLst/>
                          <a:cxnLst>
                            <a:cxn ang="0">
                              <a:pos x="T1" y="0"/>
                            </a:cxn>
                            <a:cxn ang="0">
                              <a:pos x="T3" y="0"/>
                            </a:cxn>
                          </a:cxnLst>
                          <a:rect l="0" t="0" r="r" b="b"/>
                          <a:pathLst>
                            <a:path w="11089">
                              <a:moveTo>
                                <a:pt x="0" y="0"/>
                              </a:moveTo>
                              <a:lnTo>
                                <a:pt x="11089" y="0"/>
                              </a:lnTo>
                            </a:path>
                          </a:pathLst>
                        </a:custGeom>
                        <a:noFill/>
                        <a:ln w="19050">
                          <a:solidFill>
                            <a:srgbClr val="FF66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DACE35" id="グループ化 19" o:spid="_x0000_s1026" style="position:absolute;margin-left:18.6pt;margin-top:817.15pt;width:555.95pt;height:1.5pt;z-index:-251658240;mso-position-horizontal-relative:page;mso-position-vertical-relative:page" coordorigin="372,16343" coordsize="111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">
              <v:shape id="Freeform 3" o:spid="_x0000_s1027" style="position:absolute;left:387;top:16358;width:11089;height:0;visibility:visible;mso-wrap-style:square;v-text-anchor:top" coordsize="1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" path="m,l11089,e" filled="f" strokecolor="#f60" strokeweight="1.5pt">
                <v:path arrowok="t" o:connecttype="custom" o:connectlocs="0,0;11089,0" o:connectangles="0,0"/>
              </v:shape>
              <v:shape id="Freeform 2" o:spid="_x0000_s1028" style="position:absolute;left:387;top:16358;width:11089;height:0;visibility:visible;mso-wrap-style:square;v-text-anchor:top" coordsize="110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" path="m,l11089,e" filled="f" strokecolor="#f60" strokeweight="1.5pt">
                <v:path arrowok="t" o:connecttype="custom" o:connectlocs="0,0;11089,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5DDEB" w14:textId="77777777" w:rsidR="00A11957" w:rsidRDefault="001A0499">
      <w:r>
        <w:separator/>
      </w:r>
    </w:p>
  </w:footnote>
  <w:footnote w:type="continuationSeparator" w:id="0">
    <w:p w14:paraId="4D43F98D" w14:textId="77777777" w:rsidR="00A11957" w:rsidRDefault="001A04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374AE"/>
    <w:multiLevelType w:val="multilevel"/>
    <w:tmpl w:val="0210A05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094273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ja-JP"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ja-JP" w:vendorID="64" w:dllVersion="0" w:nlCheck="1" w:checkStyle="1"/>
  <w:activeWritingStyle w:appName="MSWord" w:lang="de-DE"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GB" w:vendorID="64" w:dllVersion="4096" w:nlCheck="1" w:checkStyle="0"/>
  <w:proofState w:spelling="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7B"/>
    <w:rsid w:val="00042C2A"/>
    <w:rsid w:val="000B0A1A"/>
    <w:rsid w:val="000C0CDE"/>
    <w:rsid w:val="000C19A8"/>
    <w:rsid w:val="000F3D6D"/>
    <w:rsid w:val="001053F6"/>
    <w:rsid w:val="0013033E"/>
    <w:rsid w:val="00134BA1"/>
    <w:rsid w:val="001A0499"/>
    <w:rsid w:val="001B094C"/>
    <w:rsid w:val="001B2E46"/>
    <w:rsid w:val="001F279E"/>
    <w:rsid w:val="002A3AD3"/>
    <w:rsid w:val="002B223C"/>
    <w:rsid w:val="002C6EC7"/>
    <w:rsid w:val="002E498C"/>
    <w:rsid w:val="00382FA3"/>
    <w:rsid w:val="00392152"/>
    <w:rsid w:val="004036FB"/>
    <w:rsid w:val="00414EC5"/>
    <w:rsid w:val="00483F3D"/>
    <w:rsid w:val="004D7566"/>
    <w:rsid w:val="00553EAF"/>
    <w:rsid w:val="00581702"/>
    <w:rsid w:val="00596D58"/>
    <w:rsid w:val="005B0DDB"/>
    <w:rsid w:val="005E017B"/>
    <w:rsid w:val="0060681A"/>
    <w:rsid w:val="00645F8C"/>
    <w:rsid w:val="00646F2A"/>
    <w:rsid w:val="00657163"/>
    <w:rsid w:val="006B3B3A"/>
    <w:rsid w:val="00721CBF"/>
    <w:rsid w:val="0072333C"/>
    <w:rsid w:val="00726D92"/>
    <w:rsid w:val="007552A8"/>
    <w:rsid w:val="007E6C97"/>
    <w:rsid w:val="00807C40"/>
    <w:rsid w:val="00876670"/>
    <w:rsid w:val="008A1959"/>
    <w:rsid w:val="00904BBD"/>
    <w:rsid w:val="00963AD1"/>
    <w:rsid w:val="00976918"/>
    <w:rsid w:val="00985316"/>
    <w:rsid w:val="009A387B"/>
    <w:rsid w:val="00A065AB"/>
    <w:rsid w:val="00A11957"/>
    <w:rsid w:val="00A14C56"/>
    <w:rsid w:val="00A50F36"/>
    <w:rsid w:val="00A5471D"/>
    <w:rsid w:val="00A55387"/>
    <w:rsid w:val="00A57810"/>
    <w:rsid w:val="00A678B8"/>
    <w:rsid w:val="00AA59BB"/>
    <w:rsid w:val="00AF10FA"/>
    <w:rsid w:val="00B325AB"/>
    <w:rsid w:val="00B339F2"/>
    <w:rsid w:val="00BA5580"/>
    <w:rsid w:val="00BC29FA"/>
    <w:rsid w:val="00C14095"/>
    <w:rsid w:val="00C302E3"/>
    <w:rsid w:val="00C31FB1"/>
    <w:rsid w:val="00C430F0"/>
    <w:rsid w:val="00CD7024"/>
    <w:rsid w:val="00CE5C94"/>
    <w:rsid w:val="00CF21F3"/>
    <w:rsid w:val="00D524CA"/>
    <w:rsid w:val="00D85C35"/>
    <w:rsid w:val="00DC48C5"/>
    <w:rsid w:val="00DE6545"/>
    <w:rsid w:val="00E04652"/>
    <w:rsid w:val="00E20249"/>
    <w:rsid w:val="00E25EAD"/>
    <w:rsid w:val="00E56DC3"/>
    <w:rsid w:val="00E719B9"/>
    <w:rsid w:val="00E74637"/>
    <w:rsid w:val="00E86882"/>
    <w:rsid w:val="00E9344F"/>
    <w:rsid w:val="00EA2662"/>
    <w:rsid w:val="00EB522E"/>
    <w:rsid w:val="00ED3A5F"/>
    <w:rsid w:val="00EE7765"/>
    <w:rsid w:val="00F047DC"/>
    <w:rsid w:val="00F760DD"/>
    <w:rsid w:val="00F87EBB"/>
    <w:rsid w:val="00F92107"/>
    <w:rsid w:val="00FA1BC5"/>
    <w:rsid w:val="00FA5E12"/>
    <w:rsid w:val="00FB7D9C"/>
    <w:rsid w:val="00FC280B"/>
    <w:rsid w:val="00FC314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D4D7793"/>
  <w15:docId w15:val="{F9A3F097-B575-4AA9-9F76-81959C9FA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A57810"/>
    <w:pPr>
      <w:tabs>
        <w:tab w:val="center" w:pos="4513"/>
        <w:tab w:val="right" w:pos="9026"/>
      </w:tabs>
    </w:pPr>
  </w:style>
  <w:style w:type="character" w:customStyle="1" w:styleId="HeaderChar">
    <w:name w:val="Header Char"/>
    <w:basedOn w:val="DefaultParagraphFont"/>
    <w:link w:val="Header"/>
    <w:uiPriority w:val="99"/>
    <w:rsid w:val="00A57810"/>
  </w:style>
  <w:style w:type="paragraph" w:styleId="Footer">
    <w:name w:val="footer"/>
    <w:basedOn w:val="Normal"/>
    <w:link w:val="FooterChar"/>
    <w:uiPriority w:val="99"/>
    <w:unhideWhenUsed/>
    <w:rsid w:val="00A57810"/>
    <w:pPr>
      <w:tabs>
        <w:tab w:val="center" w:pos="4513"/>
        <w:tab w:val="right" w:pos="9026"/>
      </w:tabs>
    </w:pPr>
  </w:style>
  <w:style w:type="character" w:customStyle="1" w:styleId="FooterChar">
    <w:name w:val="Footer Char"/>
    <w:basedOn w:val="DefaultParagraphFont"/>
    <w:link w:val="Footer"/>
    <w:uiPriority w:val="99"/>
    <w:rsid w:val="00A57810"/>
  </w:style>
  <w:style w:type="character" w:styleId="Strong">
    <w:name w:val="Strong"/>
    <w:basedOn w:val="DefaultParagraphFont"/>
    <w:uiPriority w:val="22"/>
    <w:qFormat/>
    <w:rsid w:val="00FA1BC5"/>
    <w:rPr>
      <w:b/>
      <w:bCs/>
    </w:rPr>
  </w:style>
  <w:style w:type="paragraph" w:styleId="BalloonText">
    <w:name w:val="Balloon Text"/>
    <w:basedOn w:val="Normal"/>
    <w:link w:val="BalloonTextChar"/>
    <w:uiPriority w:val="99"/>
    <w:semiHidden/>
    <w:unhideWhenUsed/>
    <w:rsid w:val="00414EC5"/>
    <w:rPr>
      <w:rFonts w:ascii="MS PGothic" w:eastAsia="MS PGothic"/>
      <w:sz w:val="18"/>
      <w:szCs w:val="18"/>
    </w:rPr>
  </w:style>
  <w:style w:type="character" w:customStyle="1" w:styleId="BalloonTextChar">
    <w:name w:val="Balloon Text Char"/>
    <w:basedOn w:val="DefaultParagraphFont"/>
    <w:link w:val="BalloonText"/>
    <w:uiPriority w:val="99"/>
    <w:semiHidden/>
    <w:rsid w:val="00414EC5"/>
    <w:rPr>
      <w:rFonts w:ascii="MS PGothic" w:eastAsia="MS PGothic"/>
      <w:sz w:val="18"/>
      <w:szCs w:val="18"/>
    </w:rPr>
  </w:style>
  <w:style w:type="paragraph" w:styleId="ListParagraph">
    <w:name w:val="List Paragraph"/>
    <w:basedOn w:val="Normal"/>
    <w:uiPriority w:val="34"/>
    <w:qFormat/>
    <w:rsid w:val="007552A8"/>
    <w:pPr>
      <w:spacing w:after="160" w:line="259" w:lineRule="auto"/>
      <w:ind w:left="720"/>
      <w:contextualSpacing/>
    </w:pPr>
    <w:rPr>
      <w:rFonts w:asciiTheme="minorHAnsi" w:eastAsiaTheme="minorEastAsia" w:hAnsiTheme="minorHAnsi" w:cstheme="minorBidi"/>
      <w:sz w:val="22"/>
      <w:szCs w:val="22"/>
      <w:lang w:val="en-GB" w:eastAsia="ja-JP"/>
    </w:rPr>
  </w:style>
  <w:style w:type="character" w:styleId="Hyperlink">
    <w:name w:val="Hyperlink"/>
    <w:basedOn w:val="DefaultParagraphFont"/>
    <w:uiPriority w:val="99"/>
    <w:unhideWhenUsed/>
    <w:rsid w:val="001053F6"/>
    <w:rPr>
      <w:color w:val="0000FF" w:themeColor="hyperlink"/>
      <w:u w:val="single"/>
    </w:rPr>
  </w:style>
  <w:style w:type="paragraph" w:customStyle="1" w:styleId="Default">
    <w:name w:val="Default"/>
    <w:rsid w:val="00726D92"/>
    <w:pPr>
      <w:autoSpaceDE w:val="0"/>
      <w:autoSpaceDN w:val="0"/>
      <w:adjustRightInd w:val="0"/>
    </w:pPr>
    <w:rPr>
      <w:rFonts w:ascii="Calibri" w:hAnsi="Calibri" w:cs="Calibri"/>
      <w:color w:val="000000"/>
      <w:sz w:val="24"/>
      <w:szCs w:val="24"/>
      <w:lang w:val="en-GB"/>
    </w:rPr>
  </w:style>
  <w:style w:type="table" w:styleId="TableGrid">
    <w:name w:val="Table Grid"/>
    <w:basedOn w:val="TableNormal"/>
    <w:uiPriority w:val="39"/>
    <w:rsid w:val="00E25EAD"/>
    <w:pPr>
      <w:widowControl w:val="0"/>
      <w:jc w:val="both"/>
    </w:pPr>
    <w:rPr>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02446">
      <w:bodyDiv w:val="1"/>
      <w:marLeft w:val="0"/>
      <w:marRight w:val="0"/>
      <w:marTop w:val="0"/>
      <w:marBottom w:val="0"/>
      <w:divBdr>
        <w:top w:val="none" w:sz="0" w:space="0" w:color="auto"/>
        <w:left w:val="none" w:sz="0" w:space="0" w:color="auto"/>
        <w:bottom w:val="none" w:sz="0" w:space="0" w:color="auto"/>
        <w:right w:val="none" w:sz="0" w:space="0" w:color="auto"/>
      </w:divBdr>
    </w:div>
    <w:div w:id="482476433">
      <w:bodyDiv w:val="1"/>
      <w:marLeft w:val="0"/>
      <w:marRight w:val="0"/>
      <w:marTop w:val="0"/>
      <w:marBottom w:val="0"/>
      <w:divBdr>
        <w:top w:val="none" w:sz="0" w:space="0" w:color="auto"/>
        <w:left w:val="none" w:sz="0" w:space="0" w:color="auto"/>
        <w:bottom w:val="none" w:sz="0" w:space="0" w:color="auto"/>
        <w:right w:val="none" w:sz="0" w:space="0" w:color="auto"/>
      </w:divBdr>
    </w:div>
    <w:div w:id="826483773">
      <w:bodyDiv w:val="1"/>
      <w:marLeft w:val="0"/>
      <w:marRight w:val="0"/>
      <w:marTop w:val="0"/>
      <w:marBottom w:val="0"/>
      <w:divBdr>
        <w:top w:val="none" w:sz="0" w:space="0" w:color="auto"/>
        <w:left w:val="none" w:sz="0" w:space="0" w:color="auto"/>
        <w:bottom w:val="none" w:sz="0" w:space="0" w:color="auto"/>
        <w:right w:val="none" w:sz="0" w:space="0" w:color="auto"/>
      </w:divBdr>
    </w:div>
    <w:div w:id="882868005">
      <w:bodyDiv w:val="1"/>
      <w:marLeft w:val="0"/>
      <w:marRight w:val="0"/>
      <w:marTop w:val="0"/>
      <w:marBottom w:val="0"/>
      <w:divBdr>
        <w:top w:val="none" w:sz="0" w:space="0" w:color="auto"/>
        <w:left w:val="none" w:sz="0" w:space="0" w:color="auto"/>
        <w:bottom w:val="none" w:sz="0" w:space="0" w:color="auto"/>
        <w:right w:val="none" w:sz="0" w:space="0" w:color="auto"/>
      </w:divBdr>
    </w:div>
    <w:div w:id="953828194">
      <w:bodyDiv w:val="1"/>
      <w:marLeft w:val="0"/>
      <w:marRight w:val="0"/>
      <w:marTop w:val="0"/>
      <w:marBottom w:val="0"/>
      <w:divBdr>
        <w:top w:val="none" w:sz="0" w:space="0" w:color="auto"/>
        <w:left w:val="none" w:sz="0" w:space="0" w:color="auto"/>
        <w:bottom w:val="none" w:sz="0" w:space="0" w:color="auto"/>
        <w:right w:val="none" w:sz="0" w:space="0" w:color="auto"/>
      </w:divBdr>
    </w:div>
    <w:div w:id="1113129152">
      <w:bodyDiv w:val="1"/>
      <w:marLeft w:val="0"/>
      <w:marRight w:val="0"/>
      <w:marTop w:val="0"/>
      <w:marBottom w:val="0"/>
      <w:divBdr>
        <w:top w:val="none" w:sz="0" w:space="0" w:color="auto"/>
        <w:left w:val="none" w:sz="0" w:space="0" w:color="auto"/>
        <w:bottom w:val="none" w:sz="0" w:space="0" w:color="auto"/>
        <w:right w:val="none" w:sz="0" w:space="0" w:color="auto"/>
      </w:divBdr>
    </w:div>
    <w:div w:id="1330867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privacyenquiries@jeib.co.uk" TargetMode="External"/><Relationship Id="rId4" Type="http://schemas.openxmlformats.org/officeDocument/2006/relationships/settings" Target="settings.xml"/><Relationship Id="rId9" Type="http://schemas.openxmlformats.org/officeDocument/2006/relationships/hyperlink" Target="mailto:house@jeib.co.uk"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EBAC94-F646-42DA-8D78-0B619CE5B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2480</Words>
  <Characters>14136</Characters>
  <Application>Microsoft Office Word</Application>
  <DocSecurity>0</DocSecurity>
  <Lines>117</Lines>
  <Paragraphs>33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 Kentaro</dc:creator>
  <cp:lastModifiedBy>Miwako Nishimura</cp:lastModifiedBy>
  <cp:revision>3</cp:revision>
  <cp:lastPrinted>2023-11-15T15:42:00Z</cp:lastPrinted>
  <dcterms:created xsi:type="dcterms:W3CDTF">2026-04-29T15:40:00Z</dcterms:created>
  <dcterms:modified xsi:type="dcterms:W3CDTF">2026-04-29T15:51:00Z</dcterms:modified>
</cp:coreProperties>
</file>